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2A" w:rsidRPr="000F4912" w:rsidRDefault="00984D2A" w:rsidP="00E406D4">
      <w:pPr>
        <w:pStyle w:val="Nagwek"/>
        <w:spacing w:before="100" w:beforeAutospacing="1" w:line="360" w:lineRule="auto"/>
        <w:rPr>
          <w:rFonts w:ascii="Arial" w:hAnsi="Arial" w:cs="Arial"/>
          <w:b/>
        </w:rPr>
      </w:pPr>
    </w:p>
    <w:p w:rsidR="00E74302" w:rsidRPr="000F4912" w:rsidRDefault="00E74302" w:rsidP="000F4912">
      <w:pPr>
        <w:spacing w:before="100" w:beforeAutospacing="1" w:line="360" w:lineRule="auto"/>
        <w:rPr>
          <w:rFonts w:ascii="Arial" w:hAnsi="Arial" w:cs="Arial"/>
          <w:bCs/>
        </w:rPr>
      </w:pPr>
      <w:r w:rsidRPr="000F4912">
        <w:rPr>
          <w:rFonts w:ascii="Arial" w:hAnsi="Arial" w:cs="Arial"/>
          <w:bCs/>
        </w:rPr>
        <w:t>Z</w:t>
      </w:r>
      <w:r w:rsidR="00B15E2D" w:rsidRPr="000F4912">
        <w:rPr>
          <w:rFonts w:ascii="Arial" w:hAnsi="Arial" w:cs="Arial"/>
          <w:bCs/>
        </w:rPr>
        <w:t>ałącznik nr</w:t>
      </w:r>
      <w:r w:rsidRPr="000F4912">
        <w:rPr>
          <w:rFonts w:ascii="Arial" w:hAnsi="Arial" w:cs="Arial"/>
          <w:bCs/>
        </w:rPr>
        <w:t xml:space="preserve"> </w:t>
      </w:r>
      <w:r w:rsidR="00B15E2D" w:rsidRPr="000F4912">
        <w:rPr>
          <w:rFonts w:ascii="Arial" w:hAnsi="Arial" w:cs="Arial"/>
          <w:bCs/>
        </w:rPr>
        <w:t xml:space="preserve">1.2 </w:t>
      </w:r>
      <w:r w:rsidRPr="000F4912">
        <w:rPr>
          <w:rFonts w:ascii="Arial" w:hAnsi="Arial" w:cs="Arial"/>
          <w:bCs/>
        </w:rPr>
        <w:t xml:space="preserve">do </w:t>
      </w:r>
      <w:r w:rsidR="008754BF" w:rsidRPr="000F4912">
        <w:rPr>
          <w:rFonts w:ascii="Arial" w:hAnsi="Arial" w:cs="Arial"/>
          <w:bCs/>
        </w:rPr>
        <w:t>Regulamin</w:t>
      </w:r>
      <w:r w:rsidR="00B15E2D" w:rsidRPr="000F4912">
        <w:rPr>
          <w:rFonts w:ascii="Arial" w:hAnsi="Arial" w:cs="Arial"/>
          <w:bCs/>
        </w:rPr>
        <w:t>u</w:t>
      </w:r>
      <w:r w:rsidR="008754BF" w:rsidRPr="000F4912">
        <w:rPr>
          <w:rFonts w:ascii="Arial" w:hAnsi="Arial" w:cs="Arial"/>
          <w:bCs/>
        </w:rPr>
        <w:t xml:space="preserve"> rekrutacji </w:t>
      </w:r>
    </w:p>
    <w:p w:rsidR="00F93B3E" w:rsidRPr="000F4912" w:rsidRDefault="007E364B" w:rsidP="000F4912">
      <w:pPr>
        <w:spacing w:before="100" w:beforeAutospacing="1" w:line="360" w:lineRule="auto"/>
        <w:rPr>
          <w:rFonts w:ascii="Arial" w:hAnsi="Arial" w:cs="Arial"/>
          <w:b/>
        </w:rPr>
      </w:pPr>
      <w:r w:rsidRPr="000F4912">
        <w:rPr>
          <w:rFonts w:ascii="Arial" w:hAnsi="Arial" w:cs="Arial"/>
          <w:b/>
        </w:rPr>
        <w:t>KART</w:t>
      </w:r>
      <w:r w:rsidR="00B15E2D" w:rsidRPr="000F4912">
        <w:rPr>
          <w:rFonts w:ascii="Arial" w:hAnsi="Arial" w:cs="Arial"/>
          <w:b/>
        </w:rPr>
        <w:t>A</w:t>
      </w:r>
      <w:r w:rsidRPr="000F4912">
        <w:rPr>
          <w:rFonts w:ascii="Arial" w:hAnsi="Arial" w:cs="Arial"/>
          <w:b/>
        </w:rPr>
        <w:t xml:space="preserve"> </w:t>
      </w:r>
      <w:r w:rsidR="00A46E23">
        <w:rPr>
          <w:rFonts w:ascii="Arial" w:hAnsi="Arial" w:cs="Arial"/>
          <w:b/>
        </w:rPr>
        <w:t>WERYFIKACJI</w:t>
      </w:r>
      <w:r w:rsidR="00467801" w:rsidRPr="000F4912">
        <w:rPr>
          <w:rFonts w:ascii="Arial" w:hAnsi="Arial" w:cs="Arial"/>
          <w:b/>
        </w:rPr>
        <w:t xml:space="preserve"> </w:t>
      </w:r>
      <w:r w:rsidR="000F4912" w:rsidRPr="000F4912">
        <w:rPr>
          <w:rFonts w:ascii="Arial" w:hAnsi="Arial" w:cs="Arial"/>
          <w:b/>
        </w:rPr>
        <w:t>F</w:t>
      </w:r>
      <w:r w:rsidR="00467801" w:rsidRPr="000F4912">
        <w:rPr>
          <w:rFonts w:ascii="Arial" w:hAnsi="Arial" w:cs="Arial"/>
          <w:b/>
        </w:rPr>
        <w:t>ORMULARZA REKRUTACYJNEGO</w:t>
      </w:r>
      <w:r w:rsidR="00B15E2D" w:rsidRPr="000F4912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B15E2D" w:rsidRDefault="000B3A3C" w:rsidP="000F4912">
      <w:pPr>
        <w:spacing w:before="100" w:before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 – weryfikacja formalna</w:t>
      </w:r>
    </w:p>
    <w:p w:rsidR="000B3A3C" w:rsidRPr="000F4912" w:rsidRDefault="000B3A3C" w:rsidP="000F4912">
      <w:pPr>
        <w:spacing w:before="100" w:beforeAutospacing="1" w:line="360" w:lineRule="auto"/>
        <w:rPr>
          <w:rFonts w:ascii="Arial" w:hAnsi="Arial" w:cs="Arial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5157"/>
      </w:tblGrid>
      <w:tr w:rsidR="007B2643" w:rsidRPr="00BA1347" w:rsidTr="00460E48">
        <w:trPr>
          <w:trHeight w:val="851"/>
        </w:trPr>
        <w:tc>
          <w:tcPr>
            <w:tcW w:w="3910" w:type="dxa"/>
            <w:shd w:val="clear" w:color="auto" w:fill="BFBFBF"/>
            <w:vAlign w:val="center"/>
          </w:tcPr>
          <w:p w:rsidR="007B2643" w:rsidRDefault="007B2643" w:rsidP="007B2643">
            <w:pPr>
              <w:rPr>
                <w:rFonts w:ascii="Arial" w:hAnsi="Arial" w:cs="Arial"/>
                <w:b/>
              </w:rPr>
            </w:pPr>
            <w:r w:rsidRPr="007B2643">
              <w:rPr>
                <w:rFonts w:ascii="Arial" w:hAnsi="Arial" w:cs="Arial"/>
                <w:b/>
              </w:rPr>
              <w:t>Imię i nazwisko kandydata</w:t>
            </w:r>
            <w:r w:rsidR="00717815">
              <w:rPr>
                <w:rFonts w:ascii="Arial" w:hAnsi="Arial" w:cs="Arial"/>
                <w:b/>
              </w:rPr>
              <w:t>/ki</w:t>
            </w:r>
          </w:p>
          <w:p w:rsidR="007B2643" w:rsidRPr="007B2643" w:rsidRDefault="007B2643" w:rsidP="007B2643">
            <w:pPr>
              <w:rPr>
                <w:rFonts w:ascii="Arial" w:hAnsi="Arial" w:cs="Arial"/>
                <w:b/>
              </w:rPr>
            </w:pPr>
          </w:p>
        </w:tc>
        <w:tc>
          <w:tcPr>
            <w:tcW w:w="5157" w:type="dxa"/>
            <w:shd w:val="clear" w:color="auto" w:fill="auto"/>
          </w:tcPr>
          <w:p w:rsidR="007B2643" w:rsidRPr="00BA1347" w:rsidRDefault="007B2643" w:rsidP="008850DE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7B2643" w:rsidRPr="00BA1347" w:rsidTr="00460E48">
        <w:trPr>
          <w:trHeight w:val="851"/>
        </w:trPr>
        <w:tc>
          <w:tcPr>
            <w:tcW w:w="3910" w:type="dxa"/>
            <w:shd w:val="clear" w:color="auto" w:fill="BFBFBF"/>
            <w:vAlign w:val="center"/>
          </w:tcPr>
          <w:p w:rsidR="007B2643" w:rsidRPr="007B2643" w:rsidRDefault="007B2643" w:rsidP="007B2643">
            <w:pPr>
              <w:rPr>
                <w:rFonts w:ascii="Arial" w:hAnsi="Arial" w:cs="Arial"/>
                <w:b/>
              </w:rPr>
            </w:pPr>
            <w:r w:rsidRPr="007B2643">
              <w:rPr>
                <w:rFonts w:ascii="Arial" w:hAnsi="Arial" w:cs="Arial"/>
                <w:b/>
              </w:rPr>
              <w:t xml:space="preserve">Nr identyfikacyjny </w:t>
            </w:r>
          </w:p>
          <w:p w:rsidR="007B2643" w:rsidRPr="007B2643" w:rsidRDefault="007B2643" w:rsidP="008850DE">
            <w:pPr>
              <w:rPr>
                <w:rFonts w:ascii="Arial" w:hAnsi="Arial" w:cs="Arial"/>
                <w:b/>
                <w:color w:val="31849B"/>
              </w:rPr>
            </w:pPr>
          </w:p>
        </w:tc>
        <w:tc>
          <w:tcPr>
            <w:tcW w:w="5157" w:type="dxa"/>
            <w:shd w:val="clear" w:color="auto" w:fill="auto"/>
          </w:tcPr>
          <w:p w:rsidR="007B2643" w:rsidRPr="00BA1347" w:rsidRDefault="007B2643" w:rsidP="008850DE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7B2643" w:rsidRPr="00BA1347" w:rsidTr="00460E48">
        <w:trPr>
          <w:trHeight w:val="851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643" w:rsidRPr="007B2643" w:rsidRDefault="00717815" w:rsidP="008850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wpłynięcia F</w:t>
            </w:r>
            <w:r w:rsidR="007B2643" w:rsidRPr="007B2643">
              <w:rPr>
                <w:rFonts w:ascii="Arial" w:hAnsi="Arial" w:cs="Arial"/>
                <w:b/>
              </w:rPr>
              <w:t xml:space="preserve">ormularza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3" w:rsidRPr="00BA1347" w:rsidRDefault="007B2643" w:rsidP="008850DE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7B2643" w:rsidRPr="00BA1347" w:rsidTr="00460E48">
        <w:trPr>
          <w:trHeight w:val="851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B2643" w:rsidRPr="007B2643" w:rsidRDefault="007B2643" w:rsidP="007B2643">
            <w:pPr>
              <w:rPr>
                <w:rFonts w:ascii="Arial" w:hAnsi="Arial" w:cs="Arial"/>
                <w:b/>
              </w:rPr>
            </w:pPr>
            <w:r w:rsidRPr="007B2643">
              <w:rPr>
                <w:rFonts w:ascii="Arial" w:hAnsi="Arial" w:cs="Arial"/>
                <w:b/>
              </w:rPr>
              <w:t>Imię i Nazwisko Oceniającego</w:t>
            </w:r>
            <w:r w:rsidR="00A8495B">
              <w:rPr>
                <w:rFonts w:ascii="Arial" w:hAnsi="Arial" w:cs="Arial"/>
                <w:b/>
              </w:rPr>
              <w:t xml:space="preserve"> I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43" w:rsidRPr="00BA1347" w:rsidRDefault="007B2643" w:rsidP="007B2643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A8495B" w:rsidRPr="00BA1347" w:rsidTr="00460E48">
        <w:trPr>
          <w:trHeight w:val="851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495B" w:rsidRPr="00A8495B" w:rsidRDefault="00A8495B" w:rsidP="007B2643">
            <w:pPr>
              <w:rPr>
                <w:rFonts w:ascii="Arial" w:hAnsi="Arial" w:cs="Arial"/>
                <w:b/>
                <w:spacing w:val="-4"/>
              </w:rPr>
            </w:pPr>
            <w:r w:rsidRPr="00A8495B">
              <w:rPr>
                <w:rFonts w:ascii="Arial" w:hAnsi="Arial" w:cs="Arial"/>
                <w:b/>
                <w:spacing w:val="-4"/>
              </w:rPr>
              <w:t>Imię i Nazwisko Oceniającego II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B" w:rsidRPr="00BA1347" w:rsidRDefault="00A8495B" w:rsidP="007B2643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</w:tbl>
    <w:p w:rsidR="00A13241" w:rsidRPr="000F4912" w:rsidRDefault="00A13241" w:rsidP="000F4912">
      <w:pPr>
        <w:spacing w:before="100" w:beforeAutospacing="1" w:line="360" w:lineRule="auto"/>
        <w:ind w:right="567"/>
        <w:rPr>
          <w:rFonts w:ascii="Arial" w:hAnsi="Arial" w:cs="Arial"/>
          <w:b/>
        </w:rPr>
      </w:pPr>
    </w:p>
    <w:p w:rsidR="000B3A3C" w:rsidRPr="000F4912" w:rsidRDefault="00A13241" w:rsidP="000F4912">
      <w:pPr>
        <w:spacing w:before="100" w:beforeAutospacing="1" w:line="360" w:lineRule="auto"/>
        <w:ind w:right="567"/>
        <w:rPr>
          <w:rFonts w:ascii="Arial" w:hAnsi="Arial" w:cs="Arial"/>
          <w:b/>
        </w:rPr>
      </w:pPr>
      <w:r w:rsidRPr="000F4912">
        <w:rPr>
          <w:rFonts w:ascii="Arial" w:hAnsi="Arial" w:cs="Arial"/>
          <w:b/>
        </w:rPr>
        <w:t>DEKLARACJA POUFNOŚCI I BEZSTRONNOŚCI OCENIAJĄCEGO</w:t>
      </w:r>
      <w:r w:rsidR="00E406D4">
        <w:rPr>
          <w:rFonts w:ascii="Arial" w:hAnsi="Arial" w:cs="Arial"/>
          <w:b/>
        </w:rPr>
        <w:t xml:space="preserve"> – PRACOWNIK WUP W ŁODZI</w:t>
      </w:r>
    </w:p>
    <w:p w:rsidR="001F45F0" w:rsidRPr="006341D9" w:rsidRDefault="00E406D4" w:rsidP="00E406D4">
      <w:p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powodujących wyłączenie mnie z udziału w wyborze projektów, tj. że:</w:t>
      </w:r>
    </w:p>
    <w:p w:rsidR="00E406D4" w:rsidRPr="006341D9" w:rsidRDefault="00E406D4" w:rsidP="006C72F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nie jestem Wnioskodawcą lub Partnerem ani nie pozostaję z Wnioskodawcami lub Partnerami w takim stosunku prawnym lub faktycznym, że wynik oceny może mieć wpływ na moje prawa i obowiązki;</w:t>
      </w:r>
    </w:p>
    <w:p w:rsidR="00E406D4" w:rsidRPr="006341D9" w:rsidRDefault="00E406D4" w:rsidP="006C72F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nie pozostaję w związku małżeńskim, w stosunku pokrewieństwa lub powinowactwa do drugiego stopnia z Wnioskodawcami lub Partnerami, </w:t>
      </w:r>
      <w:r w:rsidRPr="006341D9">
        <w:rPr>
          <w:rFonts w:ascii="Arial" w:hAnsi="Arial" w:cs="Arial"/>
        </w:rPr>
        <w:br/>
        <w:t>z członkami organów zarządzających, z członkami organów nadzorczych Wnioskodawców lub Partnerów;</w:t>
      </w:r>
    </w:p>
    <w:p w:rsidR="00E406D4" w:rsidRPr="006341D9" w:rsidRDefault="00E406D4" w:rsidP="006C72F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lastRenderedPageBreak/>
        <w:t>nie jestem związany/-a z Wnioskodawcami lub Partnerami z tytułu przysposobienia, kurateli lub opieki;</w:t>
      </w:r>
    </w:p>
    <w:p w:rsidR="00E406D4" w:rsidRPr="006341D9" w:rsidRDefault="00E406D4" w:rsidP="006C72F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nie jestem przedstawicielem żadnego z Wnioskodawców lub Partnerów ani nie pozostaję w związku małżeńskim, w stosunku pokrewieństwa lub powinowactwa do drugiego stopnia z przedstawicielem żadnego z Wnioskodawców/Partnerów, ani nie jestem związany/-a z przedstawicielem żadnego z Wnioskodawców/Partnerów z tytułu przysposobienia, kurateli lub opieki;</w:t>
      </w:r>
    </w:p>
    <w:p w:rsidR="00E406D4" w:rsidRPr="006341D9" w:rsidRDefault="00E406D4" w:rsidP="006C72F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nie brałem/-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udziału w postępowaniu w sprawie żadnego z Wnioskodawców/ Partnerów, z powodu której wszczęto przeciw mnie dochodzenie służbowe, postępowanie dyscyplinarne lub karne; </w:t>
      </w:r>
    </w:p>
    <w:p w:rsidR="00E406D4" w:rsidRPr="006341D9" w:rsidRDefault="00E406D4" w:rsidP="006C72F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 nie pozostaję z Wnioskodawcami lub Partnerami w stosunku podrzędności służbowej.</w:t>
      </w:r>
    </w:p>
    <w:p w:rsidR="00E406D4" w:rsidRPr="006341D9" w:rsidRDefault="00E406D4" w:rsidP="00E406D4">
      <w:p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Jestem świadomy/-a, że przesłanki wymienione w lit. b-d powyżej dotyczą także sytuacji, gdy ustało małżeństwo, kuratela, przysposobienie lub opieka.</w:t>
      </w:r>
    </w:p>
    <w:p w:rsidR="00E406D4" w:rsidRPr="006341D9" w:rsidRDefault="00E406D4" w:rsidP="00E406D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w stosunku pracy</w:t>
      </w:r>
      <w:r w:rsidRPr="006341D9">
        <w:rPr>
          <w:rStyle w:val="Odwoanieprzypisudolnego"/>
          <w:rFonts w:ascii="Arial" w:hAnsi="Arial" w:cs="Arial"/>
        </w:rPr>
        <w:footnoteReference w:id="1"/>
      </w:r>
      <w:r w:rsidRPr="006341D9">
        <w:rPr>
          <w:rFonts w:ascii="Arial" w:hAnsi="Arial" w:cs="Arial"/>
        </w:rPr>
        <w:t xml:space="preserve"> lub nie zawarłem/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umowy cywilnoprawnej z Wnioskodawcami lub Partnerami lub podmiotami przygotowującymi wnioski, ani nie byłem/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członkiem organów zarządzających lub organów nadzorczych Wnioskodawców lub Partnerów. </w:t>
      </w:r>
    </w:p>
    <w:p w:rsidR="00E406D4" w:rsidRPr="006341D9" w:rsidRDefault="00E406D4" w:rsidP="00E406D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6341D9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6341D9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6341D9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6341D9">
        <w:rPr>
          <w:rFonts w:ascii="Arial" w:eastAsia="MS Mincho" w:hAnsi="Arial" w:cs="Arial"/>
          <w:bCs/>
          <w:lang w:eastAsia="ja-JP"/>
        </w:rPr>
        <w:t>) nr 966/2012</w:t>
      </w:r>
      <w:r w:rsidRPr="006341D9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6341D9">
        <w:rPr>
          <w:rFonts w:ascii="Arial" w:hAnsi="Arial" w:cs="Arial"/>
        </w:rPr>
        <w:t xml:space="preserve">interesów istnieje wówczas, gdy bezstronne i obiektywne pełnienie funkcji podmiotu </w:t>
      </w:r>
      <w:r w:rsidRPr="006341D9">
        <w:rPr>
          <w:rFonts w:ascii="Arial" w:hAnsi="Arial" w:cs="Arial"/>
        </w:rPr>
        <w:lastRenderedPageBreak/>
        <w:t>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:rsidR="00E406D4" w:rsidRPr="006341D9" w:rsidRDefault="00E406D4" w:rsidP="00E406D4">
      <w:p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W przypadku powzięcia informacji o istnieniu jakiejkolwiek okoliczności mogącej budzić uzasadnione wątpliwości co do mojej bezstronności w odniesieniu do Wnioskodawców, Partnerów lub członków organów zarządzających, członków organów nadzorczych Wnioskodawców lub Partnerów biorących udział w naborze, zobowiązuję się do niezwłocznego jej zgłoszenia na piśmie Instytucji Pośredniczącej </w:t>
      </w:r>
      <w:r w:rsidRPr="006341D9">
        <w:rPr>
          <w:rFonts w:ascii="Arial" w:eastAsia="Calibri" w:hAnsi="Arial" w:cs="Arial"/>
        </w:rPr>
        <w:t>oraz wyłączenia się z dalszego udziału w wykonywaniu zadań w procesie oceny</w:t>
      </w:r>
      <w:r w:rsidRPr="006341D9">
        <w:rPr>
          <w:rFonts w:ascii="Arial" w:hAnsi="Arial" w:cs="Arial"/>
        </w:rPr>
        <w:t>.</w:t>
      </w:r>
    </w:p>
    <w:p w:rsidR="00AB2B1C" w:rsidRDefault="00AB2B1C" w:rsidP="000B3A3C">
      <w:pPr>
        <w:spacing w:after="400" w:line="360" w:lineRule="auto"/>
        <w:rPr>
          <w:rFonts w:ascii="Arial" w:hAnsi="Arial" w:cs="Arial"/>
          <w:szCs w:val="20"/>
        </w:rPr>
      </w:pPr>
    </w:p>
    <w:p w:rsidR="000B3A3C" w:rsidRPr="000B3A3C" w:rsidRDefault="000B3A3C" w:rsidP="000B3A3C">
      <w:pPr>
        <w:spacing w:after="400" w:line="360" w:lineRule="auto"/>
        <w:rPr>
          <w:rFonts w:ascii="Arial" w:hAnsi="Arial" w:cs="Arial"/>
          <w:szCs w:val="20"/>
        </w:rPr>
      </w:pPr>
    </w:p>
    <w:p w:rsidR="00AB2B1C" w:rsidRPr="000F4912" w:rsidRDefault="00550975" w:rsidP="000F4912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0F4912">
        <w:rPr>
          <w:rFonts w:ascii="Arial" w:hAnsi="Arial" w:cs="Arial"/>
        </w:rPr>
        <w:t>………….</w:t>
      </w:r>
      <w:r w:rsidR="00AB2B1C" w:rsidRPr="000F4912">
        <w:rPr>
          <w:rFonts w:ascii="Arial" w:hAnsi="Arial" w:cs="Arial"/>
        </w:rPr>
        <w:t>, dnia …..……………………   r.</w:t>
      </w:r>
    </w:p>
    <w:p w:rsidR="00A8495B" w:rsidRPr="00A8495B" w:rsidRDefault="00AB2B1C" w:rsidP="00A8495B">
      <w:pPr>
        <w:spacing w:before="100" w:beforeAutospacing="1"/>
        <w:ind w:firstLine="708"/>
        <w:rPr>
          <w:rFonts w:ascii="Arial" w:hAnsi="Arial" w:cs="Arial"/>
        </w:rPr>
      </w:pPr>
      <w:r w:rsidRPr="000F4912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 w:rsidR="002C6D13">
        <w:rPr>
          <w:rFonts w:ascii="Arial" w:hAnsi="Arial" w:cs="Arial"/>
        </w:rPr>
        <w:t>Oceniający</w:t>
      </w:r>
      <w:r w:rsidR="00A8495B" w:rsidRPr="00A8495B">
        <w:rPr>
          <w:rFonts w:ascii="Arial" w:hAnsi="Arial" w:cs="Arial"/>
        </w:rPr>
        <w:t xml:space="preserve"> </w:t>
      </w:r>
      <w:r w:rsidR="001C22C8" w:rsidRPr="00A8495B">
        <w:rPr>
          <w:rFonts w:ascii="Arial" w:hAnsi="Arial" w:cs="Arial"/>
        </w:rPr>
        <w:t>...........</w:t>
      </w:r>
      <w:r w:rsidRPr="00A8495B">
        <w:rPr>
          <w:rFonts w:ascii="Arial" w:hAnsi="Arial" w:cs="Arial"/>
        </w:rPr>
        <w:t>.........................................</w:t>
      </w:r>
    </w:p>
    <w:p w:rsidR="00E55752" w:rsidRPr="000B3A3C" w:rsidRDefault="00A8495B" w:rsidP="00A8495B">
      <w:pPr>
        <w:spacing w:before="100" w:beforeAutospacing="1"/>
        <w:rPr>
          <w:rFonts w:ascii="Arial" w:hAnsi="Arial" w:cs="Arial"/>
          <w:i/>
        </w:rPr>
      </w:pPr>
      <w:r w:rsidRPr="00A84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3A3C" w:rsidRPr="000B3A3C">
        <w:rPr>
          <w:rFonts w:ascii="Arial" w:hAnsi="Arial" w:cs="Arial"/>
          <w:i/>
        </w:rPr>
        <w:t>Podpis</w:t>
      </w:r>
    </w:p>
    <w:p w:rsidR="001F45F0" w:rsidRDefault="001F45F0" w:rsidP="001F45F0">
      <w:pPr>
        <w:spacing w:before="100" w:beforeAutospacing="1"/>
        <w:rPr>
          <w:rFonts w:ascii="Arial" w:hAnsi="Arial" w:cs="Arial"/>
          <w:i/>
          <w:iCs/>
          <w:color w:val="FFFFFF"/>
        </w:rPr>
      </w:pPr>
    </w:p>
    <w:p w:rsidR="001F45F0" w:rsidRDefault="001F45F0" w:rsidP="001F45F0">
      <w:pPr>
        <w:spacing w:line="360" w:lineRule="auto"/>
        <w:rPr>
          <w:rFonts w:ascii="Arial" w:hAnsi="Arial" w:cs="Arial"/>
          <w:i/>
          <w:iCs/>
          <w:color w:val="FFFFFF"/>
        </w:rPr>
      </w:pPr>
      <w:r>
        <w:rPr>
          <w:rFonts w:ascii="Arial" w:hAnsi="Arial" w:cs="Arial"/>
          <w:i/>
          <w:iCs/>
          <w:color w:val="FFFFFF"/>
        </w:rPr>
        <w:br w:type="page"/>
      </w:r>
      <w:r w:rsidRPr="000F4912">
        <w:rPr>
          <w:rFonts w:ascii="Arial" w:hAnsi="Arial" w:cs="Arial"/>
          <w:b/>
        </w:rPr>
        <w:lastRenderedPageBreak/>
        <w:t>DEKLARACJA POUFNOŚCI I BEZSTRONNOŚCI OCENIAJĄCEGO</w:t>
      </w:r>
      <w:r>
        <w:rPr>
          <w:rFonts w:ascii="Arial" w:hAnsi="Arial" w:cs="Arial"/>
          <w:b/>
        </w:rPr>
        <w:t xml:space="preserve"> - EKSPERT</w:t>
      </w:r>
    </w:p>
    <w:p w:rsidR="001F45F0" w:rsidRDefault="001F45F0" w:rsidP="001F45F0">
      <w:pPr>
        <w:spacing w:line="360" w:lineRule="auto"/>
        <w:rPr>
          <w:rFonts w:ascii="Arial" w:hAnsi="Arial" w:cs="Arial"/>
          <w:i/>
          <w:iCs/>
          <w:color w:val="FFFFFF"/>
        </w:rPr>
      </w:pPr>
    </w:p>
    <w:p w:rsidR="001F45F0" w:rsidRPr="006341D9" w:rsidRDefault="001F45F0" w:rsidP="001F45F0">
      <w:pPr>
        <w:spacing w:line="360" w:lineRule="auto"/>
        <w:rPr>
          <w:rFonts w:ascii="Arial" w:hAnsi="Arial" w:cs="Arial"/>
          <w:spacing w:val="-4"/>
        </w:rPr>
      </w:pPr>
      <w:r w:rsidRPr="006341D9">
        <w:rPr>
          <w:rFonts w:ascii="Arial" w:hAnsi="Arial" w:cs="Arial"/>
          <w:b/>
          <w:spacing w:val="-4"/>
          <w:u w:val="single"/>
        </w:rPr>
        <w:t>POUCZENIE:</w:t>
      </w:r>
      <w:r w:rsidRPr="006341D9">
        <w:rPr>
          <w:rFonts w:ascii="Arial" w:hAnsi="Arial" w:cs="Arial"/>
          <w:spacing w:val="-4"/>
        </w:rPr>
        <w:t xml:space="preserve"> Oświadczenie jest składane pod rygorem odpowiedzialności karnej za składanie fałszywych zeznań, zgodnie z art. 85 ust. 2 ustawy z dnia 28 kwietnia 2022 r. o zasadach realizacji zadań finansowanych ze środków europejskich w perspektywie finansowej 2021-2027 w zw. z art. 233 § 6 ustawy z dnia 6 czerwca 1997 r. – Kodeks karny*.</w:t>
      </w:r>
    </w:p>
    <w:p w:rsidR="001F45F0" w:rsidRPr="006341D9" w:rsidRDefault="001F45F0" w:rsidP="001F45F0">
      <w:p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Oświadczam, że nie zachodzi żadna z okoliczności, o których mowa w art. 24 § 1 i 2 ustawy z dnia 14 czerwca 1960 r. - Kodeks postępowania administracyjnego, które stosownie do art. 85 ust. 1 ustawy z dnia 28 kwietnia 2022 r. o zasadach realizacji zadań finansowanych ze środków europejskich w perspektywie finansowej 2021</w:t>
      </w:r>
      <w:r w:rsidRPr="006341D9">
        <w:rPr>
          <w:rFonts w:ascii="Arial" w:hAnsi="Arial" w:cs="Arial"/>
        </w:rPr>
        <w:noBreakHyphen/>
        <w:t xml:space="preserve">2027, powodujących wyłączenie mnie z udziału w wyborze projektów tj., że: </w:t>
      </w:r>
    </w:p>
    <w:p w:rsidR="001F45F0" w:rsidRPr="006341D9" w:rsidRDefault="001F45F0" w:rsidP="002C6D1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nie jestem Wnioskodawcą lub Partnerem ani nie pozostaję z Wnioskodawcą lub Partnerem w takim stosunku prawnym lub faktycznym, że wynik oceny może mieć wpływ na moje prawa i obowiązki;</w:t>
      </w:r>
    </w:p>
    <w:p w:rsidR="001F45F0" w:rsidRPr="006341D9" w:rsidRDefault="001F45F0" w:rsidP="002C6D1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nie pozostaję w związku małżeńskim, w stosunku pokrewieństwa lub powinowactwa do drugiego stopnia z Wnioskodawcą lub Partnerem, z członkami organów zarządzających, z członkami organów nadzorczych Wnioskodawcy lub Partnera;</w:t>
      </w:r>
    </w:p>
    <w:p w:rsidR="001F45F0" w:rsidRPr="006341D9" w:rsidRDefault="001F45F0" w:rsidP="002C6D1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nie jestem związany/a z Wnioskodawcą lub Partnerem z tytułu przysposobienia, kurateli lub opieki;</w:t>
      </w:r>
    </w:p>
    <w:p w:rsidR="001F45F0" w:rsidRPr="006341D9" w:rsidRDefault="001F45F0" w:rsidP="002C6D1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nie jestem przedstawicielem żadnego z Wnioskodawców lub Partnerów ani nie pozostaję w związku małżeńskim, w stosunku pokrewieństwa lub powinowactwa do drugiego stopnia z przedstawicielem żadnego z Wnioskodawców/Partnerów, ani nie jestem związany/a z przedstawicielem żadnego z </w:t>
      </w:r>
      <w:r>
        <w:rPr>
          <w:rFonts w:ascii="Arial" w:hAnsi="Arial" w:cs="Arial"/>
        </w:rPr>
        <w:t>W</w:t>
      </w:r>
      <w:r w:rsidRPr="006341D9">
        <w:rPr>
          <w:rFonts w:ascii="Arial" w:hAnsi="Arial" w:cs="Arial"/>
        </w:rPr>
        <w:t>nioskodawców/Partnerów z tytułu przysposobienia, kurateli lub opieki;</w:t>
      </w:r>
    </w:p>
    <w:p w:rsidR="001F45F0" w:rsidRPr="006341D9" w:rsidRDefault="001F45F0" w:rsidP="002C6D13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rPr>
          <w:rFonts w:ascii="Arial" w:eastAsia="Calibri" w:hAnsi="Arial" w:cs="Arial"/>
        </w:rPr>
      </w:pPr>
      <w:r w:rsidRPr="006341D9">
        <w:rPr>
          <w:rFonts w:ascii="Arial" w:eastAsia="Calibri" w:hAnsi="Arial" w:cs="Arial"/>
        </w:rPr>
        <w:t>nie brałem/-</w:t>
      </w:r>
      <w:proofErr w:type="spellStart"/>
      <w:r w:rsidRPr="006341D9">
        <w:rPr>
          <w:rFonts w:ascii="Arial" w:eastAsia="Calibri" w:hAnsi="Arial" w:cs="Arial"/>
        </w:rPr>
        <w:t>am</w:t>
      </w:r>
      <w:proofErr w:type="spellEnd"/>
      <w:r w:rsidRPr="006341D9">
        <w:rPr>
          <w:rFonts w:ascii="Arial" w:eastAsia="Calibri" w:hAnsi="Arial" w:cs="Arial"/>
        </w:rPr>
        <w:t xml:space="preserve"> udziału w postępowaniu w sprawie żadnego </w:t>
      </w:r>
      <w:r w:rsidRPr="006341D9">
        <w:rPr>
          <w:rFonts w:ascii="Arial" w:eastAsia="Calibri" w:hAnsi="Arial" w:cs="Arial"/>
        </w:rPr>
        <w:br/>
        <w:t>z Wnioskodawców/Partnerów,</w:t>
      </w:r>
      <w:r w:rsidRPr="006341D9">
        <w:rPr>
          <w:rFonts w:ascii="Arial" w:hAnsi="Arial" w:cs="Arial"/>
        </w:rPr>
        <w:t xml:space="preserve"> </w:t>
      </w:r>
      <w:r w:rsidRPr="006341D9">
        <w:rPr>
          <w:rFonts w:ascii="Arial" w:eastAsia="Calibri" w:hAnsi="Arial" w:cs="Arial"/>
        </w:rPr>
        <w:t xml:space="preserve">z powodu której wszczęto przeciw mnie dochodzenie służbowe, postępowanie dyscyplinarne lub karne; </w:t>
      </w:r>
    </w:p>
    <w:p w:rsidR="001F45F0" w:rsidRPr="006341D9" w:rsidRDefault="001F45F0" w:rsidP="002C6D1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nie pozostaję z Wnioskodawcą lub Partnerem w stosunku podrzędności </w:t>
      </w:r>
      <w:r>
        <w:rPr>
          <w:rFonts w:ascii="Arial" w:hAnsi="Arial" w:cs="Arial"/>
        </w:rPr>
        <w:t>s</w:t>
      </w:r>
      <w:r w:rsidRPr="006341D9">
        <w:rPr>
          <w:rFonts w:ascii="Arial" w:hAnsi="Arial" w:cs="Arial"/>
        </w:rPr>
        <w:t>łużbowej.</w:t>
      </w:r>
    </w:p>
    <w:p w:rsidR="001F45F0" w:rsidRPr="006341D9" w:rsidRDefault="001F45F0" w:rsidP="001F45F0">
      <w:pPr>
        <w:spacing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lastRenderedPageBreak/>
        <w:t>Jestem świadomy/a, że przesłanki wymienione w lit. b-d powyżej dotyczą także sytuacji, gdy ustało małżeństwo, kuratela, przysposobienie lub opieka.</w:t>
      </w:r>
    </w:p>
    <w:p w:rsidR="001F45F0" w:rsidRPr="006341D9" w:rsidRDefault="001F45F0" w:rsidP="001F45F0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>Ponadto, oświadczam że w okresie 12 miesięcy poprzedzających dzień złożenia niniejszego oświadczenia nie pozostawałem/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w stosunku pracy lub nie zawarłem/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umowy cywilnoprawnej z Wnioskodawcami/Partnerami lub podmiotami przygotowującymi wniosek, ani nie byłem/</w:t>
      </w:r>
      <w:proofErr w:type="spellStart"/>
      <w:r w:rsidRPr="006341D9">
        <w:rPr>
          <w:rFonts w:ascii="Arial" w:hAnsi="Arial" w:cs="Arial"/>
        </w:rPr>
        <w:t>am</w:t>
      </w:r>
      <w:proofErr w:type="spellEnd"/>
      <w:r w:rsidRPr="006341D9">
        <w:rPr>
          <w:rFonts w:ascii="Arial" w:hAnsi="Arial" w:cs="Arial"/>
        </w:rPr>
        <w:t xml:space="preserve"> członkiem organów zarządzających lub organów nadzorczych Wnioskodawców lub Partnerów</w:t>
      </w:r>
      <w:r w:rsidRPr="006341D9">
        <w:rPr>
          <w:rStyle w:val="Odwoanieprzypisudolnego"/>
          <w:rFonts w:ascii="Arial" w:hAnsi="Arial" w:cs="Arial"/>
        </w:rPr>
        <w:footnoteReference w:id="2"/>
      </w:r>
      <w:r w:rsidRPr="006341D9">
        <w:rPr>
          <w:rFonts w:ascii="Arial" w:hAnsi="Arial" w:cs="Arial"/>
        </w:rPr>
        <w:t>.</w:t>
      </w:r>
    </w:p>
    <w:p w:rsidR="001F45F0" w:rsidRPr="006341D9" w:rsidRDefault="001F45F0" w:rsidP="001F45F0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Oświadczam również, że według mojej wiedzy na dzień złożenia oświadczenia, w stosunku do Wnioskodawców/Partnerów biorących udział w naborze nie zachodzi konflikt interesu, o którym mowa w art. 61 </w:t>
      </w:r>
      <w:r w:rsidRPr="006341D9">
        <w:rPr>
          <w:rFonts w:ascii="Arial" w:eastAsia="MS Mincho" w:hAnsi="Arial" w:cs="Arial"/>
          <w:lang w:eastAsia="ja-JP"/>
        </w:rPr>
        <w:t xml:space="preserve">rozporządzenia Parlamentu Europejskiego i Rady (UE, EURATOM) nr 2018/1046 z dnia 18 lipca 2018 r. </w:t>
      </w:r>
      <w:r w:rsidRPr="006341D9">
        <w:rPr>
          <w:rFonts w:ascii="Arial" w:eastAsia="MS Mincho" w:hAnsi="Arial" w:cs="Arial"/>
          <w:bCs/>
          <w:lang w:eastAsia="ja-JP"/>
        </w:rPr>
        <w:t>w sprawie zasad finansowych mających zastosowanie do budżetu ogólnego Unii, zmieniające rozporządzenia (UE) nr 1296/2013, (UE) nr 1301/2013, (UE) nr 1303/2013, (UE) nr 1304/2013, (UE) nr 1309/2013, (UE) nr 1316/2013, (UE) nr 223/2014 i (UE) nr 283/2014 oraz decyzję nr 541/2014/UE, a także uchylające rozporządzenie (UE, </w:t>
      </w:r>
      <w:proofErr w:type="spellStart"/>
      <w:r w:rsidRPr="006341D9">
        <w:rPr>
          <w:rFonts w:ascii="Arial" w:eastAsia="MS Mincho" w:hAnsi="Arial" w:cs="Arial"/>
          <w:bCs/>
          <w:lang w:eastAsia="ja-JP"/>
        </w:rPr>
        <w:t>Euratom</w:t>
      </w:r>
      <w:proofErr w:type="spellEnd"/>
      <w:r w:rsidRPr="006341D9">
        <w:rPr>
          <w:rFonts w:ascii="Arial" w:eastAsia="MS Mincho" w:hAnsi="Arial" w:cs="Arial"/>
          <w:bCs/>
          <w:lang w:eastAsia="ja-JP"/>
        </w:rPr>
        <w:t>) nr 966/2012</w:t>
      </w:r>
      <w:r w:rsidRPr="006341D9">
        <w:rPr>
          <w:rFonts w:ascii="Arial" w:eastAsia="MS Mincho" w:hAnsi="Arial" w:cs="Arial"/>
          <w:lang w:eastAsia="ja-JP"/>
        </w:rPr>
        <w:t xml:space="preserve">. Zgodnie z rozporządzeniem: „(…) konflikt </w:t>
      </w:r>
      <w:r w:rsidRPr="006341D9">
        <w:rPr>
          <w:rFonts w:ascii="Arial" w:hAnsi="Arial" w:cs="Arial"/>
        </w:rPr>
        <w:t>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:rsidR="001F45F0" w:rsidRDefault="001F45F0" w:rsidP="001F45F0">
      <w:pPr>
        <w:spacing w:after="400" w:line="360" w:lineRule="auto"/>
        <w:rPr>
          <w:rFonts w:ascii="Arial" w:hAnsi="Arial" w:cs="Arial"/>
        </w:rPr>
      </w:pPr>
      <w:r w:rsidRPr="006341D9">
        <w:rPr>
          <w:rFonts w:ascii="Arial" w:hAnsi="Arial" w:cs="Arial"/>
        </w:rPr>
        <w:t xml:space="preserve">W przypadku powzięcia informacji o istnieniu jakiejkolwiek okoliczności mogącej budzić uzasadnione wątpliwości co do mojej bezstronności w odniesieniu do Wnioskodawcy lub Partnera biorących udział w niniejszym postepowaniu, zobowiązuję się do niezwłocznego jej zgłoszenia na piśmie Instytucji Pośredniczącej oraz wyłączenia się z dalszego udziału w wykonywaniu zadań, o których mowa w art. </w:t>
      </w:r>
      <w:r w:rsidRPr="006341D9">
        <w:rPr>
          <w:rFonts w:ascii="Arial" w:hAnsi="Arial" w:cs="Arial"/>
        </w:rPr>
        <w:lastRenderedPageBreak/>
        <w:t>80 ust.1 ustawy z dnia 28 kwietnia 2022 r. o zasadach realizacji zadań finansowanych ze środków europejskich w perspektywie finansowej 2021-2027</w:t>
      </w:r>
      <w:r w:rsidRPr="006341D9">
        <w:rPr>
          <w:rStyle w:val="Odwoanieprzypisudolnego"/>
          <w:rFonts w:ascii="Arial" w:hAnsi="Arial" w:cs="Arial"/>
        </w:rPr>
        <w:footnoteReference w:id="3"/>
      </w:r>
      <w:r w:rsidRPr="006341D9">
        <w:rPr>
          <w:rFonts w:ascii="Arial" w:hAnsi="Arial" w:cs="Arial"/>
        </w:rPr>
        <w:t>.</w:t>
      </w:r>
    </w:p>
    <w:p w:rsidR="001F45F0" w:rsidRDefault="001F45F0" w:rsidP="001F45F0">
      <w:pPr>
        <w:spacing w:after="400" w:line="360" w:lineRule="auto"/>
        <w:rPr>
          <w:rFonts w:ascii="Arial" w:hAnsi="Arial" w:cs="Arial"/>
        </w:rPr>
      </w:pPr>
    </w:p>
    <w:p w:rsidR="001F45F0" w:rsidRPr="000F4912" w:rsidRDefault="001F45F0" w:rsidP="001F45F0">
      <w:pPr>
        <w:spacing w:before="100" w:beforeAutospacing="1" w:line="360" w:lineRule="auto"/>
        <w:rPr>
          <w:rFonts w:ascii="Arial" w:hAnsi="Arial" w:cs="Arial"/>
          <w:i/>
          <w:iCs/>
        </w:rPr>
      </w:pPr>
      <w:r w:rsidRPr="006341D9">
        <w:rPr>
          <w:rFonts w:ascii="Arial" w:hAnsi="Arial" w:cs="Arial"/>
        </w:rPr>
        <w:t xml:space="preserve"> </w:t>
      </w:r>
      <w:r w:rsidRPr="000F4912">
        <w:rPr>
          <w:rFonts w:ascii="Arial" w:hAnsi="Arial" w:cs="Arial"/>
        </w:rPr>
        <w:t>…………., dnia …..……………………   r.</w:t>
      </w:r>
    </w:p>
    <w:p w:rsidR="001F45F0" w:rsidRPr="00A8495B" w:rsidRDefault="001F45F0" w:rsidP="001F45F0">
      <w:pPr>
        <w:spacing w:before="100" w:beforeAutospacing="1"/>
        <w:ind w:firstLine="708"/>
        <w:rPr>
          <w:rFonts w:ascii="Arial" w:hAnsi="Arial" w:cs="Arial"/>
        </w:rPr>
      </w:pPr>
      <w:r w:rsidRPr="000F4912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</w:t>
      </w:r>
      <w:r w:rsidR="002C6D13">
        <w:rPr>
          <w:rFonts w:ascii="Arial" w:hAnsi="Arial" w:cs="Arial"/>
        </w:rPr>
        <w:t>Oceniający</w:t>
      </w:r>
      <w:r w:rsidRPr="00A8495B">
        <w:rPr>
          <w:rFonts w:ascii="Arial" w:hAnsi="Arial" w:cs="Arial"/>
        </w:rPr>
        <w:t xml:space="preserve"> ....................................................</w:t>
      </w:r>
    </w:p>
    <w:p w:rsidR="001F45F0" w:rsidRDefault="001F45F0" w:rsidP="001F45F0">
      <w:pPr>
        <w:spacing w:before="100" w:beforeAutospacing="1"/>
        <w:rPr>
          <w:rFonts w:ascii="Arial" w:hAnsi="Arial" w:cs="Arial"/>
          <w:i/>
        </w:rPr>
      </w:pPr>
      <w:r w:rsidRPr="00A84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3A3C">
        <w:rPr>
          <w:rFonts w:ascii="Arial" w:hAnsi="Arial" w:cs="Arial"/>
          <w:i/>
        </w:rPr>
        <w:t>Podpis</w:t>
      </w:r>
    </w:p>
    <w:p w:rsidR="002C6D13" w:rsidRDefault="002C6D13" w:rsidP="001F45F0">
      <w:pPr>
        <w:spacing w:before="100" w:beforeAutospacing="1"/>
        <w:rPr>
          <w:rFonts w:ascii="Arial" w:hAnsi="Arial" w:cs="Arial"/>
          <w:i/>
        </w:rPr>
      </w:pPr>
    </w:p>
    <w:p w:rsidR="002C6D13" w:rsidRPr="002C6D13" w:rsidRDefault="002C6D13" w:rsidP="001F45F0">
      <w:pPr>
        <w:spacing w:before="100" w:beforeAutospacing="1"/>
        <w:rPr>
          <w:rFonts w:ascii="Arial" w:hAnsi="Arial" w:cs="Arial"/>
        </w:rPr>
      </w:pPr>
    </w:p>
    <w:p w:rsidR="002C6D13" w:rsidRPr="00930112" w:rsidRDefault="002C6D13" w:rsidP="002C6D1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30112">
        <w:rPr>
          <w:rFonts w:ascii="Arial" w:hAnsi="Arial" w:cs="Arial"/>
          <w:b/>
          <w:sz w:val="20"/>
          <w:szCs w:val="20"/>
        </w:rPr>
        <w:sym w:font="Symbol" w:char="F02A"/>
      </w:r>
      <w:r w:rsidRPr="00930112">
        <w:rPr>
          <w:rFonts w:ascii="Arial" w:hAnsi="Arial" w:cs="Arial"/>
          <w:b/>
          <w:sz w:val="20"/>
          <w:szCs w:val="20"/>
        </w:rPr>
        <w:t xml:space="preserve"> Kodeks karny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4. Kto, jako biegły, rzeczoznawca lub tłumacz, przedstawia fałszywą opinię, ekspertyzę lub tłumaczenie mające służyć za dowód w postępowaniu określonym w § 1, podlega karze pozbawienia wolności od roku do lat 10.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5. Sąd może zastosować nadzwyczajne złagodzenie kary, a nawet odstąpić od jej wymierzenia, jeżeli: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1) fałszywe zeznanie, opinia, ekspertyza lub tłumaczenie dotyczy okoliczności niemogących mieć wpływu na rozstrzygnięcie sprawy,</w:t>
      </w:r>
    </w:p>
    <w:p w:rsidR="002C6D13" w:rsidRPr="00930112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:rsidR="00E56300" w:rsidRPr="002C6D13" w:rsidRDefault="002C6D13" w:rsidP="002C6D13">
      <w:pPr>
        <w:autoSpaceDE w:val="0"/>
        <w:autoSpaceDN w:val="0"/>
        <w:adjustRightInd w:val="0"/>
        <w:ind w:right="-136"/>
        <w:rPr>
          <w:rFonts w:ascii="Arial" w:hAnsi="Arial" w:cs="Arial"/>
          <w:sz w:val="20"/>
          <w:szCs w:val="20"/>
        </w:rPr>
      </w:pPr>
      <w:r w:rsidRPr="00930112">
        <w:rPr>
          <w:rFonts w:ascii="Arial" w:hAnsi="Arial" w:cs="Arial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  <w:bookmarkStart w:id="1" w:name="_czesc:S_rozdzial:XXX_art:233_par:5_pkt:"/>
      <w:bookmarkEnd w:id="1"/>
      <w:r w:rsidR="00AB2B1C" w:rsidRPr="000F4912">
        <w:rPr>
          <w:rFonts w:ascii="Arial" w:hAnsi="Arial" w:cs="Arial"/>
          <w:i/>
          <w:iCs/>
          <w:color w:val="FFFFFF"/>
        </w:rPr>
        <w:br/>
      </w:r>
      <w:r w:rsidR="007E78F6">
        <w:rPr>
          <w:rFonts w:ascii="Arial" w:hAnsi="Arial" w:cs="Arial"/>
          <w:i/>
          <w:iCs/>
          <w:color w:val="FFFFFF"/>
        </w:rPr>
        <w:br w:type="page"/>
      </w:r>
      <w:r w:rsidR="00E56300" w:rsidRPr="00EE4A79">
        <w:rPr>
          <w:rFonts w:ascii="Arial" w:hAnsi="Arial" w:cs="Arial"/>
          <w:b/>
        </w:rPr>
        <w:lastRenderedPageBreak/>
        <w:t xml:space="preserve">Ocena </w:t>
      </w:r>
      <w:r w:rsidR="000066E1">
        <w:rPr>
          <w:rFonts w:ascii="Arial" w:hAnsi="Arial" w:cs="Arial"/>
          <w:b/>
        </w:rPr>
        <w:t>kryteriów formalnych</w:t>
      </w:r>
    </w:p>
    <w:p w:rsidR="000B3A3C" w:rsidRPr="00A8495B" w:rsidRDefault="000B3A3C" w:rsidP="00E55752">
      <w:pPr>
        <w:spacing w:before="100" w:beforeAutospacing="1"/>
        <w:rPr>
          <w:rFonts w:ascii="Arial" w:hAnsi="Arial" w:cs="Arial"/>
          <w:i/>
          <w:iCs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1418"/>
        <w:gridCol w:w="2823"/>
      </w:tblGrid>
      <w:tr w:rsidR="00AA2ACF" w:rsidRPr="000F4912" w:rsidTr="00B41776">
        <w:trPr>
          <w:trHeight w:val="225"/>
          <w:jc w:val="center"/>
        </w:trPr>
        <w:tc>
          <w:tcPr>
            <w:tcW w:w="4615" w:type="dxa"/>
            <w:shd w:val="clear" w:color="auto" w:fill="BFBFBF"/>
            <w:vAlign w:val="center"/>
          </w:tcPr>
          <w:p w:rsidR="00AA2ACF" w:rsidRPr="00A8495B" w:rsidRDefault="00AA2ACF" w:rsidP="000F4912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A8495B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AA2ACF" w:rsidRPr="000F4912" w:rsidRDefault="00AA2ACF" w:rsidP="000F4912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0F4912">
              <w:rPr>
                <w:rFonts w:ascii="Arial" w:hAnsi="Arial" w:cs="Arial"/>
                <w:b/>
              </w:rPr>
              <w:t>TAK/ NIE</w:t>
            </w:r>
          </w:p>
        </w:tc>
        <w:tc>
          <w:tcPr>
            <w:tcW w:w="2823" w:type="dxa"/>
            <w:shd w:val="clear" w:color="auto" w:fill="BFBFBF"/>
          </w:tcPr>
          <w:p w:rsidR="00AA2ACF" w:rsidRPr="000F4912" w:rsidRDefault="00AA2ACF" w:rsidP="000F4912">
            <w:pPr>
              <w:spacing w:before="100" w:beforeAutospacing="1" w:line="360" w:lineRule="auto"/>
              <w:ind w:left="180"/>
              <w:rPr>
                <w:rFonts w:ascii="Arial" w:hAnsi="Arial" w:cs="Arial"/>
                <w:b/>
              </w:rPr>
            </w:pPr>
            <w:r w:rsidRPr="000F4912">
              <w:rPr>
                <w:rFonts w:ascii="Arial" w:hAnsi="Arial" w:cs="Arial"/>
                <w:b/>
              </w:rPr>
              <w:t>Uwagi</w:t>
            </w:r>
          </w:p>
        </w:tc>
      </w:tr>
      <w:tr w:rsidR="00AA2ACF" w:rsidRPr="000F4912" w:rsidTr="00B41776">
        <w:trPr>
          <w:trHeight w:val="619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AA2ACF" w:rsidRPr="00A8495B" w:rsidRDefault="00AA2ACF" w:rsidP="000F4912">
            <w:pPr>
              <w:tabs>
                <w:tab w:val="left" w:pos="804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>Czy Formularz rekrutacyjny został sporządzony  według wzoru (załącznik nr 1</w:t>
            </w:r>
            <w:r w:rsidR="00F3441A">
              <w:rPr>
                <w:rFonts w:ascii="Arial" w:hAnsi="Arial" w:cs="Arial"/>
              </w:rPr>
              <w:t>.1</w:t>
            </w:r>
            <w:r w:rsidRPr="00A8495B">
              <w:rPr>
                <w:rFonts w:ascii="Arial" w:hAnsi="Arial" w:cs="Arial"/>
              </w:rPr>
              <w:t xml:space="preserve"> do Regulaminu</w:t>
            </w:r>
            <w:r w:rsidR="00F3441A">
              <w:rPr>
                <w:rFonts w:ascii="Arial" w:hAnsi="Arial" w:cs="Arial"/>
              </w:rPr>
              <w:t xml:space="preserve"> rekrutacji</w:t>
            </w:r>
            <w:r w:rsidRPr="00A8495B">
              <w:rPr>
                <w:rFonts w:ascii="Arial" w:hAnsi="Arial" w:cs="Arial"/>
              </w:rPr>
              <w:t>)?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ind w:left="180"/>
              <w:rPr>
                <w:rFonts w:ascii="Arial" w:hAnsi="Arial" w:cs="Arial"/>
              </w:rPr>
            </w:pPr>
          </w:p>
        </w:tc>
      </w:tr>
      <w:tr w:rsidR="009B3F83" w:rsidRPr="000F4912" w:rsidTr="00B41776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9B3F83" w:rsidRPr="00A8495B" w:rsidRDefault="009B3F83" w:rsidP="000F4912">
            <w:pPr>
              <w:tabs>
                <w:tab w:val="left" w:pos="804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>Czy Formularz rekrutacyjny został złożon</w:t>
            </w:r>
            <w:r w:rsidR="006C40C5" w:rsidRPr="00A8495B">
              <w:rPr>
                <w:rFonts w:ascii="Arial" w:hAnsi="Arial" w:cs="Arial"/>
              </w:rPr>
              <w:t>y</w:t>
            </w:r>
            <w:r w:rsidRPr="00A8495B">
              <w:rPr>
                <w:rFonts w:ascii="Arial" w:hAnsi="Arial" w:cs="Arial"/>
              </w:rPr>
              <w:t xml:space="preserve"> w określonym terminie?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3F83" w:rsidRPr="000F4912" w:rsidRDefault="009B3F83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</w:tcPr>
          <w:p w:rsidR="009B3F83" w:rsidRPr="000F4912" w:rsidRDefault="009B3F83" w:rsidP="000F4912">
            <w:pPr>
              <w:tabs>
                <w:tab w:val="left" w:pos="8225"/>
              </w:tabs>
              <w:spacing w:before="100" w:beforeAutospacing="1" w:line="360" w:lineRule="auto"/>
              <w:ind w:left="180"/>
              <w:rPr>
                <w:rFonts w:ascii="Arial" w:hAnsi="Arial" w:cs="Arial"/>
              </w:rPr>
            </w:pPr>
          </w:p>
        </w:tc>
      </w:tr>
      <w:tr w:rsidR="00E0756C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E0756C" w:rsidRPr="00A8495B" w:rsidRDefault="00E0756C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Formularz rekrutacyjny jest kompletny?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56C" w:rsidRPr="000F4912" w:rsidRDefault="00E0756C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</w:tcPr>
          <w:p w:rsidR="00E0756C" w:rsidRPr="000F4912" w:rsidRDefault="00E0756C" w:rsidP="000F4912">
            <w:pPr>
              <w:tabs>
                <w:tab w:val="left" w:pos="8225"/>
              </w:tabs>
              <w:spacing w:before="100" w:beforeAutospacing="1" w:line="360" w:lineRule="auto"/>
              <w:ind w:left="180"/>
              <w:rPr>
                <w:rFonts w:ascii="Arial" w:hAnsi="Arial" w:cs="Arial"/>
              </w:rPr>
            </w:pPr>
          </w:p>
        </w:tc>
      </w:tr>
      <w:tr w:rsidR="00AA2AC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AA2ACF" w:rsidRPr="00A8495B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>Czy wszystkie pola Formularza rekrutacyjnego zostały wypełnione?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ind w:left="180"/>
              <w:rPr>
                <w:rFonts w:ascii="Arial" w:hAnsi="Arial" w:cs="Arial"/>
              </w:rPr>
            </w:pPr>
          </w:p>
        </w:tc>
      </w:tr>
      <w:tr w:rsidR="00AA2AC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AA2ACF" w:rsidRPr="00A8495B" w:rsidRDefault="00AA2ACF" w:rsidP="000F4912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 xml:space="preserve">Czy Formularz rekrutacyjny  </w:t>
            </w:r>
            <w:r w:rsidR="00A8495B">
              <w:rPr>
                <w:rFonts w:ascii="Arial" w:hAnsi="Arial" w:cs="Arial"/>
              </w:rPr>
              <w:t>został</w:t>
            </w:r>
            <w:r w:rsidRPr="00A8495B">
              <w:rPr>
                <w:rFonts w:ascii="Arial" w:hAnsi="Arial" w:cs="Arial"/>
              </w:rPr>
              <w:t xml:space="preserve"> podpisan</w:t>
            </w:r>
            <w:r w:rsidR="00A8495B">
              <w:rPr>
                <w:rFonts w:ascii="Arial" w:hAnsi="Arial" w:cs="Arial"/>
              </w:rPr>
              <w:t>y</w:t>
            </w:r>
            <w:r w:rsidRPr="00A8495B">
              <w:rPr>
                <w:rFonts w:ascii="Arial" w:hAnsi="Arial" w:cs="Arial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ind w:left="180"/>
              <w:rPr>
                <w:rFonts w:ascii="Arial" w:hAnsi="Arial" w:cs="Arial"/>
              </w:rPr>
            </w:pPr>
          </w:p>
        </w:tc>
      </w:tr>
      <w:tr w:rsidR="0008221A" w:rsidRPr="000F4912" w:rsidTr="007E78F6">
        <w:trPr>
          <w:trHeight w:val="797"/>
          <w:jc w:val="center"/>
        </w:trPr>
        <w:tc>
          <w:tcPr>
            <w:tcW w:w="8856" w:type="dxa"/>
            <w:gridSpan w:val="3"/>
            <w:shd w:val="clear" w:color="auto" w:fill="auto"/>
            <w:vAlign w:val="center"/>
          </w:tcPr>
          <w:p w:rsidR="0008221A" w:rsidRPr="00A8495B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 xml:space="preserve">Czy kandydat/ka do projektu spełnia kryteria grupy docelowej, tj. </w:t>
            </w:r>
          </w:p>
        </w:tc>
      </w:tr>
      <w:tr w:rsidR="0008221A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8221A" w:rsidRPr="00A8495B" w:rsidRDefault="00590AF2" w:rsidP="00590AF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Uczy się</w:t>
            </w:r>
            <w:r w:rsidR="0008221A" w:rsidRPr="00A8495B">
              <w:rPr>
                <w:rStyle w:val="markedcontent"/>
                <w:rFonts w:ascii="Arial" w:hAnsi="Arial" w:cs="Arial"/>
              </w:rPr>
              <w:t xml:space="preserve"> lub zamieszkuje na obszarze województwa łódzkiego w rozumieniu przepisów Kodeksu Cywilnego</w:t>
            </w:r>
            <w:r w:rsidR="009D0241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08221A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8221A" w:rsidRPr="00A8495B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>Jest osobą bezrobotną zarejestrowaną w powiatowym urzęd</w:t>
            </w:r>
            <w:r w:rsidR="00A8495B">
              <w:rPr>
                <w:rFonts w:ascii="Arial" w:hAnsi="Arial" w:cs="Arial"/>
              </w:rPr>
              <w:t>zie</w:t>
            </w:r>
            <w:r w:rsidRPr="00A8495B">
              <w:rPr>
                <w:rFonts w:ascii="Arial" w:hAnsi="Arial" w:cs="Arial"/>
              </w:rPr>
              <w:t xml:space="preserve"> pracy</w:t>
            </w:r>
            <w:r w:rsidR="00A8495B">
              <w:rPr>
                <w:rFonts w:ascii="Arial" w:hAnsi="Arial" w:cs="Arial"/>
              </w:rPr>
              <w:t xml:space="preserve"> na terenie</w:t>
            </w:r>
            <w:r w:rsidRPr="00A8495B">
              <w:rPr>
                <w:rFonts w:ascii="Arial" w:hAnsi="Arial" w:cs="Arial"/>
              </w:rPr>
              <w:t xml:space="preserve"> województwa łódzkiego</w:t>
            </w:r>
            <w:r w:rsidR="009D0241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C51867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C51867" w:rsidRPr="00A8495B" w:rsidRDefault="00B41776" w:rsidP="00B41776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</w:rPr>
            </w:pPr>
            <w:r w:rsidRPr="00A8495B">
              <w:rPr>
                <w:rFonts w:ascii="Arial" w:hAnsi="Arial" w:cs="Arial"/>
                <w:sz w:val="24"/>
                <w:szCs w:val="24"/>
              </w:rPr>
              <w:t>Nie jest uczestnikiem projektu z zakresu aktywizacji społeczno-zawodowej dofinansowanym ze środków EFS+</w:t>
            </w:r>
            <w:r w:rsidR="009D02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867" w:rsidRPr="000F4912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C51867" w:rsidRPr="000F4912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08221A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8221A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Fonts w:ascii="Arial" w:hAnsi="Arial" w:cs="Arial"/>
              </w:rPr>
              <w:t>N</w:t>
            </w:r>
            <w:r w:rsidR="00F47DFF" w:rsidRPr="00A8495B">
              <w:rPr>
                <w:rFonts w:ascii="Arial" w:hAnsi="Arial" w:cs="Arial"/>
              </w:rPr>
              <w:t>ie ubiega się o bezzwrotne środki Funduszu Pracy</w:t>
            </w:r>
            <w:r w:rsidR="009D0241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08221A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8221A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Style w:val="markedcontent"/>
                <w:rFonts w:ascii="Arial" w:hAnsi="Arial" w:cs="Arial"/>
              </w:rPr>
              <w:t>N</w:t>
            </w:r>
            <w:r w:rsidR="00F47DFF" w:rsidRPr="00A8495B">
              <w:rPr>
                <w:rStyle w:val="markedcontent"/>
                <w:rFonts w:ascii="Arial" w:hAnsi="Arial" w:cs="Arial"/>
              </w:rPr>
              <w:t>ie otrzymał</w:t>
            </w:r>
            <w:r w:rsidR="00A8495B">
              <w:rPr>
                <w:rStyle w:val="markedcontent"/>
                <w:rFonts w:ascii="Arial" w:hAnsi="Arial" w:cs="Arial"/>
              </w:rPr>
              <w:t>/</w:t>
            </w:r>
            <w:r w:rsidR="00F47DFF" w:rsidRPr="00A8495B">
              <w:rPr>
                <w:rStyle w:val="markedcontent"/>
                <w:rFonts w:ascii="Arial" w:hAnsi="Arial" w:cs="Arial"/>
              </w:rPr>
              <w:t xml:space="preserve">a bezzwrotnych  środków Funduszu Pracy lub innych bezzwrotnych środków publicznych na podjęcie działalności gospodarczej lub rolniczej, założenie lub przystąpienie do spółdzielni </w:t>
            </w:r>
            <w:r w:rsidR="009D0241">
              <w:rPr>
                <w:rStyle w:val="markedcontent"/>
                <w:rFonts w:ascii="Arial" w:hAnsi="Arial" w:cs="Arial"/>
              </w:rPr>
              <w:t>socjalnej.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08221A" w:rsidRPr="000F4912" w:rsidRDefault="0008221A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F47DF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F47DFF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Fonts w:ascii="Arial" w:hAnsi="Arial" w:cs="Arial"/>
                <w:lang w:eastAsia="en-US"/>
              </w:rPr>
              <w:lastRenderedPageBreak/>
              <w:t>N</w:t>
            </w:r>
            <w:r w:rsidR="00F47DFF" w:rsidRPr="00A8495B">
              <w:rPr>
                <w:rFonts w:ascii="Arial" w:hAnsi="Arial" w:cs="Arial"/>
                <w:lang w:eastAsia="en-US"/>
              </w:rPr>
              <w:t>ie posiada wpisu do ewidencji działalności gospodarczej, a w przypadku jego posiadania – zakończyła działalność gospodarczą w dniu przypadającym w okresie przed upływem co najmniej 12 miesięcy bez-pośrednio poprzedzających dzień złożenia wniosku</w:t>
            </w:r>
            <w:r w:rsidR="009D024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F47DF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F47DFF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Fonts w:ascii="Arial" w:hAnsi="Arial" w:cs="Arial"/>
                <w:lang w:eastAsia="en-US"/>
              </w:rPr>
              <w:t>N</w:t>
            </w:r>
            <w:r w:rsidR="00F47DFF" w:rsidRPr="00A8495B">
              <w:rPr>
                <w:rFonts w:ascii="Arial" w:hAnsi="Arial" w:cs="Arial"/>
                <w:lang w:eastAsia="en-US"/>
              </w:rPr>
              <w:t>ie podejmie zatrudnienia w okresie 12 miesięcy od dnia rozpoczęcia prowadzenia działalności gospodarczej</w:t>
            </w:r>
            <w:r w:rsidR="009D024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F47DF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F47DFF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Fonts w:ascii="Arial" w:hAnsi="Arial" w:cs="Arial"/>
                <w:lang w:eastAsia="en-US"/>
              </w:rPr>
              <w:t>N</w:t>
            </w:r>
            <w:r w:rsidR="00F47DFF" w:rsidRPr="00A8495B">
              <w:rPr>
                <w:rFonts w:ascii="Arial" w:hAnsi="Arial" w:cs="Arial"/>
                <w:lang w:eastAsia="en-US"/>
              </w:rPr>
              <w:t>ie był</w:t>
            </w:r>
            <w:r w:rsidR="00A8495B">
              <w:rPr>
                <w:rFonts w:ascii="Arial" w:hAnsi="Arial" w:cs="Arial"/>
                <w:lang w:eastAsia="en-US"/>
              </w:rPr>
              <w:t>/</w:t>
            </w:r>
            <w:r w:rsidR="00F47DFF" w:rsidRPr="00A8495B">
              <w:rPr>
                <w:rFonts w:ascii="Arial" w:hAnsi="Arial" w:cs="Arial"/>
                <w:lang w:eastAsia="en-US"/>
              </w:rPr>
              <w:t>a karan</w:t>
            </w:r>
            <w:r w:rsidR="00A8495B">
              <w:rPr>
                <w:rFonts w:ascii="Arial" w:hAnsi="Arial" w:cs="Arial"/>
                <w:lang w:eastAsia="en-US"/>
              </w:rPr>
              <w:t>y/n</w:t>
            </w:r>
            <w:r w:rsidR="00F47DFF" w:rsidRPr="00A8495B">
              <w:rPr>
                <w:rFonts w:ascii="Arial" w:hAnsi="Arial" w:cs="Arial"/>
                <w:lang w:eastAsia="en-US"/>
              </w:rPr>
              <w:t>a w okresie 2 lat przed dniem złożenia wniosku za przestępstwo przeciwko obrotowi gospodarczemu w rozumieniu ustawy z dnia 6 czerwca 1997 r. – Kodeks karny</w:t>
            </w:r>
            <w:r w:rsidR="009D024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F47DF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F47DFF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Style w:val="markedcontent"/>
                <w:rFonts w:ascii="Arial" w:hAnsi="Arial" w:cs="Arial"/>
              </w:rPr>
            </w:pPr>
            <w:r w:rsidRPr="00A8495B">
              <w:rPr>
                <w:rFonts w:ascii="Arial" w:hAnsi="Arial" w:cs="Arial"/>
                <w:lang w:eastAsia="en-US"/>
              </w:rPr>
              <w:t>Zobowiązał</w:t>
            </w:r>
            <w:r w:rsidR="00A8495B">
              <w:rPr>
                <w:rFonts w:ascii="Arial" w:hAnsi="Arial" w:cs="Arial"/>
                <w:lang w:eastAsia="en-US"/>
              </w:rPr>
              <w:t>/</w:t>
            </w:r>
            <w:r w:rsidRPr="00A8495B">
              <w:rPr>
                <w:rFonts w:ascii="Arial" w:hAnsi="Arial" w:cs="Arial"/>
                <w:lang w:eastAsia="en-US"/>
              </w:rPr>
              <w:t>a się do prowadzenia działalności gospodarczej przez okres 12 miesięcy od dnia jej rozpoczęcia oraz niezawieszania jej wykonywania łącznie na okres dłuższy niż 6 miesięcy; do okresu prowadzenia działalności gospodarczej nie wlicza się okresu zawieszenia jej wykonywania</w:t>
            </w:r>
            <w:r w:rsidR="009D024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F47DFF" w:rsidRPr="000F4912" w:rsidRDefault="00F47DF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C51867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C51867" w:rsidRPr="00A8495B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lang w:eastAsia="en-US"/>
              </w:rPr>
            </w:pPr>
            <w:r w:rsidRPr="00A8495B">
              <w:rPr>
                <w:rFonts w:ascii="Arial" w:hAnsi="Arial" w:cs="Arial"/>
                <w:lang w:eastAsia="en-US"/>
              </w:rPr>
              <w:t>Nie jest zobowiązan</w:t>
            </w:r>
            <w:r w:rsidR="00A8495B">
              <w:rPr>
                <w:rFonts w:ascii="Arial" w:hAnsi="Arial" w:cs="Arial"/>
                <w:lang w:eastAsia="en-US"/>
              </w:rPr>
              <w:t>y/n</w:t>
            </w:r>
            <w:r w:rsidRPr="00A8495B">
              <w:rPr>
                <w:rFonts w:ascii="Arial" w:hAnsi="Arial" w:cs="Arial"/>
                <w:lang w:eastAsia="en-US"/>
              </w:rPr>
              <w:t>a do zapłaty kwot pieniężnych zasądzonych wyrokami sądowymi lub ustalonych decyzjami administracyjnymi, z wyjątkiem prawidłowo opłacanych świadczeń alimentacyjnych oraz nie toczy się przeciwko niej postępowanie egzekucyjne</w:t>
            </w:r>
            <w:r w:rsidR="009D024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867" w:rsidRPr="000F4912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C51867" w:rsidRPr="000F4912" w:rsidRDefault="00C51867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</w:p>
        </w:tc>
      </w:tr>
      <w:tr w:rsidR="00AA2ACF" w:rsidRPr="000F4912" w:rsidTr="00B41776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AA2ACF" w:rsidRPr="00A8495B" w:rsidRDefault="009D0241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planowana przez kandydata/</w:t>
            </w:r>
            <w:proofErr w:type="spellStart"/>
            <w:r w:rsidR="00C67A8F" w:rsidRPr="00A8495B">
              <w:rPr>
                <w:rFonts w:ascii="Arial" w:hAnsi="Arial" w:cs="Arial"/>
              </w:rPr>
              <w:t>kę</w:t>
            </w:r>
            <w:proofErr w:type="spellEnd"/>
            <w:r w:rsidR="00C67A8F" w:rsidRPr="00A8495B">
              <w:rPr>
                <w:rFonts w:ascii="Arial" w:hAnsi="Arial" w:cs="Arial"/>
              </w:rPr>
              <w:t xml:space="preserve"> działalność gospodarcza </w:t>
            </w:r>
            <w:r w:rsidR="005A4D25" w:rsidRPr="00A8495B">
              <w:rPr>
                <w:rFonts w:ascii="Arial" w:hAnsi="Arial" w:cs="Arial"/>
              </w:rPr>
              <w:t xml:space="preserve">podlega </w:t>
            </w:r>
            <w:r w:rsidR="005A4D25" w:rsidRPr="00A8495B">
              <w:rPr>
                <w:rFonts w:ascii="Arial" w:hAnsi="Arial" w:cs="Arial"/>
              </w:rPr>
              <w:lastRenderedPageBreak/>
              <w:t xml:space="preserve">sektorowemu wykluczeniu </w:t>
            </w:r>
            <w:r w:rsidR="00C67A8F" w:rsidRPr="00A8495B">
              <w:rPr>
                <w:rFonts w:ascii="Arial" w:hAnsi="Arial" w:cs="Arial"/>
              </w:rPr>
              <w:t>z możliwości ubiegania się o dofinansowanie</w:t>
            </w:r>
            <w:r w:rsidR="00A8495B">
              <w:rPr>
                <w:rFonts w:ascii="Arial" w:hAnsi="Arial" w:cs="Arial"/>
              </w:rPr>
              <w:t xml:space="preserve"> w oparciu o przepisy </w:t>
            </w:r>
            <w:r w:rsidR="00A8495B" w:rsidRPr="00A8495B">
              <w:rPr>
                <w:rFonts w:ascii="Arial" w:hAnsi="Arial" w:cs="Arial"/>
              </w:rPr>
              <w:t xml:space="preserve">Rozporządzenia Komisji (UE) nr 2023/2831 z 13 grudnia 2023 r. w sprawie stosowania art. 107 i 108 Traktatu o funkcjonowaniu Unii Europejskiej do pomocy de </w:t>
            </w:r>
            <w:proofErr w:type="spellStart"/>
            <w:r w:rsidR="00A8495B" w:rsidRPr="00A8495B">
              <w:rPr>
                <w:rFonts w:ascii="Arial" w:hAnsi="Arial" w:cs="Arial"/>
              </w:rPr>
              <w:t>minimis</w:t>
            </w:r>
            <w:proofErr w:type="spellEnd"/>
            <w:r w:rsidR="00A8495B">
              <w:rPr>
                <w:rFonts w:ascii="Arial" w:hAnsi="Arial" w:cs="Arial"/>
              </w:rPr>
              <w:t xml:space="preserve"> </w:t>
            </w:r>
            <w:r w:rsidR="00C67A8F" w:rsidRPr="00A8495B">
              <w:rPr>
                <w:rFonts w:ascii="Arial" w:hAnsi="Arial" w:cs="Arial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23" w:type="dxa"/>
          </w:tcPr>
          <w:p w:rsidR="00AA2ACF" w:rsidRPr="000F4912" w:rsidRDefault="00AA2ACF" w:rsidP="000F4912">
            <w:pPr>
              <w:tabs>
                <w:tab w:val="left" w:pos="8225"/>
              </w:tabs>
              <w:spacing w:before="100" w:beforeAutospacing="1" w:line="360" w:lineRule="auto"/>
              <w:ind w:left="180"/>
              <w:rPr>
                <w:rFonts w:ascii="Arial" w:hAnsi="Arial" w:cs="Arial"/>
              </w:rPr>
            </w:pPr>
          </w:p>
        </w:tc>
      </w:tr>
    </w:tbl>
    <w:p w:rsidR="00A76964" w:rsidRPr="000F4912" w:rsidRDefault="004F51DB" w:rsidP="00A76964">
      <w:pPr>
        <w:spacing w:before="100" w:before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Czy ww. kryteria zostały spełnione</w:t>
      </w:r>
      <w:r w:rsidR="00A76964" w:rsidRPr="000F4912">
        <w:rPr>
          <w:rStyle w:val="Odwoanieprzypisudolnego"/>
          <w:rFonts w:ascii="Arial" w:hAnsi="Arial" w:cs="Arial"/>
        </w:rPr>
        <w:footnoteReference w:id="4"/>
      </w:r>
      <w:r w:rsidR="00A76964" w:rsidRPr="000F4912">
        <w:rPr>
          <w:rFonts w:ascii="Arial" w:hAnsi="Arial" w:cs="Arial"/>
          <w:b/>
        </w:rPr>
        <w:t xml:space="preserve">: </w:t>
      </w:r>
    </w:p>
    <w:p w:rsidR="00A76964" w:rsidRPr="000F4912" w:rsidRDefault="00A76964" w:rsidP="00A76964">
      <w:pPr>
        <w:spacing w:before="100" w:beforeAutospacing="1" w:line="360" w:lineRule="auto"/>
        <w:rPr>
          <w:rFonts w:ascii="Arial" w:hAnsi="Arial" w:cs="Arial"/>
        </w:rPr>
      </w:pPr>
      <w:r w:rsidRPr="005A4D25">
        <w:rPr>
          <w:rFonts w:ascii="Arial" w:eastAsia="Arial Unicode MS" w:hAnsi="Arial" w:cs="Arial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należy dwukrotnie kliknąć na kwadrat i zaznaczyć opcję &quot;zaznaczone&quot; w części &quot;wartość domyślna&quot;"/>
            <w:checkBox>
              <w:sizeAuto/>
              <w:default w:val="0"/>
            </w:checkBox>
          </w:ffData>
        </w:fldChar>
      </w:r>
      <w:r w:rsidRPr="005A4D25">
        <w:rPr>
          <w:rFonts w:ascii="Arial" w:eastAsia="Arial Unicode MS" w:hAnsi="Arial" w:cs="Arial"/>
          <w:sz w:val="32"/>
          <w:szCs w:val="32"/>
        </w:rPr>
        <w:instrText xml:space="preserve"> FORMCHECKBOX </w:instrText>
      </w:r>
      <w:r w:rsidR="003D10AF">
        <w:rPr>
          <w:rFonts w:ascii="Arial" w:eastAsia="Arial Unicode MS" w:hAnsi="Arial" w:cs="Arial"/>
          <w:sz w:val="32"/>
          <w:szCs w:val="32"/>
        </w:rPr>
      </w:r>
      <w:r w:rsidR="003D10AF">
        <w:rPr>
          <w:rFonts w:ascii="Arial" w:eastAsia="Arial Unicode MS" w:hAnsi="Arial" w:cs="Arial"/>
          <w:sz w:val="32"/>
          <w:szCs w:val="32"/>
        </w:rPr>
        <w:fldChar w:fldCharType="separate"/>
      </w:r>
      <w:r w:rsidRPr="005A4D25">
        <w:rPr>
          <w:rFonts w:ascii="Arial" w:eastAsia="Arial Unicode MS" w:hAnsi="Arial" w:cs="Arial"/>
          <w:sz w:val="32"/>
          <w:szCs w:val="32"/>
        </w:rPr>
        <w:fldChar w:fldCharType="end"/>
      </w:r>
      <w:r>
        <w:rPr>
          <w:rFonts w:ascii="Arial" w:hAnsi="Arial" w:cs="Arial"/>
          <w:kern w:val="24"/>
        </w:rPr>
        <w:t xml:space="preserve"> </w:t>
      </w:r>
      <w:r w:rsidR="004F51DB">
        <w:rPr>
          <w:rFonts w:ascii="Arial" w:hAnsi="Arial" w:cs="Arial"/>
        </w:rPr>
        <w:t>TAK</w:t>
      </w:r>
    </w:p>
    <w:p w:rsidR="00A76964" w:rsidRPr="000F4912" w:rsidRDefault="00A76964" w:rsidP="00A76964">
      <w:pPr>
        <w:spacing w:before="100" w:beforeAutospacing="1" w:line="360" w:lineRule="auto"/>
        <w:rPr>
          <w:rFonts w:ascii="Arial" w:hAnsi="Arial" w:cs="Arial"/>
        </w:rPr>
      </w:pPr>
      <w:r w:rsidRPr="005A4D25">
        <w:rPr>
          <w:rFonts w:ascii="Arial" w:eastAsia="Arial Unicode MS" w:hAnsi="Arial" w:cs="Arial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należy dwukrotnie kliknąć na kwadrat i zaznaczyć opcję &quot;zaznaczone&quot; w części &quot;wartość domyślna&quot;"/>
            <w:checkBox>
              <w:sizeAuto/>
              <w:default w:val="0"/>
            </w:checkBox>
          </w:ffData>
        </w:fldChar>
      </w:r>
      <w:r w:rsidRPr="005A4D25">
        <w:rPr>
          <w:rFonts w:ascii="Arial" w:eastAsia="Arial Unicode MS" w:hAnsi="Arial" w:cs="Arial"/>
          <w:sz w:val="32"/>
          <w:szCs w:val="32"/>
        </w:rPr>
        <w:instrText xml:space="preserve"> FORMCHECKBOX </w:instrText>
      </w:r>
      <w:r w:rsidR="003D10AF">
        <w:rPr>
          <w:rFonts w:ascii="Arial" w:eastAsia="Arial Unicode MS" w:hAnsi="Arial" w:cs="Arial"/>
          <w:sz w:val="32"/>
          <w:szCs w:val="32"/>
        </w:rPr>
      </w:r>
      <w:r w:rsidR="003D10AF">
        <w:rPr>
          <w:rFonts w:ascii="Arial" w:eastAsia="Arial Unicode MS" w:hAnsi="Arial" w:cs="Arial"/>
          <w:sz w:val="32"/>
          <w:szCs w:val="32"/>
        </w:rPr>
        <w:fldChar w:fldCharType="separate"/>
      </w:r>
      <w:r w:rsidRPr="005A4D25">
        <w:rPr>
          <w:rFonts w:ascii="Arial" w:eastAsia="Arial Unicode MS" w:hAnsi="Arial" w:cs="Arial"/>
          <w:sz w:val="32"/>
          <w:szCs w:val="32"/>
        </w:rPr>
        <w:fldChar w:fldCharType="end"/>
      </w:r>
      <w:r w:rsidRPr="005A4D25">
        <w:rPr>
          <w:rFonts w:ascii="Arial" w:hAnsi="Arial" w:cs="Arial"/>
          <w:kern w:val="24"/>
          <w:sz w:val="32"/>
          <w:szCs w:val="32"/>
        </w:rPr>
        <w:t xml:space="preserve"> </w:t>
      </w:r>
      <w:r w:rsidR="004F51DB">
        <w:rPr>
          <w:rFonts w:ascii="Arial" w:hAnsi="Arial" w:cs="Arial"/>
        </w:rPr>
        <w:t>NIE</w:t>
      </w:r>
    </w:p>
    <w:p w:rsidR="004F51DB" w:rsidRDefault="00A76964" w:rsidP="00A8495B">
      <w:pPr>
        <w:spacing w:before="100" w:beforeAutospacing="1"/>
        <w:rPr>
          <w:rFonts w:ascii="Arial" w:hAnsi="Arial" w:cs="Arial"/>
        </w:rPr>
      </w:pPr>
      <w:r w:rsidRPr="000F4912">
        <w:rPr>
          <w:rFonts w:ascii="Arial" w:hAnsi="Arial" w:cs="Arial"/>
          <w:b/>
        </w:rPr>
        <w:t>UZASADNIENIE</w:t>
      </w:r>
      <w:r w:rsidRPr="000F4912">
        <w:rPr>
          <w:rFonts w:ascii="Arial" w:hAnsi="Arial" w:cs="Arial"/>
        </w:rPr>
        <w:t xml:space="preserve"> </w:t>
      </w:r>
    </w:p>
    <w:p w:rsidR="00A76964" w:rsidRPr="000F4912" w:rsidRDefault="00A76964" w:rsidP="00A8495B">
      <w:pPr>
        <w:spacing w:before="100" w:beforeAutospacing="1"/>
        <w:rPr>
          <w:rFonts w:ascii="Arial" w:hAnsi="Arial" w:cs="Arial"/>
        </w:rPr>
      </w:pPr>
      <w:r w:rsidRPr="000F4912">
        <w:rPr>
          <w:rFonts w:ascii="Arial" w:hAnsi="Arial" w:cs="Arial"/>
          <w:i/>
        </w:rPr>
        <w:t>(w przypadku negatywnego wyniku ocen</w:t>
      </w:r>
      <w:r>
        <w:rPr>
          <w:rFonts w:ascii="Arial" w:hAnsi="Arial" w:cs="Arial"/>
          <w:i/>
        </w:rPr>
        <w:t>y</w:t>
      </w:r>
      <w:r w:rsidR="004F51DB">
        <w:rPr>
          <w:rFonts w:ascii="Arial" w:hAnsi="Arial" w:cs="Arial"/>
          <w:i/>
        </w:rPr>
        <w:t xml:space="preserve"> albo </w:t>
      </w:r>
      <w:r w:rsidR="00A8495B">
        <w:rPr>
          <w:rFonts w:ascii="Arial" w:hAnsi="Arial" w:cs="Arial"/>
          <w:i/>
        </w:rPr>
        <w:t>konieczności dokonania korekty</w:t>
      </w:r>
      <w:r w:rsidRPr="000F4912">
        <w:rPr>
          <w:rFonts w:ascii="Arial" w:hAnsi="Arial" w:cs="Arial"/>
          <w:i/>
        </w:rPr>
        <w:t>)</w:t>
      </w:r>
    </w:p>
    <w:p w:rsidR="00A76964" w:rsidRPr="000F4912" w:rsidRDefault="00A76964" w:rsidP="00A76964">
      <w:pPr>
        <w:spacing w:before="100" w:beforeAutospacing="1" w:line="360" w:lineRule="auto"/>
        <w:rPr>
          <w:rFonts w:ascii="Arial" w:hAnsi="Arial" w:cs="Arial"/>
          <w:b/>
        </w:rPr>
      </w:pPr>
      <w:r w:rsidRPr="000F49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A3C" w:rsidRDefault="000B3A3C" w:rsidP="00A76964">
      <w:pPr>
        <w:spacing w:before="100" w:beforeAutospacing="1" w:line="360" w:lineRule="auto"/>
        <w:rPr>
          <w:rFonts w:ascii="Arial" w:hAnsi="Arial" w:cs="Arial"/>
          <w:b/>
        </w:rPr>
      </w:pPr>
    </w:p>
    <w:p w:rsidR="000B3A3C" w:rsidRDefault="000B3A3C" w:rsidP="00A76964">
      <w:pPr>
        <w:spacing w:before="100" w:beforeAutospacing="1" w:line="360" w:lineRule="auto"/>
        <w:rPr>
          <w:rFonts w:ascii="Arial" w:hAnsi="Arial" w:cs="Arial"/>
          <w:b/>
        </w:rPr>
      </w:pPr>
    </w:p>
    <w:p w:rsidR="000B3A3C" w:rsidRDefault="000B3A3C" w:rsidP="00A76964">
      <w:pPr>
        <w:spacing w:before="100" w:beforeAutospacing="1" w:line="360" w:lineRule="auto"/>
        <w:rPr>
          <w:rFonts w:ascii="Arial" w:hAnsi="Arial" w:cs="Arial"/>
          <w:b/>
        </w:rPr>
      </w:pPr>
    </w:p>
    <w:p w:rsidR="00A85531" w:rsidRPr="00A85531" w:rsidRDefault="00A85531" w:rsidP="00A76964">
      <w:pPr>
        <w:spacing w:before="100" w:beforeAutospacing="1" w:line="360" w:lineRule="auto"/>
        <w:rPr>
          <w:rFonts w:ascii="Arial" w:hAnsi="Arial" w:cs="Arial"/>
        </w:rPr>
      </w:pPr>
      <w:r w:rsidRPr="00A85531">
        <w:rPr>
          <w:rFonts w:ascii="Arial" w:hAnsi="Arial" w:cs="Arial"/>
          <w:b/>
        </w:rPr>
        <w:t xml:space="preserve">KRYTERIA PREMIUJĄCE </w:t>
      </w:r>
      <w:r w:rsidRPr="00A85531">
        <w:rPr>
          <w:rFonts w:ascii="Arial" w:hAnsi="Arial" w:cs="Arial"/>
        </w:rPr>
        <w:t xml:space="preserve">(punkty dodatkowe doliczane po osiągnięciu minimalnej liczby punktów z oceny </w:t>
      </w:r>
      <w:r w:rsidR="006F332F">
        <w:rPr>
          <w:rFonts w:ascii="Arial" w:hAnsi="Arial" w:cs="Arial"/>
        </w:rPr>
        <w:t xml:space="preserve">merytorycznej tj. minimum 28pkt </w:t>
      </w:r>
      <w:r w:rsidRPr="00A85531">
        <w:rPr>
          <w:rFonts w:ascii="Arial" w:hAnsi="Arial" w:cs="Arial"/>
        </w:rPr>
        <w:t>po za</w:t>
      </w:r>
      <w:r w:rsidR="006F332F">
        <w:rPr>
          <w:rFonts w:ascii="Arial" w:hAnsi="Arial" w:cs="Arial"/>
        </w:rPr>
        <w:t>kończeniu procedury odwoławczej</w:t>
      </w:r>
      <w:r w:rsidRPr="00A85531">
        <w:rPr>
          <w:rFonts w:ascii="Arial" w:hAnsi="Arial" w:cs="Arial"/>
        </w:rPr>
        <w:t>)</w:t>
      </w:r>
    </w:p>
    <w:p w:rsidR="00A76964" w:rsidRPr="000F4912" w:rsidRDefault="00152CBF" w:rsidP="00A76964">
      <w:pPr>
        <w:spacing w:before="100" w:before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kandydat/k</w:t>
      </w:r>
      <w:r w:rsidR="00A76964" w:rsidRPr="000F4912">
        <w:rPr>
          <w:rFonts w:ascii="Arial" w:hAnsi="Arial" w:cs="Arial"/>
          <w:b/>
        </w:rPr>
        <w:t>a kwalifikuje się do jednej z poniższych grup: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8"/>
        <w:gridCol w:w="1407"/>
        <w:gridCol w:w="1653"/>
        <w:gridCol w:w="1724"/>
      </w:tblGrid>
      <w:tr w:rsidR="004F51DB" w:rsidRPr="000F4912" w:rsidTr="00E55752">
        <w:tc>
          <w:tcPr>
            <w:tcW w:w="436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4F51DB" w:rsidRPr="004F51DB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  <w:bCs/>
              </w:rPr>
            </w:pPr>
            <w:r w:rsidRPr="004F51DB">
              <w:rPr>
                <w:rFonts w:ascii="Arial" w:hAnsi="Arial" w:cs="Arial"/>
                <w:b/>
                <w:bCs/>
              </w:rPr>
              <w:t>PUNKTY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0F4912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0F4912">
              <w:rPr>
                <w:rFonts w:ascii="Arial" w:hAnsi="Arial" w:cs="Arial"/>
                <w:b/>
              </w:rPr>
              <w:t>NIE</w:t>
            </w:r>
          </w:p>
        </w:tc>
      </w:tr>
      <w:tr w:rsidR="004F51DB" w:rsidRPr="000F4912" w:rsidTr="00E55752">
        <w:trPr>
          <w:trHeight w:val="532"/>
        </w:trPr>
        <w:tc>
          <w:tcPr>
            <w:tcW w:w="436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0F4912">
              <w:rPr>
                <w:rFonts w:ascii="Arial" w:hAnsi="Arial" w:cs="Arial"/>
              </w:rPr>
              <w:lastRenderedPageBreak/>
              <w:t>kobiety</w:t>
            </w:r>
          </w:p>
        </w:tc>
        <w:tc>
          <w:tcPr>
            <w:tcW w:w="1417" w:type="dxa"/>
            <w:shd w:val="clear" w:color="auto" w:fill="auto"/>
          </w:tcPr>
          <w:p w:rsidR="004F51DB" w:rsidRPr="00BC5210" w:rsidRDefault="00BC5210" w:rsidP="007C5FED">
            <w:pPr>
              <w:spacing w:before="100" w:beforeAutospacing="1" w:line="360" w:lineRule="auto"/>
              <w:jc w:val="center"/>
              <w:rPr>
                <w:rFonts w:ascii="Arial" w:hAnsi="Arial" w:cs="Arial"/>
              </w:rPr>
            </w:pPr>
            <w:r w:rsidRPr="00BC521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4F51DB" w:rsidRPr="000F4912" w:rsidTr="00E55752">
        <w:trPr>
          <w:trHeight w:val="567"/>
        </w:trPr>
        <w:tc>
          <w:tcPr>
            <w:tcW w:w="4361" w:type="dxa"/>
            <w:shd w:val="clear" w:color="auto" w:fill="auto"/>
          </w:tcPr>
          <w:p w:rsidR="004F51DB" w:rsidRPr="000F4912" w:rsidRDefault="00E406D4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osoba w wieku między 18 a 29 rokiem życia</w:t>
            </w:r>
          </w:p>
        </w:tc>
        <w:tc>
          <w:tcPr>
            <w:tcW w:w="1417" w:type="dxa"/>
            <w:shd w:val="clear" w:color="auto" w:fill="auto"/>
          </w:tcPr>
          <w:p w:rsidR="004F51DB" w:rsidRPr="00BC5210" w:rsidRDefault="00BC5210" w:rsidP="007C5FED">
            <w:pPr>
              <w:spacing w:before="100" w:beforeAutospacing="1" w:line="360" w:lineRule="auto"/>
              <w:jc w:val="center"/>
              <w:rPr>
                <w:rFonts w:ascii="Arial" w:hAnsi="Arial" w:cs="Arial"/>
              </w:rPr>
            </w:pPr>
            <w:r w:rsidRPr="00BC521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4F51DB" w:rsidRPr="000F4912" w:rsidTr="00E55752">
        <w:trPr>
          <w:trHeight w:val="548"/>
        </w:trPr>
        <w:tc>
          <w:tcPr>
            <w:tcW w:w="4361" w:type="dxa"/>
            <w:shd w:val="clear" w:color="auto" w:fill="auto"/>
          </w:tcPr>
          <w:p w:rsidR="004F51DB" w:rsidRPr="000F4912" w:rsidRDefault="00E406D4" w:rsidP="006503FB">
            <w:pPr>
              <w:pStyle w:val="Akapitzlist"/>
              <w:widowControl w:val="0"/>
              <w:autoSpaceDE w:val="0"/>
              <w:autoSpaceDN w:val="0"/>
              <w:spacing w:before="100" w:beforeAutospacing="1" w:after="0" w:line="360" w:lineRule="auto"/>
              <w:ind w:left="0" w:right="114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osoba w wieku 55 lat i więcej</w:t>
            </w:r>
          </w:p>
        </w:tc>
        <w:tc>
          <w:tcPr>
            <w:tcW w:w="1417" w:type="dxa"/>
            <w:shd w:val="clear" w:color="auto" w:fill="auto"/>
          </w:tcPr>
          <w:p w:rsidR="004F51DB" w:rsidRPr="00BC5210" w:rsidRDefault="007C5FED" w:rsidP="007C5FED">
            <w:pPr>
              <w:pStyle w:val="Akapitzlist"/>
              <w:widowControl w:val="0"/>
              <w:autoSpaceDE w:val="0"/>
              <w:autoSpaceDN w:val="0"/>
              <w:spacing w:before="100" w:beforeAutospacing="1" w:after="0" w:line="360" w:lineRule="auto"/>
              <w:ind w:left="0" w:right="114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5210" w:rsidRPr="00BC52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pStyle w:val="Akapitzlist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4F51DB" w:rsidRPr="000F4912" w:rsidTr="00E55752">
        <w:tc>
          <w:tcPr>
            <w:tcW w:w="4361" w:type="dxa"/>
            <w:shd w:val="clear" w:color="auto" w:fill="auto"/>
          </w:tcPr>
          <w:p w:rsidR="004F51DB" w:rsidRPr="00E5575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  <w:spacing w:val="-4"/>
              </w:rPr>
            </w:pPr>
            <w:r w:rsidRPr="00E55752">
              <w:rPr>
                <w:rFonts w:ascii="Arial" w:hAnsi="Arial" w:cs="Arial"/>
                <w:spacing w:val="-4"/>
              </w:rPr>
              <w:t xml:space="preserve">osoby z </w:t>
            </w:r>
            <w:r w:rsidR="00E55752" w:rsidRPr="00E55752">
              <w:rPr>
                <w:rFonts w:ascii="Arial" w:hAnsi="Arial" w:cs="Arial"/>
                <w:spacing w:val="-4"/>
              </w:rPr>
              <w:t>n</w:t>
            </w:r>
            <w:r w:rsidRPr="00E55752">
              <w:rPr>
                <w:rFonts w:ascii="Arial" w:hAnsi="Arial" w:cs="Arial"/>
                <w:spacing w:val="-4"/>
              </w:rPr>
              <w:t>iepełnosprawnościami</w:t>
            </w:r>
          </w:p>
        </w:tc>
        <w:tc>
          <w:tcPr>
            <w:tcW w:w="1417" w:type="dxa"/>
            <w:shd w:val="clear" w:color="auto" w:fill="auto"/>
          </w:tcPr>
          <w:p w:rsidR="004F51DB" w:rsidRPr="00BC5210" w:rsidRDefault="00BC5210" w:rsidP="007C5FED">
            <w:pPr>
              <w:spacing w:before="100" w:beforeAutospacing="1" w:line="360" w:lineRule="auto"/>
              <w:jc w:val="center"/>
              <w:rPr>
                <w:rFonts w:ascii="Arial" w:hAnsi="Arial" w:cs="Arial"/>
              </w:rPr>
            </w:pPr>
            <w:r w:rsidRPr="00BC521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4F51DB" w:rsidRPr="000F4912" w:rsidTr="00E55752">
        <w:trPr>
          <w:trHeight w:val="674"/>
        </w:trPr>
        <w:tc>
          <w:tcPr>
            <w:tcW w:w="436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0F4912">
              <w:rPr>
                <w:rFonts w:ascii="Arial" w:hAnsi="Arial" w:cs="Arial"/>
              </w:rPr>
              <w:t>osoby długotrwale bezrobotne</w:t>
            </w:r>
          </w:p>
        </w:tc>
        <w:tc>
          <w:tcPr>
            <w:tcW w:w="1417" w:type="dxa"/>
            <w:shd w:val="clear" w:color="auto" w:fill="auto"/>
          </w:tcPr>
          <w:p w:rsidR="004F51DB" w:rsidRPr="00BC5210" w:rsidRDefault="00BC5210" w:rsidP="007C5FED">
            <w:pPr>
              <w:spacing w:before="100" w:beforeAutospacing="1" w:line="360" w:lineRule="auto"/>
              <w:jc w:val="center"/>
              <w:rPr>
                <w:rFonts w:ascii="Arial" w:hAnsi="Arial" w:cs="Arial"/>
              </w:rPr>
            </w:pPr>
            <w:r w:rsidRPr="00BC521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4F51DB" w:rsidRPr="000F4912" w:rsidTr="00E55752">
        <w:trPr>
          <w:trHeight w:val="674"/>
        </w:trPr>
        <w:tc>
          <w:tcPr>
            <w:tcW w:w="436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</w:rPr>
            </w:pPr>
            <w:r w:rsidRPr="000F4912">
              <w:rPr>
                <w:rFonts w:ascii="Arial" w:hAnsi="Arial" w:cs="Arial"/>
              </w:rPr>
              <w:t>osoby o niskich kwalifikacjach</w:t>
            </w:r>
          </w:p>
        </w:tc>
        <w:tc>
          <w:tcPr>
            <w:tcW w:w="1417" w:type="dxa"/>
            <w:shd w:val="clear" w:color="auto" w:fill="auto"/>
          </w:tcPr>
          <w:p w:rsidR="004F51DB" w:rsidRPr="00BC5210" w:rsidRDefault="00BC5210" w:rsidP="007C5FED">
            <w:pPr>
              <w:spacing w:before="100" w:beforeAutospacing="1" w:line="360" w:lineRule="auto"/>
              <w:jc w:val="center"/>
              <w:rPr>
                <w:rFonts w:ascii="Arial" w:hAnsi="Arial" w:cs="Arial"/>
              </w:rPr>
            </w:pPr>
            <w:r w:rsidRPr="00BC521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  <w:tr w:rsidR="004F51DB" w:rsidRPr="000F4912" w:rsidTr="00E55752">
        <w:tc>
          <w:tcPr>
            <w:tcW w:w="4361" w:type="dxa"/>
            <w:shd w:val="clear" w:color="auto" w:fill="auto"/>
          </w:tcPr>
          <w:p w:rsidR="004F51DB" w:rsidRPr="004F51DB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  <w:bCs/>
              </w:rPr>
            </w:pPr>
            <w:r w:rsidRPr="004F51DB">
              <w:rPr>
                <w:rFonts w:ascii="Arial" w:hAnsi="Arial" w:cs="Arial"/>
                <w:b/>
                <w:bCs/>
              </w:rPr>
              <w:t>Suma dodatkowych punktów</w:t>
            </w:r>
          </w:p>
        </w:tc>
        <w:tc>
          <w:tcPr>
            <w:tcW w:w="4898" w:type="dxa"/>
            <w:gridSpan w:val="3"/>
            <w:shd w:val="clear" w:color="auto" w:fill="auto"/>
          </w:tcPr>
          <w:p w:rsidR="004F51DB" w:rsidRPr="000F4912" w:rsidRDefault="004F51DB" w:rsidP="006503FB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</w:tr>
    </w:tbl>
    <w:p w:rsidR="000B3A3C" w:rsidRDefault="000B3A3C" w:rsidP="000F4912">
      <w:pPr>
        <w:spacing w:before="100" w:beforeAutospacing="1" w:line="360" w:lineRule="auto"/>
        <w:rPr>
          <w:rFonts w:ascii="Arial" w:hAnsi="Arial" w:cs="Arial"/>
        </w:rPr>
      </w:pPr>
    </w:p>
    <w:p w:rsidR="000B3A3C" w:rsidRDefault="000B3A3C" w:rsidP="000F4912">
      <w:pPr>
        <w:spacing w:before="100" w:beforeAutospacing="1" w:line="360" w:lineRule="auto"/>
        <w:rPr>
          <w:rFonts w:ascii="Arial" w:hAnsi="Arial" w:cs="Arial"/>
        </w:rPr>
      </w:pPr>
    </w:p>
    <w:p w:rsidR="000B3A3C" w:rsidRPr="00352AC8" w:rsidRDefault="000B3A3C" w:rsidP="000B3A3C">
      <w:pPr>
        <w:spacing w:line="360" w:lineRule="auto"/>
        <w:rPr>
          <w:rFonts w:ascii="Arial" w:hAnsi="Arial" w:cs="Arial"/>
        </w:rPr>
      </w:pPr>
      <w:r w:rsidRPr="00352AC8">
        <w:rPr>
          <w:rFonts w:ascii="Arial" w:hAnsi="Arial" w:cs="Arial"/>
        </w:rPr>
        <w:t>Data dokonania oceny</w:t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  <w:t>Podpis oceniającego</w:t>
      </w:r>
      <w:r w:rsidRPr="00352AC8">
        <w:rPr>
          <w:rFonts w:ascii="Arial" w:hAnsi="Arial" w:cs="Arial"/>
        </w:rPr>
        <w:tab/>
        <w:t xml:space="preserve">                                    </w:t>
      </w:r>
    </w:p>
    <w:p w:rsidR="000B3A3C" w:rsidRDefault="000B3A3C" w:rsidP="000B3A3C">
      <w:pPr>
        <w:spacing w:line="360" w:lineRule="auto"/>
        <w:ind w:left="180" w:hanging="180"/>
        <w:rPr>
          <w:rFonts w:ascii="Arial" w:hAnsi="Arial" w:cs="Arial"/>
        </w:rPr>
      </w:pPr>
      <w:r w:rsidRPr="00352AC8">
        <w:rPr>
          <w:rFonts w:ascii="Arial" w:hAnsi="Arial" w:cs="Arial"/>
        </w:rPr>
        <w:t xml:space="preserve"> ………………………………….</w:t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1</w:t>
      </w:r>
      <w:r w:rsidRPr="00352AC8">
        <w:rPr>
          <w:rFonts w:ascii="Arial" w:hAnsi="Arial" w:cs="Arial"/>
        </w:rPr>
        <w:t>………………………………….</w:t>
      </w:r>
    </w:p>
    <w:p w:rsidR="000B3A3C" w:rsidRDefault="000B3A3C" w:rsidP="000B3A3C">
      <w:pPr>
        <w:spacing w:line="360" w:lineRule="auto"/>
        <w:ind w:left="5136" w:firstLine="528"/>
        <w:rPr>
          <w:rFonts w:ascii="Arial" w:hAnsi="Arial" w:cs="Arial"/>
        </w:rPr>
      </w:pPr>
    </w:p>
    <w:p w:rsidR="000B3A3C" w:rsidRPr="00352AC8" w:rsidRDefault="000B3A3C" w:rsidP="000B3A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352AC8">
        <w:rPr>
          <w:rFonts w:ascii="Arial" w:hAnsi="Arial" w:cs="Arial"/>
        </w:rPr>
        <w:t>………………………………….</w:t>
      </w:r>
    </w:p>
    <w:p w:rsidR="000B3A3C" w:rsidRDefault="000B3A3C" w:rsidP="000F4912">
      <w:pPr>
        <w:spacing w:before="100" w:beforeAutospacing="1" w:line="360" w:lineRule="auto"/>
        <w:rPr>
          <w:rFonts w:ascii="Arial" w:hAnsi="Arial" w:cs="Arial"/>
        </w:rPr>
      </w:pPr>
    </w:p>
    <w:p w:rsidR="000B3A3C" w:rsidRPr="000B3A3C" w:rsidRDefault="00A76964" w:rsidP="000F4912">
      <w:pPr>
        <w:spacing w:before="100" w:beforeAutospacing="1" w:line="360" w:lineRule="auto"/>
        <w:rPr>
          <w:rFonts w:ascii="Arial" w:hAnsi="Arial" w:cs="Arial"/>
          <w:b/>
        </w:rPr>
      </w:pPr>
      <w:r w:rsidRPr="000B3A3C">
        <w:rPr>
          <w:rFonts w:ascii="Arial" w:hAnsi="Arial" w:cs="Arial"/>
        </w:rPr>
        <w:br w:type="page"/>
      </w:r>
      <w:r w:rsidR="000B3A3C">
        <w:rPr>
          <w:rFonts w:ascii="Arial" w:hAnsi="Arial" w:cs="Arial"/>
          <w:b/>
        </w:rPr>
        <w:lastRenderedPageBreak/>
        <w:t>Część II – weryfikacja merytoryczna</w:t>
      </w:r>
      <w:r w:rsidR="00A85531">
        <w:rPr>
          <w:rFonts w:ascii="Arial" w:hAnsi="Arial" w:cs="Arial"/>
          <w:b/>
        </w:rPr>
        <w:t xml:space="preserve"> (opis działalności)</w:t>
      </w:r>
    </w:p>
    <w:p w:rsidR="00683129" w:rsidRDefault="00683129" w:rsidP="000F4912">
      <w:pPr>
        <w:spacing w:before="100" w:beforeAutospacing="1" w:line="360" w:lineRule="auto"/>
        <w:rPr>
          <w:rFonts w:ascii="Arial" w:hAnsi="Arial" w:cs="Arial"/>
          <w:b/>
        </w:rPr>
      </w:pPr>
      <w:r w:rsidRPr="00EE4A79">
        <w:rPr>
          <w:rFonts w:ascii="Arial" w:hAnsi="Arial" w:cs="Arial"/>
          <w:b/>
        </w:rPr>
        <w:t xml:space="preserve">Ocena </w:t>
      </w:r>
      <w:r w:rsidR="000066E1">
        <w:rPr>
          <w:rFonts w:ascii="Arial" w:hAnsi="Arial" w:cs="Arial"/>
          <w:b/>
        </w:rPr>
        <w:t>kryteriów merytorycznych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260"/>
        <w:gridCol w:w="1857"/>
      </w:tblGrid>
      <w:tr w:rsidR="00683129" w:rsidRPr="00515EE6" w:rsidTr="00F46CCE">
        <w:trPr>
          <w:trHeight w:val="225"/>
          <w:jc w:val="center"/>
        </w:trPr>
        <w:tc>
          <w:tcPr>
            <w:tcW w:w="4686" w:type="dxa"/>
            <w:shd w:val="clear" w:color="auto" w:fill="BFBFBF"/>
            <w:vAlign w:val="center"/>
          </w:tcPr>
          <w:p w:rsidR="00683129" w:rsidRPr="00515EE6" w:rsidRDefault="00683129" w:rsidP="00D43F96">
            <w:pPr>
              <w:rPr>
                <w:rFonts w:ascii="Arial" w:hAnsi="Arial" w:cs="Arial"/>
                <w:b/>
              </w:rPr>
            </w:pPr>
            <w:r w:rsidRPr="00515EE6">
              <w:rPr>
                <w:rFonts w:ascii="Arial" w:hAnsi="Arial" w:cs="Arial"/>
                <w:b/>
              </w:rPr>
              <w:t>Opis planowanej działalności gospodarczej - (0 do …..pkt.)</w:t>
            </w:r>
          </w:p>
        </w:tc>
        <w:tc>
          <w:tcPr>
            <w:tcW w:w="2260" w:type="dxa"/>
            <w:shd w:val="clear" w:color="auto" w:fill="BFBFBF"/>
            <w:vAlign w:val="center"/>
          </w:tcPr>
          <w:p w:rsidR="00683129" w:rsidRPr="00515EE6" w:rsidRDefault="00683129" w:rsidP="007B560D">
            <w:pPr>
              <w:ind w:left="-15"/>
              <w:jc w:val="center"/>
              <w:rPr>
                <w:rFonts w:ascii="Arial" w:hAnsi="Arial" w:cs="Arial"/>
                <w:b/>
              </w:rPr>
            </w:pPr>
            <w:r w:rsidRPr="00515EE6">
              <w:rPr>
                <w:rFonts w:ascii="Arial" w:hAnsi="Arial" w:cs="Arial"/>
                <w:b/>
              </w:rPr>
              <w:t>Przyznana ilość</w:t>
            </w:r>
          </w:p>
          <w:p w:rsidR="00683129" w:rsidRPr="00515EE6" w:rsidRDefault="00683129" w:rsidP="007B560D">
            <w:pPr>
              <w:jc w:val="center"/>
              <w:rPr>
                <w:rFonts w:ascii="Arial" w:hAnsi="Arial" w:cs="Arial"/>
                <w:b/>
              </w:rPr>
            </w:pPr>
            <w:r w:rsidRPr="00515EE6">
              <w:rPr>
                <w:rFonts w:ascii="Arial" w:hAnsi="Arial" w:cs="Arial"/>
                <w:b/>
              </w:rPr>
              <w:t xml:space="preserve">Punktów 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683129" w:rsidRPr="00515EE6" w:rsidRDefault="00683129" w:rsidP="007B560D">
            <w:pPr>
              <w:ind w:left="180"/>
              <w:rPr>
                <w:rFonts w:ascii="Arial" w:hAnsi="Arial" w:cs="Arial"/>
                <w:b/>
              </w:rPr>
            </w:pPr>
            <w:r w:rsidRPr="00515EE6">
              <w:rPr>
                <w:rFonts w:ascii="Arial" w:hAnsi="Arial" w:cs="Arial"/>
                <w:b/>
              </w:rPr>
              <w:t>Maksymalna ilość punktów</w:t>
            </w:r>
          </w:p>
        </w:tc>
      </w:tr>
      <w:tr w:rsidR="00683129" w:rsidRPr="00515EE6" w:rsidTr="00F46CCE">
        <w:trPr>
          <w:trHeight w:val="778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F54AE0">
              <w:rPr>
                <w:rFonts w:ascii="Arial" w:hAnsi="Arial" w:cs="Arial"/>
                <w:b/>
              </w:rPr>
              <w:t>1.</w:t>
            </w:r>
            <w:r w:rsidRPr="00515EE6">
              <w:rPr>
                <w:rFonts w:ascii="Arial" w:hAnsi="Arial" w:cs="Arial"/>
              </w:rPr>
              <w:t xml:space="preserve"> </w:t>
            </w:r>
            <w:r w:rsidRPr="00515EE6">
              <w:rPr>
                <w:rFonts w:ascii="Arial" w:hAnsi="Arial" w:cs="Arial"/>
                <w:b/>
              </w:rPr>
              <w:t>Opis pomysłu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Arial" w:hAnsi="Arial" w:cs="Arial"/>
              </w:rPr>
            </w:pPr>
            <w:r w:rsidRPr="007C5FED">
              <w:rPr>
                <w:rFonts w:ascii="Arial" w:hAnsi="Arial" w:cs="Arial"/>
              </w:rPr>
              <w:t>10</w:t>
            </w:r>
          </w:p>
        </w:tc>
      </w:tr>
      <w:tr w:rsidR="00683129" w:rsidRPr="00515EE6" w:rsidTr="00F46CCE">
        <w:trPr>
          <w:trHeight w:val="778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- spójność i logiczność pomysłu,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Arial" w:hAnsi="Arial" w:cs="Arial"/>
              </w:rPr>
            </w:pPr>
            <w:r w:rsidRPr="007C5FED">
              <w:rPr>
                <w:rFonts w:ascii="Arial" w:hAnsi="Arial" w:cs="Arial"/>
              </w:rPr>
              <w:t>4</w:t>
            </w:r>
          </w:p>
        </w:tc>
      </w:tr>
      <w:tr w:rsidR="00683129" w:rsidRPr="00515EE6" w:rsidTr="00F46CCE">
        <w:trPr>
          <w:trHeight w:val="778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>- szczegółowość opisu przedmiotu działalności (usług, produktów)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Arial" w:hAnsi="Arial" w:cs="Arial"/>
              </w:rPr>
            </w:pPr>
            <w:r w:rsidRPr="007C5FED">
              <w:rPr>
                <w:rFonts w:ascii="Arial" w:hAnsi="Arial" w:cs="Arial"/>
              </w:rPr>
              <w:t>4</w:t>
            </w:r>
          </w:p>
        </w:tc>
      </w:tr>
      <w:tr w:rsidR="00683129" w:rsidRPr="00515EE6" w:rsidTr="00F46CCE">
        <w:trPr>
          <w:trHeight w:val="778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 - promocja przedsięwzięcia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Arial" w:hAnsi="Arial" w:cs="Arial"/>
              </w:rPr>
            </w:pPr>
            <w:r w:rsidRPr="007C5FED">
              <w:rPr>
                <w:rFonts w:ascii="Arial" w:hAnsi="Arial" w:cs="Arial"/>
              </w:rPr>
              <w:t>2</w:t>
            </w:r>
          </w:p>
        </w:tc>
      </w:tr>
      <w:tr w:rsidR="00683129" w:rsidRPr="00515EE6" w:rsidTr="00683129">
        <w:trPr>
          <w:trHeight w:val="1630"/>
          <w:jc w:val="center"/>
        </w:trPr>
        <w:tc>
          <w:tcPr>
            <w:tcW w:w="8803" w:type="dxa"/>
            <w:gridSpan w:val="3"/>
            <w:shd w:val="clear" w:color="auto" w:fill="auto"/>
            <w:vAlign w:val="center"/>
          </w:tcPr>
          <w:p w:rsidR="00683129" w:rsidRPr="00A978DD" w:rsidRDefault="00683129" w:rsidP="007B560D">
            <w:pPr>
              <w:tabs>
                <w:tab w:val="left" w:pos="5010"/>
              </w:tabs>
              <w:ind w:left="180" w:hanging="180"/>
              <w:jc w:val="both"/>
              <w:rPr>
                <w:rFonts w:ascii="Arial" w:hAnsi="Arial" w:cs="Arial"/>
                <w:b/>
                <w:bCs/>
              </w:rPr>
            </w:pPr>
            <w:r w:rsidRPr="00A978DD">
              <w:rPr>
                <w:rFonts w:ascii="Arial" w:hAnsi="Arial" w:cs="Arial"/>
                <w:b/>
                <w:bCs/>
              </w:rPr>
              <w:t>Uzasadnienie:</w:t>
            </w:r>
          </w:p>
          <w:p w:rsidR="00683129" w:rsidRPr="00352AC8" w:rsidRDefault="00683129" w:rsidP="007B560D">
            <w:pPr>
              <w:tabs>
                <w:tab w:val="left" w:pos="5010"/>
              </w:tabs>
              <w:ind w:left="180" w:hanging="180"/>
              <w:jc w:val="both"/>
              <w:rPr>
                <w:rFonts w:ascii="Arial" w:hAnsi="Arial" w:cs="Arial"/>
              </w:rPr>
            </w:pPr>
          </w:p>
          <w:p w:rsidR="00683129" w:rsidRPr="00352AC8" w:rsidRDefault="00683129" w:rsidP="007B560D">
            <w:pPr>
              <w:tabs>
                <w:tab w:val="left" w:pos="5010"/>
              </w:tabs>
              <w:jc w:val="both"/>
              <w:rPr>
                <w:rFonts w:ascii="Arial" w:hAnsi="Arial" w:cs="Arial"/>
              </w:rPr>
            </w:pPr>
          </w:p>
          <w:p w:rsidR="00683129" w:rsidRPr="00A978DD" w:rsidRDefault="00683129" w:rsidP="007B560D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83129" w:rsidRPr="00515EE6" w:rsidTr="00F46CCE">
        <w:trPr>
          <w:trHeight w:val="869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F54AE0">
              <w:rPr>
                <w:rFonts w:ascii="Arial" w:hAnsi="Arial" w:cs="Arial"/>
                <w:b/>
              </w:rPr>
              <w:t>2.Doświadczenie</w:t>
            </w:r>
            <w:r w:rsidRPr="00515EE6">
              <w:rPr>
                <w:rFonts w:ascii="Arial" w:hAnsi="Arial" w:cs="Arial"/>
                <w:b/>
              </w:rPr>
              <w:t xml:space="preserve"> zawodowe i  wykształcenie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A978DD" w:rsidRDefault="007C5FED" w:rsidP="007C5FE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83129" w:rsidRPr="00515EE6" w:rsidTr="00F46CCE">
        <w:trPr>
          <w:trHeight w:val="853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- posiadane doświadczenie przydatne w planowanej działalności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A978DD" w:rsidRDefault="007C5FED" w:rsidP="007C5FED">
            <w:pPr>
              <w:spacing w:before="1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</w:tc>
      </w:tr>
      <w:tr w:rsidR="00683129" w:rsidRPr="00515EE6" w:rsidTr="00F46CCE">
        <w:trPr>
          <w:trHeight w:val="978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>- posiadane wykształcenie (formalne i nieformalne) przydatne w planowanej działalności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A978DD" w:rsidRDefault="007C5FED" w:rsidP="007C5FED">
            <w:pPr>
              <w:spacing w:before="1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</w:tr>
      <w:tr w:rsidR="00683129" w:rsidRPr="00515EE6" w:rsidTr="00415EB3">
        <w:trPr>
          <w:trHeight w:val="2420"/>
          <w:jc w:val="center"/>
        </w:trPr>
        <w:tc>
          <w:tcPr>
            <w:tcW w:w="8803" w:type="dxa"/>
            <w:gridSpan w:val="3"/>
            <w:shd w:val="clear" w:color="auto" w:fill="auto"/>
          </w:tcPr>
          <w:p w:rsidR="00683129" w:rsidRPr="00A978DD" w:rsidRDefault="00683129" w:rsidP="007B560D">
            <w:pPr>
              <w:tabs>
                <w:tab w:val="left" w:pos="5010"/>
              </w:tabs>
              <w:ind w:left="180" w:hanging="180"/>
              <w:jc w:val="both"/>
              <w:rPr>
                <w:rFonts w:ascii="Arial" w:hAnsi="Arial" w:cs="Arial"/>
                <w:b/>
                <w:bCs/>
              </w:rPr>
            </w:pPr>
            <w:r w:rsidRPr="00A978DD">
              <w:rPr>
                <w:rFonts w:ascii="Arial" w:hAnsi="Arial" w:cs="Arial"/>
                <w:b/>
                <w:bCs/>
              </w:rPr>
              <w:t>Uzasadnienie:</w:t>
            </w:r>
          </w:p>
          <w:p w:rsidR="00683129" w:rsidRDefault="00683129" w:rsidP="007B560D">
            <w:pPr>
              <w:spacing w:before="120"/>
              <w:rPr>
                <w:rFonts w:ascii="Arial" w:hAnsi="Arial" w:cs="Arial"/>
                <w:iCs/>
              </w:rPr>
            </w:pPr>
          </w:p>
          <w:p w:rsidR="00952029" w:rsidRDefault="00952029" w:rsidP="007B560D">
            <w:pPr>
              <w:spacing w:before="120"/>
              <w:rPr>
                <w:rFonts w:ascii="Arial" w:hAnsi="Arial" w:cs="Arial"/>
                <w:iCs/>
              </w:rPr>
            </w:pPr>
          </w:p>
          <w:p w:rsidR="00952029" w:rsidRDefault="00952029" w:rsidP="007B560D">
            <w:pPr>
              <w:spacing w:before="120"/>
              <w:rPr>
                <w:rFonts w:ascii="Arial" w:hAnsi="Arial" w:cs="Arial"/>
                <w:iCs/>
              </w:rPr>
            </w:pPr>
          </w:p>
          <w:p w:rsidR="00952029" w:rsidRDefault="00952029" w:rsidP="007B560D">
            <w:pPr>
              <w:spacing w:before="120"/>
              <w:rPr>
                <w:rFonts w:ascii="Arial" w:hAnsi="Arial" w:cs="Arial"/>
                <w:iCs/>
              </w:rPr>
            </w:pPr>
          </w:p>
          <w:p w:rsidR="00952029" w:rsidRDefault="00952029" w:rsidP="007B560D">
            <w:pPr>
              <w:spacing w:before="120"/>
              <w:rPr>
                <w:rFonts w:ascii="Arial" w:hAnsi="Arial" w:cs="Arial"/>
                <w:iCs/>
              </w:rPr>
            </w:pPr>
          </w:p>
          <w:p w:rsidR="00952029" w:rsidRPr="00A978DD" w:rsidRDefault="00952029" w:rsidP="007B560D">
            <w:pPr>
              <w:spacing w:before="120"/>
              <w:rPr>
                <w:rFonts w:ascii="Arial" w:hAnsi="Arial" w:cs="Arial"/>
                <w:iCs/>
              </w:rPr>
            </w:pPr>
          </w:p>
        </w:tc>
      </w:tr>
      <w:tr w:rsidR="00683129" w:rsidRPr="00515EE6" w:rsidTr="00F46CCE">
        <w:trPr>
          <w:trHeight w:val="917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F54AE0">
              <w:rPr>
                <w:rFonts w:ascii="Arial" w:hAnsi="Arial" w:cs="Arial"/>
                <w:b/>
              </w:rPr>
              <w:t>3.</w:t>
            </w:r>
            <w:r w:rsidRPr="00515EE6">
              <w:rPr>
                <w:rFonts w:ascii="Arial" w:hAnsi="Arial" w:cs="Arial"/>
              </w:rPr>
              <w:t xml:space="preserve"> </w:t>
            </w:r>
            <w:r w:rsidRPr="00515EE6">
              <w:rPr>
                <w:rFonts w:ascii="Arial" w:hAnsi="Arial" w:cs="Arial"/>
                <w:b/>
              </w:rPr>
              <w:t>Realność planu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Calibri" w:hAnsi="Calibri" w:cs="Calibri"/>
              </w:rPr>
            </w:pPr>
            <w:r w:rsidRPr="007C5FED">
              <w:rPr>
                <w:rFonts w:ascii="Calibri" w:hAnsi="Calibri" w:cs="Calibri"/>
              </w:rPr>
              <w:t>5</w:t>
            </w:r>
          </w:p>
        </w:tc>
      </w:tr>
      <w:tr w:rsidR="00683129" w:rsidRPr="00515EE6" w:rsidTr="00F46CCE">
        <w:trPr>
          <w:trHeight w:val="747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>- możliwość zrealizowania pomysłu w rzeczywistych  warunkach rynkowych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Calibri" w:hAnsi="Calibri" w:cs="Calibri"/>
                <w:bCs/>
              </w:rPr>
            </w:pPr>
            <w:r w:rsidRPr="007C5FED">
              <w:rPr>
                <w:rFonts w:ascii="Calibri" w:hAnsi="Calibri" w:cs="Calibri"/>
                <w:bCs/>
              </w:rPr>
              <w:t>2</w:t>
            </w:r>
          </w:p>
        </w:tc>
      </w:tr>
      <w:tr w:rsidR="00683129" w:rsidRPr="00515EE6" w:rsidTr="00F46CCE">
        <w:trPr>
          <w:trHeight w:val="557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lastRenderedPageBreak/>
              <w:t xml:space="preserve">- ocena ryzyka i szans powodzenia przedsięwzięcia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Calibri" w:hAnsi="Calibri" w:cs="Calibri"/>
              </w:rPr>
            </w:pPr>
            <w:r w:rsidRPr="007C5FED">
              <w:rPr>
                <w:rFonts w:ascii="Calibri" w:hAnsi="Calibri" w:cs="Calibri"/>
              </w:rPr>
              <w:t>1</w:t>
            </w:r>
          </w:p>
        </w:tc>
      </w:tr>
      <w:tr w:rsidR="00683129" w:rsidRPr="00515EE6" w:rsidTr="00F46CCE">
        <w:trPr>
          <w:trHeight w:val="97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7C5FED" w:rsidRDefault="007C5FED" w:rsidP="007C5FED">
            <w:pPr>
              <w:spacing w:before="120"/>
              <w:jc w:val="center"/>
              <w:rPr>
                <w:rFonts w:ascii="Calibri" w:hAnsi="Calibri" w:cs="Calibri"/>
              </w:rPr>
            </w:pPr>
            <w:r w:rsidRPr="007C5FED">
              <w:rPr>
                <w:rFonts w:ascii="Calibri" w:hAnsi="Calibri" w:cs="Calibri"/>
              </w:rPr>
              <w:t>2</w:t>
            </w:r>
          </w:p>
        </w:tc>
      </w:tr>
      <w:tr w:rsidR="00683129" w:rsidRPr="00515EE6" w:rsidTr="00683129">
        <w:trPr>
          <w:trHeight w:val="1658"/>
          <w:jc w:val="center"/>
        </w:trPr>
        <w:tc>
          <w:tcPr>
            <w:tcW w:w="8803" w:type="dxa"/>
            <w:gridSpan w:val="3"/>
            <w:shd w:val="clear" w:color="auto" w:fill="auto"/>
          </w:tcPr>
          <w:p w:rsidR="00683129" w:rsidRPr="00A978DD" w:rsidRDefault="00683129" w:rsidP="007B560D">
            <w:pPr>
              <w:tabs>
                <w:tab w:val="left" w:pos="5010"/>
              </w:tabs>
              <w:ind w:left="180" w:hanging="180"/>
              <w:jc w:val="both"/>
              <w:rPr>
                <w:rFonts w:ascii="Arial" w:hAnsi="Arial" w:cs="Arial"/>
                <w:b/>
                <w:bCs/>
              </w:rPr>
            </w:pPr>
            <w:r w:rsidRPr="00A978DD">
              <w:rPr>
                <w:rFonts w:ascii="Arial" w:hAnsi="Arial" w:cs="Arial"/>
                <w:b/>
                <w:bCs/>
              </w:rPr>
              <w:t>Uzasadnienie:</w:t>
            </w:r>
          </w:p>
          <w:p w:rsidR="00683129" w:rsidRPr="00BC15DA" w:rsidRDefault="00683129" w:rsidP="007B560D">
            <w:pPr>
              <w:spacing w:before="120"/>
              <w:rPr>
                <w:rFonts w:ascii="Arial" w:hAnsi="Arial" w:cs="Arial"/>
              </w:rPr>
            </w:pPr>
          </w:p>
        </w:tc>
      </w:tr>
      <w:tr w:rsidR="00683129" w:rsidRPr="00515EE6" w:rsidTr="00F46CCE">
        <w:trPr>
          <w:trHeight w:val="775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F54AE0">
              <w:rPr>
                <w:rFonts w:ascii="Arial" w:hAnsi="Arial" w:cs="Arial"/>
                <w:b/>
              </w:rPr>
              <w:t>4.</w:t>
            </w:r>
            <w:r w:rsidRPr="00515EE6">
              <w:rPr>
                <w:rFonts w:ascii="Arial" w:hAnsi="Arial" w:cs="Arial"/>
              </w:rPr>
              <w:t xml:space="preserve"> </w:t>
            </w:r>
            <w:r w:rsidRPr="00515EE6">
              <w:rPr>
                <w:rFonts w:ascii="Arial" w:hAnsi="Arial" w:cs="Arial"/>
                <w:b/>
              </w:rPr>
              <w:t>Charakterystyka klientów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7C5FED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5</w:t>
            </w: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- analiza potencjalnych klientów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7C5FED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2</w:t>
            </w: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- analiza oczekiwań klientów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7C5FED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3</w:t>
            </w:r>
          </w:p>
        </w:tc>
      </w:tr>
      <w:tr w:rsidR="00683129" w:rsidRPr="00515EE6" w:rsidTr="00683129">
        <w:trPr>
          <w:trHeight w:val="1781"/>
          <w:jc w:val="center"/>
        </w:trPr>
        <w:tc>
          <w:tcPr>
            <w:tcW w:w="8803" w:type="dxa"/>
            <w:gridSpan w:val="3"/>
            <w:shd w:val="clear" w:color="auto" w:fill="auto"/>
          </w:tcPr>
          <w:p w:rsidR="00683129" w:rsidRPr="00A978DD" w:rsidRDefault="00683129" w:rsidP="007B560D">
            <w:pPr>
              <w:tabs>
                <w:tab w:val="left" w:pos="5010"/>
              </w:tabs>
              <w:ind w:left="180" w:hanging="180"/>
              <w:jc w:val="both"/>
              <w:rPr>
                <w:rFonts w:ascii="Arial" w:hAnsi="Arial" w:cs="Arial"/>
                <w:b/>
                <w:bCs/>
              </w:rPr>
            </w:pPr>
            <w:r w:rsidRPr="00A978DD">
              <w:rPr>
                <w:rFonts w:ascii="Arial" w:hAnsi="Arial" w:cs="Arial"/>
                <w:b/>
                <w:bCs/>
              </w:rPr>
              <w:t>Uzasadnienie:</w:t>
            </w:r>
          </w:p>
          <w:p w:rsidR="00683129" w:rsidRPr="00BC15DA" w:rsidRDefault="00683129" w:rsidP="007B560D">
            <w:pPr>
              <w:spacing w:before="120"/>
              <w:rPr>
                <w:rFonts w:ascii="Arial" w:hAnsi="Arial" w:cs="Arial"/>
              </w:rPr>
            </w:pP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rPr>
                <w:rFonts w:ascii="Arial" w:hAnsi="Arial" w:cs="Arial"/>
              </w:rPr>
            </w:pPr>
            <w:r w:rsidRPr="00F54AE0">
              <w:rPr>
                <w:rFonts w:ascii="Arial" w:hAnsi="Arial" w:cs="Arial"/>
                <w:b/>
              </w:rPr>
              <w:t>5.</w:t>
            </w:r>
            <w:r w:rsidRPr="00515EE6">
              <w:rPr>
                <w:rFonts w:ascii="Arial" w:hAnsi="Arial" w:cs="Arial"/>
              </w:rPr>
              <w:t xml:space="preserve"> </w:t>
            </w:r>
            <w:r w:rsidRPr="00515EE6">
              <w:rPr>
                <w:rFonts w:ascii="Arial" w:hAnsi="Arial" w:cs="Arial"/>
                <w:b/>
              </w:rPr>
              <w:t>Charakterystyka rynku i konkurencji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5B630F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5</w:t>
            </w: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 - spójność i szczegółowość opisu konkurencji, wskazanie głównych konkurentów oraz zakresu ich działalności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5B630F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2</w:t>
            </w: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>- wskazanie przewagi konkurencyjnej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5B630F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1</w:t>
            </w: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- analiza obszaru, na jakim będzie działać firma 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5B630F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1</w:t>
            </w:r>
          </w:p>
        </w:tc>
      </w:tr>
      <w:tr w:rsidR="00683129" w:rsidRPr="00515EE6" w:rsidTr="00F46CCE">
        <w:trPr>
          <w:trHeight w:val="456"/>
          <w:jc w:val="center"/>
        </w:trPr>
        <w:tc>
          <w:tcPr>
            <w:tcW w:w="4686" w:type="dxa"/>
            <w:shd w:val="clear" w:color="auto" w:fill="auto"/>
            <w:vAlign w:val="center"/>
          </w:tcPr>
          <w:p w:rsidR="00683129" w:rsidRPr="00515EE6" w:rsidRDefault="00683129" w:rsidP="007B560D">
            <w:pPr>
              <w:rPr>
                <w:rFonts w:ascii="Arial" w:hAnsi="Arial" w:cs="Arial"/>
              </w:rPr>
            </w:pPr>
            <w:r w:rsidRPr="00515EE6">
              <w:rPr>
                <w:rFonts w:ascii="Arial" w:hAnsi="Arial" w:cs="Arial"/>
              </w:rPr>
              <w:t xml:space="preserve">- wskazanie barier wejścia na rynek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83129" w:rsidRPr="00515EE6" w:rsidRDefault="00683129" w:rsidP="007B560D">
            <w:pPr>
              <w:tabs>
                <w:tab w:val="left" w:pos="8225"/>
              </w:tabs>
              <w:rPr>
                <w:rFonts w:ascii="Calibri" w:hAnsi="Calibri" w:cs="Calibri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683129" w:rsidRPr="005B630F" w:rsidRDefault="005B630F" w:rsidP="005B630F">
            <w:pPr>
              <w:spacing w:before="120"/>
              <w:jc w:val="center"/>
              <w:rPr>
                <w:rFonts w:ascii="Calibri" w:hAnsi="Calibri" w:cs="Calibri"/>
              </w:rPr>
            </w:pPr>
            <w:r w:rsidRPr="005B630F">
              <w:rPr>
                <w:rFonts w:ascii="Calibri" w:hAnsi="Calibri" w:cs="Calibri"/>
              </w:rPr>
              <w:t>1</w:t>
            </w:r>
          </w:p>
        </w:tc>
      </w:tr>
      <w:tr w:rsidR="00683129" w:rsidRPr="00515EE6" w:rsidTr="00683129">
        <w:trPr>
          <w:trHeight w:val="2199"/>
          <w:jc w:val="center"/>
        </w:trPr>
        <w:tc>
          <w:tcPr>
            <w:tcW w:w="8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83129" w:rsidRPr="00A978DD" w:rsidRDefault="00683129" w:rsidP="007B560D">
            <w:pPr>
              <w:tabs>
                <w:tab w:val="left" w:pos="5010"/>
              </w:tabs>
              <w:ind w:left="180" w:hanging="180"/>
              <w:jc w:val="both"/>
              <w:rPr>
                <w:rFonts w:ascii="Arial" w:hAnsi="Arial" w:cs="Arial"/>
                <w:b/>
                <w:bCs/>
              </w:rPr>
            </w:pPr>
            <w:r w:rsidRPr="00A978DD">
              <w:rPr>
                <w:rFonts w:ascii="Arial" w:hAnsi="Arial" w:cs="Arial"/>
                <w:b/>
                <w:bCs/>
              </w:rPr>
              <w:t>Uzasadnienie:</w:t>
            </w:r>
          </w:p>
          <w:p w:rsidR="00683129" w:rsidRPr="00BC15DA" w:rsidRDefault="00683129" w:rsidP="007B560D">
            <w:pPr>
              <w:spacing w:before="120"/>
              <w:rPr>
                <w:rFonts w:ascii="Arial" w:hAnsi="Arial" w:cs="Arial"/>
              </w:rPr>
            </w:pPr>
          </w:p>
        </w:tc>
      </w:tr>
      <w:tr w:rsidR="00683129" w:rsidRPr="00515EE6" w:rsidTr="00F46CCE">
        <w:trPr>
          <w:trHeight w:val="522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3129" w:rsidRPr="00515EE6" w:rsidRDefault="00683129" w:rsidP="007B560D">
            <w:pPr>
              <w:spacing w:line="360" w:lineRule="auto"/>
              <w:ind w:left="180"/>
              <w:rPr>
                <w:rFonts w:ascii="Arial" w:hAnsi="Arial" w:cs="Arial"/>
                <w:b/>
              </w:rPr>
            </w:pPr>
            <w:r w:rsidRPr="00515EE6">
              <w:rPr>
                <w:rFonts w:ascii="Arial" w:hAnsi="Arial" w:cs="Arial"/>
                <w:b/>
              </w:rPr>
              <w:t>Ilość punktów za opis działalności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3129" w:rsidRPr="00515EE6" w:rsidRDefault="00683129" w:rsidP="007B560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3129" w:rsidRPr="00A978DD" w:rsidRDefault="005B630F" w:rsidP="005B630F">
            <w:pPr>
              <w:ind w:left="1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  <w:tr w:rsidR="00F46CCE" w:rsidRPr="00515EE6" w:rsidTr="005F33BE">
        <w:trPr>
          <w:trHeight w:val="750"/>
          <w:jc w:val="center"/>
        </w:trPr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6CCE" w:rsidRPr="00F46CCE" w:rsidRDefault="00F46CCE" w:rsidP="00F46CCE">
            <w:pPr>
              <w:ind w:left="180"/>
              <w:rPr>
                <w:rFonts w:ascii="Arial" w:eastAsia="Arial Unicode MS" w:hAnsi="Arial" w:cs="Arial"/>
                <w:b/>
              </w:rPr>
            </w:pPr>
            <w:r w:rsidRPr="00F46CCE">
              <w:rPr>
                <w:rFonts w:ascii="Arial" w:eastAsia="Arial Unicode MS" w:hAnsi="Arial" w:cs="Arial"/>
                <w:b/>
              </w:rPr>
              <w:t xml:space="preserve"> Czy formularz spełnia kryteria merytoryczne:</w:t>
            </w:r>
          </w:p>
        </w:tc>
      </w:tr>
      <w:tr w:rsidR="00683129" w:rsidRPr="00515EE6" w:rsidTr="00F46CCE">
        <w:trPr>
          <w:trHeight w:val="750"/>
          <w:jc w:val="center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3129" w:rsidRPr="00515EE6" w:rsidRDefault="00683129" w:rsidP="00F46CCE">
            <w:pPr>
              <w:ind w:left="180"/>
              <w:jc w:val="center"/>
              <w:rPr>
                <w:rFonts w:ascii="Arial" w:hAnsi="Arial" w:cs="Arial"/>
                <w:b/>
              </w:rPr>
            </w:pPr>
            <w:r w:rsidRPr="005A4D25">
              <w:rPr>
                <w:rFonts w:ascii="Arial" w:eastAsia="Arial Unicode MS" w:hAnsi="Arial" w:cs="Arial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A4D25">
              <w:rPr>
                <w:rFonts w:ascii="Arial" w:eastAsia="Arial Unicode MS" w:hAnsi="Arial" w:cs="Arial"/>
                <w:sz w:val="32"/>
                <w:szCs w:val="32"/>
              </w:rPr>
              <w:instrText xml:space="preserve"> FORMCHECKBOX </w:instrText>
            </w:r>
            <w:r w:rsidR="003D10AF">
              <w:rPr>
                <w:rFonts w:ascii="Arial" w:eastAsia="Arial Unicode MS" w:hAnsi="Arial" w:cs="Arial"/>
                <w:sz w:val="32"/>
                <w:szCs w:val="32"/>
              </w:rPr>
            </w:r>
            <w:r w:rsidR="003D10AF">
              <w:rPr>
                <w:rFonts w:ascii="Arial" w:eastAsia="Arial Unicode MS" w:hAnsi="Arial" w:cs="Arial"/>
                <w:sz w:val="32"/>
                <w:szCs w:val="32"/>
              </w:rPr>
              <w:fldChar w:fldCharType="separate"/>
            </w:r>
            <w:r w:rsidRPr="005A4D25">
              <w:rPr>
                <w:rFonts w:ascii="Arial" w:eastAsia="Arial Unicode MS" w:hAnsi="Arial" w:cs="Arial"/>
                <w:sz w:val="32"/>
                <w:szCs w:val="32"/>
              </w:rPr>
              <w:fldChar w:fldCharType="end"/>
            </w:r>
            <w:r>
              <w:rPr>
                <w:rFonts w:ascii="Arial" w:hAnsi="Arial" w:cs="Arial"/>
                <w:kern w:val="24"/>
              </w:rPr>
              <w:t xml:space="preserve"> </w:t>
            </w:r>
            <w:r w:rsidRPr="00515EE6">
              <w:rPr>
                <w:rFonts w:ascii="Arial" w:hAnsi="Arial" w:cs="Arial"/>
                <w:b/>
              </w:rPr>
              <w:t xml:space="preserve"> TAK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3129" w:rsidRPr="00515EE6" w:rsidRDefault="00683129" w:rsidP="007B560D">
            <w:pPr>
              <w:ind w:left="180"/>
              <w:jc w:val="center"/>
              <w:rPr>
                <w:rFonts w:ascii="Arial" w:hAnsi="Arial" w:cs="Arial"/>
                <w:b/>
              </w:rPr>
            </w:pPr>
            <w:r w:rsidRPr="005A4D25">
              <w:rPr>
                <w:rFonts w:ascii="Arial" w:eastAsia="Arial Unicode MS" w:hAnsi="Arial" w:cs="Arial"/>
                <w:sz w:val="32"/>
                <w:szCs w:val="3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5A4D25">
              <w:rPr>
                <w:rFonts w:ascii="Arial" w:eastAsia="Arial Unicode MS" w:hAnsi="Arial" w:cs="Arial"/>
                <w:sz w:val="32"/>
                <w:szCs w:val="32"/>
              </w:rPr>
              <w:instrText xml:space="preserve"> FORMCHECKBOX </w:instrText>
            </w:r>
            <w:r w:rsidR="003D10AF">
              <w:rPr>
                <w:rFonts w:ascii="Arial" w:eastAsia="Arial Unicode MS" w:hAnsi="Arial" w:cs="Arial"/>
                <w:sz w:val="32"/>
                <w:szCs w:val="32"/>
              </w:rPr>
            </w:r>
            <w:r w:rsidR="003D10AF">
              <w:rPr>
                <w:rFonts w:ascii="Arial" w:eastAsia="Arial Unicode MS" w:hAnsi="Arial" w:cs="Arial"/>
                <w:sz w:val="32"/>
                <w:szCs w:val="32"/>
              </w:rPr>
              <w:fldChar w:fldCharType="separate"/>
            </w:r>
            <w:r w:rsidRPr="005A4D25">
              <w:rPr>
                <w:rFonts w:ascii="Arial" w:eastAsia="Arial Unicode MS" w:hAnsi="Arial" w:cs="Arial"/>
                <w:sz w:val="32"/>
                <w:szCs w:val="32"/>
              </w:rPr>
              <w:fldChar w:fldCharType="end"/>
            </w:r>
            <w:r>
              <w:rPr>
                <w:rFonts w:ascii="Arial" w:hAnsi="Arial" w:cs="Arial"/>
                <w:kern w:val="24"/>
              </w:rPr>
              <w:t xml:space="preserve"> </w:t>
            </w:r>
            <w:r w:rsidRPr="00515EE6">
              <w:rPr>
                <w:rFonts w:ascii="Arial" w:hAnsi="Arial" w:cs="Arial"/>
                <w:b/>
              </w:rPr>
              <w:t xml:space="preserve"> NIE</w:t>
            </w:r>
            <w:r w:rsidR="00F46CCE">
              <w:rPr>
                <w:rFonts w:ascii="Arial" w:hAnsi="Arial" w:cs="Arial"/>
                <w:b/>
              </w:rPr>
              <w:t xml:space="preserve"> – formularz odrzucono</w:t>
            </w:r>
          </w:p>
        </w:tc>
      </w:tr>
    </w:tbl>
    <w:p w:rsidR="00683129" w:rsidRDefault="00683129" w:rsidP="00683129">
      <w:pPr>
        <w:spacing w:line="360" w:lineRule="auto"/>
        <w:rPr>
          <w:rFonts w:ascii="Arial" w:hAnsi="Arial" w:cs="Arial"/>
        </w:rPr>
      </w:pPr>
    </w:p>
    <w:p w:rsidR="004713C3" w:rsidRDefault="004713C3" w:rsidP="00683129">
      <w:pPr>
        <w:spacing w:line="360" w:lineRule="auto"/>
        <w:rPr>
          <w:rFonts w:ascii="Arial" w:hAnsi="Arial" w:cs="Arial"/>
        </w:rPr>
      </w:pPr>
    </w:p>
    <w:p w:rsidR="00683129" w:rsidRPr="00352AC8" w:rsidRDefault="00683129" w:rsidP="00683129">
      <w:pPr>
        <w:spacing w:line="360" w:lineRule="auto"/>
        <w:rPr>
          <w:rFonts w:ascii="Arial" w:hAnsi="Arial" w:cs="Arial"/>
        </w:rPr>
      </w:pPr>
      <w:r w:rsidRPr="00352AC8">
        <w:rPr>
          <w:rFonts w:ascii="Arial" w:hAnsi="Arial" w:cs="Arial"/>
        </w:rPr>
        <w:t>Data dokonania oceny</w:t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  <w:t>Podpis oceniającego</w:t>
      </w:r>
      <w:r w:rsidRPr="00352AC8">
        <w:rPr>
          <w:rFonts w:ascii="Arial" w:hAnsi="Arial" w:cs="Arial"/>
        </w:rPr>
        <w:tab/>
        <w:t xml:space="preserve">                                    </w:t>
      </w:r>
    </w:p>
    <w:p w:rsidR="00683129" w:rsidRDefault="00683129" w:rsidP="00683129">
      <w:pPr>
        <w:spacing w:line="360" w:lineRule="auto"/>
        <w:ind w:left="180" w:hanging="180"/>
        <w:rPr>
          <w:rFonts w:ascii="Arial" w:hAnsi="Arial" w:cs="Arial"/>
        </w:rPr>
      </w:pPr>
      <w:r w:rsidRPr="00352AC8">
        <w:rPr>
          <w:rFonts w:ascii="Arial" w:hAnsi="Arial" w:cs="Arial"/>
        </w:rPr>
        <w:t xml:space="preserve"> ………………………………….</w:t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</w:r>
      <w:r w:rsidRPr="00352AC8">
        <w:rPr>
          <w:rFonts w:ascii="Arial" w:hAnsi="Arial" w:cs="Arial"/>
        </w:rPr>
        <w:tab/>
        <w:t xml:space="preserve">          </w:t>
      </w:r>
      <w:r w:rsidR="00A8495B">
        <w:rPr>
          <w:rFonts w:ascii="Arial" w:hAnsi="Arial" w:cs="Arial"/>
        </w:rPr>
        <w:t>1</w:t>
      </w:r>
      <w:r w:rsidRPr="00352AC8">
        <w:rPr>
          <w:rFonts w:ascii="Arial" w:hAnsi="Arial" w:cs="Arial"/>
        </w:rPr>
        <w:t>………………………………….</w:t>
      </w:r>
    </w:p>
    <w:p w:rsidR="00A8495B" w:rsidRDefault="00A8495B" w:rsidP="00A8495B">
      <w:pPr>
        <w:spacing w:line="360" w:lineRule="auto"/>
        <w:ind w:left="5136" w:firstLine="528"/>
        <w:rPr>
          <w:rFonts w:ascii="Arial" w:hAnsi="Arial" w:cs="Arial"/>
        </w:rPr>
      </w:pPr>
    </w:p>
    <w:p w:rsidR="00E55752" w:rsidRPr="00352AC8" w:rsidRDefault="00E55752" w:rsidP="00E557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352AC8">
        <w:rPr>
          <w:rFonts w:ascii="Arial" w:hAnsi="Arial" w:cs="Arial"/>
        </w:rPr>
        <w:t>………………………………….</w:t>
      </w:r>
    </w:p>
    <w:p w:rsidR="00A8495B" w:rsidRDefault="00A8495B" w:rsidP="00E55752">
      <w:pPr>
        <w:spacing w:line="360" w:lineRule="auto"/>
        <w:rPr>
          <w:rFonts w:ascii="Arial" w:hAnsi="Arial" w:cs="Arial"/>
        </w:rPr>
      </w:pPr>
    </w:p>
    <w:p w:rsidR="00683129" w:rsidRPr="00352AC8" w:rsidRDefault="00683129" w:rsidP="00683129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:rsidR="00A76964" w:rsidRPr="000F4912" w:rsidRDefault="00683129" w:rsidP="00A76964">
      <w:pPr>
        <w:tabs>
          <w:tab w:val="left" w:pos="5010"/>
        </w:tabs>
        <w:spacing w:line="360" w:lineRule="auto"/>
        <w:jc w:val="both"/>
        <w:rPr>
          <w:rFonts w:ascii="Arial" w:hAnsi="Arial" w:cs="Arial"/>
        </w:rPr>
      </w:pPr>
      <w:r w:rsidRPr="00352AC8">
        <w:rPr>
          <w:rFonts w:ascii="Arial" w:hAnsi="Arial" w:cs="Arial"/>
          <w:b/>
        </w:rPr>
        <w:t>Decyzja Komisji Rekrutacyjnej</w:t>
      </w:r>
    </w:p>
    <w:p w:rsidR="00683129" w:rsidRDefault="00A76964" w:rsidP="00A76964">
      <w:pPr>
        <w:spacing w:line="360" w:lineRule="auto"/>
        <w:rPr>
          <w:rFonts w:ascii="Arial" w:hAnsi="Arial" w:cs="Arial"/>
        </w:rPr>
      </w:pPr>
      <w:r w:rsidRPr="000F49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F51DB" w:rsidRDefault="004F51DB" w:rsidP="00A76964">
      <w:pPr>
        <w:spacing w:line="360" w:lineRule="auto"/>
        <w:rPr>
          <w:rFonts w:ascii="Arial" w:hAnsi="Arial" w:cs="Arial"/>
        </w:rPr>
      </w:pPr>
    </w:p>
    <w:p w:rsidR="004F51DB" w:rsidRPr="00352AC8" w:rsidRDefault="004F51DB" w:rsidP="00A76964">
      <w:pPr>
        <w:spacing w:line="360" w:lineRule="auto"/>
        <w:rPr>
          <w:rFonts w:ascii="Arial" w:hAnsi="Arial" w:cs="Arial"/>
        </w:rPr>
      </w:pPr>
    </w:p>
    <w:p w:rsidR="00683129" w:rsidRPr="00352AC8" w:rsidRDefault="00683129" w:rsidP="00683129">
      <w:pPr>
        <w:tabs>
          <w:tab w:val="left" w:pos="5010"/>
        </w:tabs>
        <w:spacing w:line="360" w:lineRule="auto"/>
        <w:jc w:val="right"/>
        <w:rPr>
          <w:rFonts w:ascii="Arial" w:hAnsi="Arial" w:cs="Arial"/>
        </w:rPr>
      </w:pPr>
    </w:p>
    <w:p w:rsidR="00683129" w:rsidRPr="00352AC8" w:rsidRDefault="00683129" w:rsidP="00683129">
      <w:pPr>
        <w:tabs>
          <w:tab w:val="left" w:pos="5010"/>
        </w:tabs>
        <w:spacing w:line="360" w:lineRule="auto"/>
        <w:jc w:val="right"/>
        <w:rPr>
          <w:rFonts w:ascii="Arial" w:hAnsi="Arial" w:cs="Arial"/>
        </w:rPr>
      </w:pPr>
      <w:r w:rsidRPr="00352AC8">
        <w:rPr>
          <w:rFonts w:ascii="Arial" w:hAnsi="Arial" w:cs="Arial"/>
        </w:rPr>
        <w:t xml:space="preserve">                                                                                                    ……………………..……………………………….</w:t>
      </w:r>
    </w:p>
    <w:p w:rsidR="00683129" w:rsidRPr="00352AC8" w:rsidRDefault="00683129" w:rsidP="00683129">
      <w:pPr>
        <w:spacing w:line="360" w:lineRule="auto"/>
        <w:ind w:left="180" w:hanging="180"/>
        <w:jc w:val="right"/>
        <w:rPr>
          <w:rFonts w:ascii="Arial" w:hAnsi="Arial" w:cs="Arial"/>
        </w:rPr>
      </w:pPr>
      <w:r w:rsidRPr="00352AC8">
        <w:rPr>
          <w:rFonts w:ascii="Arial" w:hAnsi="Arial" w:cs="Arial"/>
        </w:rPr>
        <w:t xml:space="preserve">Data i podpis Przewodniczącego </w:t>
      </w:r>
    </w:p>
    <w:p w:rsidR="00683129" w:rsidRPr="000F4912" w:rsidRDefault="00683129" w:rsidP="00415EB3">
      <w:pPr>
        <w:spacing w:line="360" w:lineRule="auto"/>
        <w:ind w:left="180" w:right="533" w:hanging="180"/>
        <w:jc w:val="right"/>
        <w:rPr>
          <w:rFonts w:ascii="Arial" w:hAnsi="Arial" w:cs="Arial"/>
        </w:rPr>
      </w:pPr>
      <w:r w:rsidRPr="00352AC8">
        <w:rPr>
          <w:rFonts w:ascii="Arial" w:hAnsi="Arial" w:cs="Arial"/>
        </w:rPr>
        <w:t>Komisji Rekrutacyjnej</w:t>
      </w:r>
    </w:p>
    <w:sectPr w:rsidR="00683129" w:rsidRPr="000F491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4E" w:rsidRDefault="00903B4E">
      <w:r>
        <w:separator/>
      </w:r>
    </w:p>
  </w:endnote>
  <w:endnote w:type="continuationSeparator" w:id="0">
    <w:p w:rsidR="00903B4E" w:rsidRDefault="0090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93" w:rsidRDefault="0095202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38F" w:rsidRPr="00B11DCE" w:rsidRDefault="0028338F">
    <w:pPr>
      <w:pStyle w:val="Stopka"/>
      <w:jc w:val="right"/>
      <w:rPr>
        <w:sz w:val="18"/>
        <w:szCs w:val="18"/>
      </w:rPr>
    </w:pPr>
    <w:r w:rsidRPr="00B11DCE">
      <w:rPr>
        <w:sz w:val="18"/>
        <w:szCs w:val="18"/>
      </w:rPr>
      <w:fldChar w:fldCharType="begin"/>
    </w:r>
    <w:r w:rsidRPr="00B11DCE">
      <w:rPr>
        <w:sz w:val="18"/>
        <w:szCs w:val="18"/>
      </w:rPr>
      <w:instrText xml:space="preserve"> PAGE   \* MERGEFORMAT </w:instrText>
    </w:r>
    <w:r w:rsidRPr="00B11DCE">
      <w:rPr>
        <w:sz w:val="18"/>
        <w:szCs w:val="18"/>
      </w:rPr>
      <w:fldChar w:fldCharType="separate"/>
    </w:r>
    <w:r w:rsidR="006C72F1">
      <w:rPr>
        <w:noProof/>
        <w:sz w:val="18"/>
        <w:szCs w:val="18"/>
      </w:rPr>
      <w:t>7</w:t>
    </w:r>
    <w:r w:rsidRPr="00B11DCE">
      <w:rPr>
        <w:sz w:val="18"/>
        <w:szCs w:val="18"/>
      </w:rPr>
      <w:fldChar w:fldCharType="end"/>
    </w:r>
  </w:p>
  <w:p w:rsidR="0028338F" w:rsidRDefault="00283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4E" w:rsidRDefault="00903B4E">
      <w:r>
        <w:separator/>
      </w:r>
    </w:p>
  </w:footnote>
  <w:footnote w:type="continuationSeparator" w:id="0">
    <w:p w:rsidR="00903B4E" w:rsidRDefault="00903B4E">
      <w:r>
        <w:continuationSeparator/>
      </w:r>
    </w:p>
  </w:footnote>
  <w:footnote w:id="1">
    <w:p w:rsidR="00E406D4" w:rsidRPr="00EB5728" w:rsidRDefault="00E406D4" w:rsidP="00E406D4">
      <w:pPr>
        <w:pStyle w:val="Tekstprzypisudolnego"/>
        <w:rPr>
          <w:rFonts w:cs="Arial"/>
        </w:rPr>
      </w:pPr>
      <w:r w:rsidRPr="00EB5728">
        <w:rPr>
          <w:rStyle w:val="Odwoanieprzypisudolnego"/>
          <w:rFonts w:cs="Arial"/>
        </w:rPr>
        <w:footnoteRef/>
      </w:r>
      <w:r w:rsidRPr="00EB5728">
        <w:rPr>
          <w:rFonts w:cs="Arial"/>
        </w:rPr>
        <w:t xml:space="preserve"> </w:t>
      </w:r>
      <w:r w:rsidRPr="002745C7">
        <w:rPr>
          <w:rFonts w:cs="Arial"/>
          <w:sz w:val="16"/>
          <w:szCs w:val="16"/>
        </w:rPr>
        <w:t>Z zastrzeżeniem że wniosek o dofinansowanie projektu Instytucji Pośredniczącej mogą oceniać pracownicy, którzy mają innych bezpośrednich przełożonych niż pracownicy, którzy opracowują ten projekt</w:t>
      </w:r>
    </w:p>
  </w:footnote>
  <w:footnote w:id="2">
    <w:p w:rsidR="001F45F0" w:rsidRPr="00930112" w:rsidRDefault="001F45F0" w:rsidP="001F45F0">
      <w:pPr>
        <w:pStyle w:val="Tekstprzypisudolnego"/>
      </w:pPr>
      <w:r>
        <w:rPr>
          <w:rStyle w:val="Odwoanieprzypisudolnego"/>
        </w:rPr>
        <w:t>1</w:t>
      </w:r>
      <w:r w:rsidRPr="00930112">
        <w:t xml:space="preserve"> </w:t>
      </w:r>
      <w:r w:rsidRPr="002745C7">
        <w:rPr>
          <w:rFonts w:cs="Arial"/>
          <w:sz w:val="16"/>
          <w:szCs w:val="16"/>
        </w:rPr>
        <w:t>Nie dotyczy umów cywilnoprawnych z Województwem Łódzkim/Instytucją Pośredniczącą w przedmiocie oceny lub opinii wniosków lub protestów</w:t>
      </w:r>
    </w:p>
  </w:footnote>
  <w:footnote w:id="3">
    <w:p w:rsidR="001F45F0" w:rsidRPr="001735AD" w:rsidRDefault="001F45F0" w:rsidP="001F45F0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t>2</w:t>
      </w:r>
      <w:r w:rsidRPr="00930112">
        <w:rPr>
          <w:rFonts w:cs="Arial"/>
        </w:rPr>
        <w:t xml:space="preserve"> </w:t>
      </w:r>
      <w:r w:rsidRPr="002745C7">
        <w:rPr>
          <w:rFonts w:cs="Arial"/>
          <w:sz w:val="16"/>
          <w:szCs w:val="16"/>
        </w:rPr>
        <w:t>Właściwa instytucja, zgodnie z art. 85 ust. 3 ustawy z dnia 28 kwietnia 2022 r. o zasadach realizacji zadań finansowanych ze środków europejskich w perspektywie finansowej 2021-2027, może podjąć decyzję o wyłączeniu eksperta z oceny lub o ujawnieniu ww. okoliczności.</w:t>
      </w:r>
    </w:p>
  </w:footnote>
  <w:footnote w:id="4">
    <w:p w:rsidR="00A76964" w:rsidRPr="002C5161" w:rsidRDefault="00A76964" w:rsidP="00A76964">
      <w:pPr>
        <w:pStyle w:val="Tekstprzypisudolnego"/>
        <w:spacing w:before="0" w:line="240" w:lineRule="auto"/>
        <w:rPr>
          <w:rFonts w:ascii="Calibri" w:hAnsi="Calibri" w:cs="Calibri"/>
          <w:sz w:val="18"/>
          <w:szCs w:val="18"/>
        </w:rPr>
      </w:pPr>
      <w:r w:rsidRPr="002C516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C5161">
        <w:rPr>
          <w:rFonts w:ascii="Calibri" w:hAnsi="Calibri" w:cs="Calibri"/>
          <w:sz w:val="18"/>
          <w:szCs w:val="18"/>
        </w:rPr>
        <w:t xml:space="preserve"> </w:t>
      </w:r>
      <w:r>
        <w:rPr>
          <w:rFonts w:cs="Arial"/>
          <w:sz w:val="16"/>
          <w:szCs w:val="16"/>
        </w:rPr>
        <w:t>Zaznaczyć właściwe</w:t>
      </w:r>
      <w:r w:rsidRPr="004F3F69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ACF" w:rsidRDefault="003D10AF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189" w:rsidRDefault="008A5F6B">
    <w:pPr>
      <w:pStyle w:val="Nagwek"/>
    </w:pPr>
    <w:r>
      <w:t xml:space="preserve">  </w:t>
    </w:r>
    <w:r w:rsidR="001F7640">
      <w:t xml:space="preserve">  </w:t>
    </w:r>
  </w:p>
  <w:p w:rsidR="00645F1F" w:rsidRDefault="00645F1F" w:rsidP="001F7640">
    <w:pP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34D51A5"/>
    <w:multiLevelType w:val="hybridMultilevel"/>
    <w:tmpl w:val="B164F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110"/>
    <w:multiLevelType w:val="hybridMultilevel"/>
    <w:tmpl w:val="CCE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2AD8"/>
    <w:multiLevelType w:val="hybridMultilevel"/>
    <w:tmpl w:val="B3B6E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F5E00"/>
    <w:multiLevelType w:val="hybridMultilevel"/>
    <w:tmpl w:val="BCFCB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B66C3C"/>
    <w:multiLevelType w:val="hybridMultilevel"/>
    <w:tmpl w:val="25CC5FEC"/>
    <w:lvl w:ilvl="0" w:tplc="2AB4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A6CAB"/>
    <w:multiLevelType w:val="hybridMultilevel"/>
    <w:tmpl w:val="4B067604"/>
    <w:lvl w:ilvl="0" w:tplc="0F7C772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90E66F6"/>
    <w:multiLevelType w:val="hybridMultilevel"/>
    <w:tmpl w:val="DAC098C4"/>
    <w:lvl w:ilvl="0" w:tplc="0CC8BC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36D44"/>
    <w:multiLevelType w:val="hybridMultilevel"/>
    <w:tmpl w:val="0CE62740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99C0322"/>
    <w:multiLevelType w:val="hybridMultilevel"/>
    <w:tmpl w:val="C66CD7F4"/>
    <w:lvl w:ilvl="0" w:tplc="1D5A7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B13"/>
    <w:multiLevelType w:val="hybridMultilevel"/>
    <w:tmpl w:val="026C5F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6F33DB"/>
    <w:multiLevelType w:val="hybridMultilevel"/>
    <w:tmpl w:val="A008DE22"/>
    <w:lvl w:ilvl="0" w:tplc="9A30A0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E1E7D"/>
    <w:multiLevelType w:val="hybridMultilevel"/>
    <w:tmpl w:val="014AC8F4"/>
    <w:lvl w:ilvl="0" w:tplc="73527194">
      <w:start w:val="1"/>
      <w:numFmt w:val="lowerLetter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B186B"/>
    <w:multiLevelType w:val="hybridMultilevel"/>
    <w:tmpl w:val="4E3CD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7A04"/>
    <w:multiLevelType w:val="hybridMultilevel"/>
    <w:tmpl w:val="1C7C37C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6B6F3D"/>
    <w:multiLevelType w:val="hybridMultilevel"/>
    <w:tmpl w:val="0672ACBC"/>
    <w:lvl w:ilvl="0" w:tplc="2F369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859A3"/>
    <w:multiLevelType w:val="hybridMultilevel"/>
    <w:tmpl w:val="F60A6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A27C40"/>
    <w:multiLevelType w:val="hybridMultilevel"/>
    <w:tmpl w:val="EB3E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A13C9"/>
    <w:multiLevelType w:val="hybridMultilevel"/>
    <w:tmpl w:val="7B002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1693B"/>
    <w:multiLevelType w:val="hybridMultilevel"/>
    <w:tmpl w:val="73E6A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4591E"/>
    <w:multiLevelType w:val="hybridMultilevel"/>
    <w:tmpl w:val="32E0417A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4" w15:restartNumberingAfterBreak="0">
    <w:nsid w:val="65872DB1"/>
    <w:multiLevelType w:val="hybridMultilevel"/>
    <w:tmpl w:val="4A14553E"/>
    <w:lvl w:ilvl="0" w:tplc="C79C6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B2EF6"/>
    <w:multiLevelType w:val="hybridMultilevel"/>
    <w:tmpl w:val="ED48837C"/>
    <w:lvl w:ilvl="0" w:tplc="ADBA2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41184"/>
    <w:multiLevelType w:val="hybridMultilevel"/>
    <w:tmpl w:val="7096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6"/>
  </w:num>
  <w:num w:numId="13">
    <w:abstractNumId w:val="5"/>
  </w:num>
  <w:num w:numId="14">
    <w:abstractNumId w:val="8"/>
  </w:num>
  <w:num w:numId="15">
    <w:abstractNumId w:val="18"/>
  </w:num>
  <w:num w:numId="16">
    <w:abstractNumId w:val="11"/>
  </w:num>
  <w:num w:numId="17">
    <w:abstractNumId w:val="16"/>
  </w:num>
  <w:num w:numId="18">
    <w:abstractNumId w:val="22"/>
  </w:num>
  <w:num w:numId="19">
    <w:abstractNumId w:val="27"/>
  </w:num>
  <w:num w:numId="20">
    <w:abstractNumId w:val="9"/>
  </w:num>
  <w:num w:numId="21">
    <w:abstractNumId w:val="21"/>
  </w:num>
  <w:num w:numId="22">
    <w:abstractNumId w:val="28"/>
  </w:num>
  <w:num w:numId="23">
    <w:abstractNumId w:val="23"/>
  </w:num>
  <w:num w:numId="24">
    <w:abstractNumId w:val="26"/>
  </w:num>
  <w:num w:numId="25">
    <w:abstractNumId w:val="25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55A"/>
    <w:rsid w:val="000066E1"/>
    <w:rsid w:val="00010650"/>
    <w:rsid w:val="00021576"/>
    <w:rsid w:val="00025C62"/>
    <w:rsid w:val="00026603"/>
    <w:rsid w:val="00033F2E"/>
    <w:rsid w:val="00044811"/>
    <w:rsid w:val="00057241"/>
    <w:rsid w:val="00072449"/>
    <w:rsid w:val="00080BD7"/>
    <w:rsid w:val="0008221A"/>
    <w:rsid w:val="00090BB1"/>
    <w:rsid w:val="000B2012"/>
    <w:rsid w:val="000B3A3C"/>
    <w:rsid w:val="000C1A37"/>
    <w:rsid w:val="000C5FA2"/>
    <w:rsid w:val="000E2323"/>
    <w:rsid w:val="000E7A1C"/>
    <w:rsid w:val="000F1489"/>
    <w:rsid w:val="000F301B"/>
    <w:rsid w:val="000F4912"/>
    <w:rsid w:val="000F635E"/>
    <w:rsid w:val="001102CB"/>
    <w:rsid w:val="0014642E"/>
    <w:rsid w:val="00150C06"/>
    <w:rsid w:val="00152CBF"/>
    <w:rsid w:val="001665DA"/>
    <w:rsid w:val="001723D5"/>
    <w:rsid w:val="00177676"/>
    <w:rsid w:val="001854D1"/>
    <w:rsid w:val="001924D8"/>
    <w:rsid w:val="001A0443"/>
    <w:rsid w:val="001A2FA1"/>
    <w:rsid w:val="001B4E9E"/>
    <w:rsid w:val="001B6F68"/>
    <w:rsid w:val="001C22C8"/>
    <w:rsid w:val="001C4629"/>
    <w:rsid w:val="001C6A6E"/>
    <w:rsid w:val="001D0308"/>
    <w:rsid w:val="001E31FA"/>
    <w:rsid w:val="001F45F0"/>
    <w:rsid w:val="001F7640"/>
    <w:rsid w:val="00202363"/>
    <w:rsid w:val="00210A37"/>
    <w:rsid w:val="00211168"/>
    <w:rsid w:val="00224AFF"/>
    <w:rsid w:val="00227A8B"/>
    <w:rsid w:val="00276B41"/>
    <w:rsid w:val="0028338F"/>
    <w:rsid w:val="00290934"/>
    <w:rsid w:val="002B16F6"/>
    <w:rsid w:val="002C385A"/>
    <w:rsid w:val="002C5161"/>
    <w:rsid w:val="002C6D13"/>
    <w:rsid w:val="002D0BC3"/>
    <w:rsid w:val="002D408D"/>
    <w:rsid w:val="002D6750"/>
    <w:rsid w:val="002E415B"/>
    <w:rsid w:val="002E445A"/>
    <w:rsid w:val="002F32D2"/>
    <w:rsid w:val="002F7BA3"/>
    <w:rsid w:val="00311F84"/>
    <w:rsid w:val="0031329E"/>
    <w:rsid w:val="003174CC"/>
    <w:rsid w:val="003206DE"/>
    <w:rsid w:val="00320C5C"/>
    <w:rsid w:val="00336AA4"/>
    <w:rsid w:val="0034651B"/>
    <w:rsid w:val="00346A9E"/>
    <w:rsid w:val="00356EC5"/>
    <w:rsid w:val="00364664"/>
    <w:rsid w:val="00371524"/>
    <w:rsid w:val="00380ACC"/>
    <w:rsid w:val="00381A1A"/>
    <w:rsid w:val="00385D7A"/>
    <w:rsid w:val="003C7751"/>
    <w:rsid w:val="003D10AF"/>
    <w:rsid w:val="003E3A18"/>
    <w:rsid w:val="003E65BA"/>
    <w:rsid w:val="003F2A83"/>
    <w:rsid w:val="003F5259"/>
    <w:rsid w:val="003F7C5E"/>
    <w:rsid w:val="00407CC2"/>
    <w:rsid w:val="00415E91"/>
    <w:rsid w:val="00415EB3"/>
    <w:rsid w:val="0042652F"/>
    <w:rsid w:val="00434A13"/>
    <w:rsid w:val="0044775F"/>
    <w:rsid w:val="00450D34"/>
    <w:rsid w:val="004608C1"/>
    <w:rsid w:val="00460E48"/>
    <w:rsid w:val="00462EFA"/>
    <w:rsid w:val="00467561"/>
    <w:rsid w:val="00467801"/>
    <w:rsid w:val="004713C3"/>
    <w:rsid w:val="0047419F"/>
    <w:rsid w:val="0048464E"/>
    <w:rsid w:val="004A51E0"/>
    <w:rsid w:val="004B4E68"/>
    <w:rsid w:val="004D4BAF"/>
    <w:rsid w:val="004F3F69"/>
    <w:rsid w:val="004F51DB"/>
    <w:rsid w:val="00514B99"/>
    <w:rsid w:val="0051705A"/>
    <w:rsid w:val="0052502A"/>
    <w:rsid w:val="00550975"/>
    <w:rsid w:val="00566E6A"/>
    <w:rsid w:val="00570482"/>
    <w:rsid w:val="00575807"/>
    <w:rsid w:val="00581813"/>
    <w:rsid w:val="0058365E"/>
    <w:rsid w:val="00590AF2"/>
    <w:rsid w:val="00592E83"/>
    <w:rsid w:val="005A4D25"/>
    <w:rsid w:val="005B1E77"/>
    <w:rsid w:val="005B523C"/>
    <w:rsid w:val="005B630F"/>
    <w:rsid w:val="005E359E"/>
    <w:rsid w:val="005F18B8"/>
    <w:rsid w:val="005F33BE"/>
    <w:rsid w:val="00612739"/>
    <w:rsid w:val="00645F1F"/>
    <w:rsid w:val="006503FB"/>
    <w:rsid w:val="00655F40"/>
    <w:rsid w:val="006610A4"/>
    <w:rsid w:val="00665D69"/>
    <w:rsid w:val="0066601D"/>
    <w:rsid w:val="00673EB1"/>
    <w:rsid w:val="006755EA"/>
    <w:rsid w:val="006809DF"/>
    <w:rsid w:val="00683129"/>
    <w:rsid w:val="00687BF4"/>
    <w:rsid w:val="00697908"/>
    <w:rsid w:val="00697976"/>
    <w:rsid w:val="006A2344"/>
    <w:rsid w:val="006A3E76"/>
    <w:rsid w:val="006A70B7"/>
    <w:rsid w:val="006C40C5"/>
    <w:rsid w:val="006C72F1"/>
    <w:rsid w:val="006F332F"/>
    <w:rsid w:val="0070242C"/>
    <w:rsid w:val="0071030A"/>
    <w:rsid w:val="00713AFE"/>
    <w:rsid w:val="00717815"/>
    <w:rsid w:val="00720851"/>
    <w:rsid w:val="0072151F"/>
    <w:rsid w:val="00731602"/>
    <w:rsid w:val="0073213F"/>
    <w:rsid w:val="00762A40"/>
    <w:rsid w:val="00771297"/>
    <w:rsid w:val="00782F16"/>
    <w:rsid w:val="00784258"/>
    <w:rsid w:val="00786908"/>
    <w:rsid w:val="0079667E"/>
    <w:rsid w:val="00796B6C"/>
    <w:rsid w:val="00797097"/>
    <w:rsid w:val="007970C5"/>
    <w:rsid w:val="007A292A"/>
    <w:rsid w:val="007A45BB"/>
    <w:rsid w:val="007B2643"/>
    <w:rsid w:val="007B560D"/>
    <w:rsid w:val="007C5FED"/>
    <w:rsid w:val="007E364B"/>
    <w:rsid w:val="007E78F6"/>
    <w:rsid w:val="0080583D"/>
    <w:rsid w:val="0080662D"/>
    <w:rsid w:val="00843308"/>
    <w:rsid w:val="00863B9A"/>
    <w:rsid w:val="008664B3"/>
    <w:rsid w:val="008713EC"/>
    <w:rsid w:val="008754BF"/>
    <w:rsid w:val="008850DE"/>
    <w:rsid w:val="008879EE"/>
    <w:rsid w:val="00887EDB"/>
    <w:rsid w:val="008A1933"/>
    <w:rsid w:val="008A33A5"/>
    <w:rsid w:val="008A5F6B"/>
    <w:rsid w:val="008B7014"/>
    <w:rsid w:val="008C2211"/>
    <w:rsid w:val="008C2D82"/>
    <w:rsid w:val="008E2C88"/>
    <w:rsid w:val="00901EF4"/>
    <w:rsid w:val="00903B4E"/>
    <w:rsid w:val="0091420D"/>
    <w:rsid w:val="00917100"/>
    <w:rsid w:val="00917961"/>
    <w:rsid w:val="0092152C"/>
    <w:rsid w:val="009452EC"/>
    <w:rsid w:val="00952029"/>
    <w:rsid w:val="009546A7"/>
    <w:rsid w:val="00962921"/>
    <w:rsid w:val="00962979"/>
    <w:rsid w:val="00974581"/>
    <w:rsid w:val="00983A5F"/>
    <w:rsid w:val="00984D2A"/>
    <w:rsid w:val="00987F59"/>
    <w:rsid w:val="009A7E79"/>
    <w:rsid w:val="009B0730"/>
    <w:rsid w:val="009B3F83"/>
    <w:rsid w:val="009C589B"/>
    <w:rsid w:val="009D0241"/>
    <w:rsid w:val="009D1663"/>
    <w:rsid w:val="009D44A7"/>
    <w:rsid w:val="009E76FD"/>
    <w:rsid w:val="009F4D52"/>
    <w:rsid w:val="00A03235"/>
    <w:rsid w:val="00A13241"/>
    <w:rsid w:val="00A14AAC"/>
    <w:rsid w:val="00A23A2B"/>
    <w:rsid w:val="00A42740"/>
    <w:rsid w:val="00A46510"/>
    <w:rsid w:val="00A46E23"/>
    <w:rsid w:val="00A531C3"/>
    <w:rsid w:val="00A634EB"/>
    <w:rsid w:val="00A73049"/>
    <w:rsid w:val="00A76964"/>
    <w:rsid w:val="00A8495B"/>
    <w:rsid w:val="00A84CD2"/>
    <w:rsid w:val="00A85531"/>
    <w:rsid w:val="00A979EC"/>
    <w:rsid w:val="00AA2ACF"/>
    <w:rsid w:val="00AA6D3A"/>
    <w:rsid w:val="00AB2B1C"/>
    <w:rsid w:val="00AB76F7"/>
    <w:rsid w:val="00AC3435"/>
    <w:rsid w:val="00AD20DA"/>
    <w:rsid w:val="00AE5805"/>
    <w:rsid w:val="00AF0419"/>
    <w:rsid w:val="00B02457"/>
    <w:rsid w:val="00B11A6A"/>
    <w:rsid w:val="00B11DCE"/>
    <w:rsid w:val="00B12F26"/>
    <w:rsid w:val="00B15E2D"/>
    <w:rsid w:val="00B16050"/>
    <w:rsid w:val="00B328D9"/>
    <w:rsid w:val="00B36DA5"/>
    <w:rsid w:val="00B41776"/>
    <w:rsid w:val="00B55660"/>
    <w:rsid w:val="00B63AEB"/>
    <w:rsid w:val="00B81ACA"/>
    <w:rsid w:val="00B95E51"/>
    <w:rsid w:val="00BA1347"/>
    <w:rsid w:val="00BB6872"/>
    <w:rsid w:val="00BC0D27"/>
    <w:rsid w:val="00BC1E88"/>
    <w:rsid w:val="00BC5210"/>
    <w:rsid w:val="00BC6988"/>
    <w:rsid w:val="00BF2F58"/>
    <w:rsid w:val="00BF576F"/>
    <w:rsid w:val="00C16793"/>
    <w:rsid w:val="00C25105"/>
    <w:rsid w:val="00C27AC8"/>
    <w:rsid w:val="00C352EA"/>
    <w:rsid w:val="00C4557A"/>
    <w:rsid w:val="00C46667"/>
    <w:rsid w:val="00C51867"/>
    <w:rsid w:val="00C57E5D"/>
    <w:rsid w:val="00C615B9"/>
    <w:rsid w:val="00C67A8F"/>
    <w:rsid w:val="00C75717"/>
    <w:rsid w:val="00C84222"/>
    <w:rsid w:val="00C87D06"/>
    <w:rsid w:val="00C95D57"/>
    <w:rsid w:val="00CC4C27"/>
    <w:rsid w:val="00CD1023"/>
    <w:rsid w:val="00CD6E2A"/>
    <w:rsid w:val="00CE5158"/>
    <w:rsid w:val="00CE651D"/>
    <w:rsid w:val="00D03F81"/>
    <w:rsid w:val="00D14B85"/>
    <w:rsid w:val="00D35D26"/>
    <w:rsid w:val="00D35F9C"/>
    <w:rsid w:val="00D43174"/>
    <w:rsid w:val="00D43F96"/>
    <w:rsid w:val="00D51ACB"/>
    <w:rsid w:val="00D627F1"/>
    <w:rsid w:val="00D65FBA"/>
    <w:rsid w:val="00D7103E"/>
    <w:rsid w:val="00D725CA"/>
    <w:rsid w:val="00D935B5"/>
    <w:rsid w:val="00D951D9"/>
    <w:rsid w:val="00DD441F"/>
    <w:rsid w:val="00DE35DE"/>
    <w:rsid w:val="00DE3A1A"/>
    <w:rsid w:val="00DE5A60"/>
    <w:rsid w:val="00DF109C"/>
    <w:rsid w:val="00DF498B"/>
    <w:rsid w:val="00E0756C"/>
    <w:rsid w:val="00E14824"/>
    <w:rsid w:val="00E33447"/>
    <w:rsid w:val="00E406D4"/>
    <w:rsid w:val="00E47D05"/>
    <w:rsid w:val="00E55752"/>
    <w:rsid w:val="00E56300"/>
    <w:rsid w:val="00E610A7"/>
    <w:rsid w:val="00E611BF"/>
    <w:rsid w:val="00E63199"/>
    <w:rsid w:val="00E63A0C"/>
    <w:rsid w:val="00E74302"/>
    <w:rsid w:val="00E8463A"/>
    <w:rsid w:val="00EA1A07"/>
    <w:rsid w:val="00EA1DA6"/>
    <w:rsid w:val="00EA5E02"/>
    <w:rsid w:val="00EB6213"/>
    <w:rsid w:val="00ED0051"/>
    <w:rsid w:val="00ED1778"/>
    <w:rsid w:val="00F07D81"/>
    <w:rsid w:val="00F11926"/>
    <w:rsid w:val="00F3441A"/>
    <w:rsid w:val="00F405CD"/>
    <w:rsid w:val="00F46CCE"/>
    <w:rsid w:val="00F47DFF"/>
    <w:rsid w:val="00F63D8A"/>
    <w:rsid w:val="00F64189"/>
    <w:rsid w:val="00F93B3E"/>
    <w:rsid w:val="00F94861"/>
    <w:rsid w:val="00FA5F0D"/>
    <w:rsid w:val="00FA6122"/>
    <w:rsid w:val="00FC5932"/>
    <w:rsid w:val="00FE1C52"/>
    <w:rsid w:val="00FE6E9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6E6026C-A368-4D5B-A66F-1BAFCB6B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6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rsid w:val="00612739"/>
    <w:pPr>
      <w:spacing w:before="200" w:line="320" w:lineRule="atLeas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rsid w:val="00612739"/>
    <w:rPr>
      <w:rFonts w:ascii="Arial" w:hAnsi="Aria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12739"/>
    <w:rPr>
      <w:vertAlign w:val="superscript"/>
    </w:rPr>
  </w:style>
  <w:style w:type="paragraph" w:styleId="Poprawka">
    <w:name w:val="Revision"/>
    <w:hidden/>
    <w:uiPriority w:val="99"/>
    <w:semiHidden/>
    <w:rsid w:val="00B15E2D"/>
    <w:rPr>
      <w:rFonts w:ascii="Tahoma" w:hAnsi="Tahoma" w:cs="Tahoma"/>
      <w:sz w:val="24"/>
      <w:szCs w:val="24"/>
    </w:rPr>
  </w:style>
  <w:style w:type="character" w:customStyle="1" w:styleId="markedcontent">
    <w:name w:val="markedcontent"/>
    <w:basedOn w:val="Domylnaczcionkaakapitu"/>
    <w:rsid w:val="0008221A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93B3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D2BA-B64C-4F14-8F27-0DC9ED3C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1922</Words>
  <Characters>13431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Bogdan Stępniowski</dc:creator>
  <cp:keywords/>
  <cp:lastModifiedBy>Natalia Wojtysiak</cp:lastModifiedBy>
  <cp:revision>5</cp:revision>
  <cp:lastPrinted>2020-06-30T09:36:00Z</cp:lastPrinted>
  <dcterms:created xsi:type="dcterms:W3CDTF">2024-12-04T12:56:00Z</dcterms:created>
  <dcterms:modified xsi:type="dcterms:W3CDTF">2025-02-03T10:22:00Z</dcterms:modified>
</cp:coreProperties>
</file>