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6B964" w14:textId="77777777" w:rsidR="00EB0792" w:rsidRDefault="00EB0792" w:rsidP="001E0448">
      <w:pPr>
        <w:widowControl w:val="0"/>
        <w:spacing w:after="240"/>
        <w:rPr>
          <w:rFonts w:ascii="Arial" w:hAnsi="Arial" w:cs="Arial"/>
          <w:bCs/>
          <w:sz w:val="24"/>
          <w:szCs w:val="24"/>
        </w:rPr>
      </w:pPr>
    </w:p>
    <w:p w14:paraId="69F8E6A3" w14:textId="64646F59" w:rsidR="00EA7534" w:rsidRPr="005D2196" w:rsidRDefault="005D2196" w:rsidP="001E0448">
      <w:pPr>
        <w:widowControl w:val="0"/>
        <w:spacing w:after="240"/>
        <w:rPr>
          <w:rFonts w:ascii="Arial" w:hAnsi="Arial" w:cs="Arial"/>
          <w:bCs/>
          <w:sz w:val="24"/>
          <w:szCs w:val="24"/>
        </w:rPr>
      </w:pPr>
      <w:r w:rsidRPr="005D2196">
        <w:rPr>
          <w:rFonts w:ascii="Arial" w:hAnsi="Arial" w:cs="Arial"/>
          <w:bCs/>
          <w:sz w:val="24"/>
          <w:szCs w:val="24"/>
        </w:rPr>
        <w:t>Załącznik nr 1.1 do Regulaminu rekrutacji</w:t>
      </w:r>
    </w:p>
    <w:p w14:paraId="59556CAC" w14:textId="77777777" w:rsidR="005D2196" w:rsidRDefault="005D2196" w:rsidP="001E0448">
      <w:pPr>
        <w:widowControl w:val="0"/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70907957" w14:textId="272F8772" w:rsidR="00EA7534" w:rsidRPr="00EA7534" w:rsidRDefault="00EA7534" w:rsidP="001E04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FORMULARZ REKRUTACYJN</w:t>
      </w:r>
      <w:r>
        <w:rPr>
          <w:rFonts w:ascii="Arial" w:hAnsi="Arial" w:cs="Arial"/>
          <w:b/>
          <w:bCs/>
          <w:sz w:val="24"/>
          <w:szCs w:val="24"/>
        </w:rPr>
        <w:t>Y</w:t>
      </w:r>
      <w:bookmarkStart w:id="0" w:name="_Hlk167262530"/>
    </w:p>
    <w:bookmarkEnd w:id="0"/>
    <w:p w14:paraId="0AD8368B" w14:textId="1D6DB45F" w:rsidR="00EA7534" w:rsidRDefault="00EA7534" w:rsidP="001E04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do projektu</w:t>
      </w:r>
      <w:r w:rsidR="00665DE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68559051"/>
      <w:r w:rsidR="00665DE2">
        <w:rPr>
          <w:rFonts w:ascii="Arial" w:hAnsi="Arial" w:cs="Arial"/>
          <w:b/>
          <w:bCs/>
          <w:sz w:val="24"/>
          <w:szCs w:val="24"/>
        </w:rPr>
        <w:t>„Aktywizacja zawodowa osób bezrobotnych 2023-2029 poprzez wsparcie rozwoju przedsiębiorczości”</w:t>
      </w:r>
      <w:bookmarkEnd w:id="1"/>
      <w:r w:rsidR="005A66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>Działani</w:t>
      </w:r>
      <w:r w:rsidR="0050101B">
        <w:rPr>
          <w:rFonts w:ascii="Arial" w:hAnsi="Arial" w:cs="Arial"/>
          <w:b/>
          <w:bCs/>
          <w:sz w:val="24"/>
          <w:szCs w:val="24"/>
        </w:rPr>
        <w:t>a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 w:rsidR="0050101B">
        <w:rPr>
          <w:rFonts w:ascii="Arial" w:hAnsi="Arial" w:cs="Arial"/>
          <w:b/>
          <w:bCs/>
          <w:sz w:val="24"/>
          <w:szCs w:val="24"/>
        </w:rPr>
        <w:t>–</w:t>
      </w:r>
      <w:r w:rsidR="0050101B" w:rsidRPr="00EA7534">
        <w:rPr>
          <w:rFonts w:ascii="Arial" w:hAnsi="Arial" w:cs="Arial"/>
          <w:b/>
          <w:bCs/>
          <w:sz w:val="24"/>
          <w:szCs w:val="24"/>
        </w:rPr>
        <w:t xml:space="preserve"> WUP </w:t>
      </w:r>
      <w:r w:rsidRPr="00EA7534">
        <w:rPr>
          <w:rFonts w:ascii="Arial" w:hAnsi="Arial" w:cs="Arial"/>
          <w:b/>
          <w:bCs/>
          <w:sz w:val="24"/>
          <w:szCs w:val="24"/>
        </w:rPr>
        <w:t>programu regionalnego Fundusze Europejskie dla Łódzkiego 2021-2027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B389BF" w14:textId="33CEF3AD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Nr identyfikacyjny: ………………</w:t>
      </w:r>
      <w:r w:rsidR="001B2FDE">
        <w:rPr>
          <w:rFonts w:ascii="Arial" w:hAnsi="Arial" w:cs="Arial"/>
          <w:b/>
          <w:bCs/>
          <w:sz w:val="24"/>
          <w:szCs w:val="24"/>
        </w:rPr>
        <w:t>…….</w:t>
      </w:r>
      <w:r w:rsidRPr="00EA7534">
        <w:rPr>
          <w:rFonts w:ascii="Arial" w:hAnsi="Arial" w:cs="Arial"/>
          <w:b/>
          <w:bCs/>
          <w:sz w:val="24"/>
          <w:szCs w:val="24"/>
        </w:rPr>
        <w:t>….</w:t>
      </w:r>
    </w:p>
    <w:p w14:paraId="17B81338" w14:textId="77777777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(nr nadaje Beneficjent)</w:t>
      </w:r>
    </w:p>
    <w:p w14:paraId="0BC612FB" w14:textId="77777777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>Data wpływu: ……………………………</w:t>
      </w:r>
    </w:p>
    <w:p w14:paraId="30086044" w14:textId="77777777" w:rsid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48D2CD2C" w14:textId="08D0097B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Szanowni Państwo,</w:t>
      </w:r>
    </w:p>
    <w:p w14:paraId="5A15EE58" w14:textId="69965727" w:rsidR="00EA7534" w:rsidRPr="00EA7534" w:rsidRDefault="00D61E92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A7534" w:rsidRPr="00EA7534">
        <w:rPr>
          <w:rFonts w:ascii="Arial" w:hAnsi="Arial" w:cs="Arial"/>
          <w:sz w:val="24"/>
          <w:szCs w:val="24"/>
        </w:rPr>
        <w:t xml:space="preserve">ziękujemy za zainteresowanie naszym </w:t>
      </w:r>
      <w:r w:rsidR="0050101B">
        <w:rPr>
          <w:rFonts w:ascii="Arial" w:hAnsi="Arial" w:cs="Arial"/>
          <w:sz w:val="24"/>
          <w:szCs w:val="24"/>
        </w:rPr>
        <w:t>p</w:t>
      </w:r>
      <w:r w:rsidR="00EA7534" w:rsidRPr="00EA7534">
        <w:rPr>
          <w:rFonts w:ascii="Arial" w:hAnsi="Arial" w:cs="Arial"/>
          <w:sz w:val="24"/>
          <w:szCs w:val="24"/>
        </w:rPr>
        <w:t>rojektem.</w:t>
      </w:r>
    </w:p>
    <w:p w14:paraId="50C22467" w14:textId="3255019A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Niniejszy </w:t>
      </w:r>
      <w:r w:rsidR="0050101B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 xml:space="preserve">ormularz jest oceniany zgodnie z Regulaminem rekrutacji </w:t>
      </w:r>
      <w:r w:rsidR="00CE4DAB">
        <w:rPr>
          <w:rFonts w:ascii="Arial" w:hAnsi="Arial" w:cs="Arial"/>
          <w:sz w:val="24"/>
          <w:szCs w:val="24"/>
        </w:rPr>
        <w:t xml:space="preserve">uczestników projektu </w:t>
      </w:r>
      <w:r w:rsidRPr="00EA7534">
        <w:rPr>
          <w:rFonts w:ascii="Arial" w:hAnsi="Arial" w:cs="Arial"/>
          <w:sz w:val="24"/>
          <w:szCs w:val="24"/>
        </w:rPr>
        <w:t>i stanowi pierwszy etap rekrutacji.</w:t>
      </w:r>
    </w:p>
    <w:p w14:paraId="42FB6340" w14:textId="5070E33F" w:rsidR="00EA7534" w:rsidRP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Przed wypełnieniem </w:t>
      </w:r>
      <w:r w:rsidR="0050101B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prosimy zapoznać się z poniższą instrukcją wypełniania.</w:t>
      </w:r>
    </w:p>
    <w:p w14:paraId="76BBA35D" w14:textId="411B744D" w:rsidR="00EA7534" w:rsidRDefault="00EA7534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Dziękujemy</w:t>
      </w:r>
    </w:p>
    <w:p w14:paraId="710AAF38" w14:textId="77777777" w:rsidR="00846CBC" w:rsidRPr="00EA7534" w:rsidRDefault="00846CBC" w:rsidP="001E044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14:paraId="4AD87F8A" w14:textId="77777777" w:rsidR="00EA7534" w:rsidRPr="00EA7534" w:rsidRDefault="00EA7534" w:rsidP="001E0448">
      <w:pPr>
        <w:widowControl w:val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A7534">
        <w:rPr>
          <w:rFonts w:ascii="Arial" w:hAnsi="Arial" w:cs="Arial"/>
          <w:b/>
          <w:sz w:val="24"/>
          <w:szCs w:val="24"/>
          <w:u w:val="single"/>
        </w:rPr>
        <w:t>Instrukcja wypełniania Formularza:</w:t>
      </w:r>
    </w:p>
    <w:p w14:paraId="6EA1AD84" w14:textId="09E911A3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Formularz składa się </w:t>
      </w:r>
      <w:r>
        <w:rPr>
          <w:rFonts w:ascii="Arial" w:hAnsi="Arial" w:cs="Arial"/>
          <w:sz w:val="24"/>
          <w:szCs w:val="24"/>
        </w:rPr>
        <w:t xml:space="preserve"> </w:t>
      </w:r>
      <w:r w:rsidRPr="00EA7534">
        <w:rPr>
          <w:rFonts w:ascii="Arial" w:hAnsi="Arial" w:cs="Arial"/>
          <w:sz w:val="24"/>
          <w:szCs w:val="24"/>
        </w:rPr>
        <w:t>z trzech części: A, B, C. Wszystkie pola Formularza rekrutacyjnego muszą być wypełnione.</w:t>
      </w:r>
    </w:p>
    <w:p w14:paraId="201EAFAA" w14:textId="77777777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Formularz należy wypełnić czytelnie, komputerowo lub odręcznie (DRUKOWANYMI LITERAMI).</w:t>
      </w:r>
    </w:p>
    <w:p w14:paraId="5445C15B" w14:textId="4D5656C2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Część B Formularza rekrutacyjnego nie może zwierać więcej niż 10 000 znaków (ze spacjami) – weryfikowane wyłącznie w wersji elektronicznej.</w:t>
      </w:r>
    </w:p>
    <w:p w14:paraId="1317AD88" w14:textId="77777777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Odpowiedzi na pytania w Formularzu należy zaznaczyć znakiem </w:t>
      </w:r>
      <w:r w:rsidRPr="00EA7534">
        <w:rPr>
          <w:rFonts w:ascii="Arial" w:hAnsi="Arial" w:cs="Arial"/>
          <w:b/>
          <w:sz w:val="24"/>
          <w:szCs w:val="24"/>
        </w:rPr>
        <w:t>X</w:t>
      </w:r>
      <w:r w:rsidRPr="00EA7534">
        <w:rPr>
          <w:rFonts w:ascii="Arial" w:hAnsi="Arial" w:cs="Arial"/>
          <w:sz w:val="24"/>
          <w:szCs w:val="24"/>
        </w:rPr>
        <w:t>.</w:t>
      </w:r>
    </w:p>
    <w:p w14:paraId="0E68FC59" w14:textId="7EEB24A0" w:rsidR="00EA7534" w:rsidRPr="00EA7534" w:rsidRDefault="001B2FDE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Formularz rekrutacyjny musi </w:t>
      </w:r>
      <w:r>
        <w:rPr>
          <w:rFonts w:ascii="Arial" w:hAnsi="Arial" w:cs="Arial"/>
          <w:sz w:val="24"/>
          <w:szCs w:val="24"/>
        </w:rPr>
        <w:t>zostać podpisany własnoręcznie</w:t>
      </w:r>
      <w:r w:rsidR="00EA7534" w:rsidRPr="00EA7534">
        <w:rPr>
          <w:rFonts w:ascii="Arial" w:hAnsi="Arial" w:cs="Arial"/>
          <w:sz w:val="24"/>
          <w:szCs w:val="24"/>
        </w:rPr>
        <w:t xml:space="preserve"> </w:t>
      </w:r>
      <w:r w:rsidR="00D61E92">
        <w:rPr>
          <w:rFonts w:ascii="Arial" w:hAnsi="Arial" w:cs="Arial"/>
          <w:sz w:val="24"/>
          <w:szCs w:val="24"/>
        </w:rPr>
        <w:t xml:space="preserve">w wyznaczonym </w:t>
      </w:r>
      <w:r w:rsidR="00D61E92">
        <w:rPr>
          <w:rFonts w:ascii="Arial" w:hAnsi="Arial" w:cs="Arial"/>
          <w:sz w:val="24"/>
          <w:szCs w:val="24"/>
        </w:rPr>
        <w:lastRenderedPageBreak/>
        <w:t>miejscu</w:t>
      </w:r>
      <w:r>
        <w:rPr>
          <w:rFonts w:ascii="Arial" w:hAnsi="Arial" w:cs="Arial"/>
          <w:sz w:val="24"/>
          <w:szCs w:val="24"/>
        </w:rPr>
        <w:t>.</w:t>
      </w:r>
      <w:r w:rsidR="00EA7534" w:rsidRPr="00EA7534">
        <w:rPr>
          <w:rFonts w:ascii="Arial" w:hAnsi="Arial" w:cs="Arial"/>
          <w:sz w:val="24"/>
          <w:szCs w:val="24"/>
        </w:rPr>
        <w:t xml:space="preserve"> </w:t>
      </w:r>
    </w:p>
    <w:p w14:paraId="268B0238" w14:textId="513A78B5" w:rsidR="00EA7534" w:rsidRPr="00D61E92" w:rsidRDefault="00EA7534" w:rsidP="00D61E92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Formularz rekrutacyjny musi być dostarczony do Biura projektu w zamkniętej kopercie w 1 egzemplarzu papierowym lub przesłany w wersji elektronicznej.</w:t>
      </w:r>
    </w:p>
    <w:p w14:paraId="3DE0E84C" w14:textId="1FBB322D" w:rsidR="00EA7534" w:rsidRPr="00EA7534" w:rsidRDefault="00EA7534" w:rsidP="001E0448">
      <w:pPr>
        <w:widowControl w:val="0"/>
        <w:numPr>
          <w:ilvl w:val="0"/>
          <w:numId w:val="14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Jeżeli na etapie oceny części A </w:t>
      </w:r>
      <w:r w:rsidR="001C2E0F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zostanie stwierdzone, iż uczestnik</w:t>
      </w:r>
      <w:r w:rsidR="001C2E0F">
        <w:rPr>
          <w:rFonts w:ascii="Arial" w:hAnsi="Arial" w:cs="Arial"/>
          <w:sz w:val="24"/>
          <w:szCs w:val="24"/>
        </w:rPr>
        <w:t>/czka</w:t>
      </w:r>
      <w:r w:rsidRPr="00EA7534">
        <w:rPr>
          <w:rFonts w:ascii="Arial" w:hAnsi="Arial" w:cs="Arial"/>
          <w:sz w:val="24"/>
          <w:szCs w:val="24"/>
        </w:rPr>
        <w:t xml:space="preserve"> nie spełnia kryteriów grupy docelowej wskazanej w Regulaminie rekrutacji, część B </w:t>
      </w:r>
      <w:r w:rsidR="001C2E0F">
        <w:rPr>
          <w:rFonts w:ascii="Arial" w:hAnsi="Arial" w:cs="Arial"/>
          <w:sz w:val="24"/>
          <w:szCs w:val="24"/>
        </w:rPr>
        <w:t>F</w:t>
      </w:r>
      <w:r w:rsidRPr="00EA7534">
        <w:rPr>
          <w:rFonts w:ascii="Arial" w:hAnsi="Arial" w:cs="Arial"/>
          <w:sz w:val="24"/>
          <w:szCs w:val="24"/>
        </w:rPr>
        <w:t>ormularza nie będzie podlegać ocenie.</w:t>
      </w:r>
    </w:p>
    <w:p w14:paraId="783C9029" w14:textId="77777777" w:rsidR="00EA7534" w:rsidRPr="00EA7534" w:rsidRDefault="00EA7534" w:rsidP="001E0448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46E16378" w14:textId="49197268" w:rsid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EA7534">
        <w:rPr>
          <w:rFonts w:ascii="Arial" w:hAnsi="Arial" w:cs="Arial"/>
          <w:b/>
          <w:sz w:val="24"/>
          <w:szCs w:val="24"/>
        </w:rPr>
        <w:t xml:space="preserve">Przed przystąpieniem do rekrutacji należy zapoznać się z </w:t>
      </w:r>
      <w:r w:rsidRPr="001B2FDE">
        <w:rPr>
          <w:rFonts w:ascii="Arial" w:hAnsi="Arial" w:cs="Arial"/>
          <w:b/>
          <w:iCs/>
          <w:sz w:val="24"/>
          <w:szCs w:val="24"/>
        </w:rPr>
        <w:t>Regulaminem rekrutacji</w:t>
      </w:r>
      <w:r w:rsidRPr="00EA7534">
        <w:rPr>
          <w:rFonts w:ascii="Arial" w:hAnsi="Arial" w:cs="Arial"/>
          <w:b/>
          <w:i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i/>
          <w:sz w:val="24"/>
          <w:szCs w:val="24"/>
        </w:rPr>
        <w:br/>
      </w:r>
    </w:p>
    <w:p w14:paraId="72449845" w14:textId="3571BF79" w:rsidR="00EA7534" w:rsidRP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7534">
        <w:rPr>
          <w:rFonts w:ascii="Arial" w:hAnsi="Arial" w:cs="Arial"/>
          <w:b/>
          <w:sz w:val="24"/>
          <w:szCs w:val="24"/>
          <w:u w:val="single"/>
        </w:rPr>
        <w:t>CZĘŚĆ A</w:t>
      </w:r>
    </w:p>
    <w:p w14:paraId="1E6E86F1" w14:textId="77777777" w:rsidR="00EA7534" w:rsidRPr="00EA7534" w:rsidRDefault="00EA7534" w:rsidP="001E0448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2925"/>
        <w:gridCol w:w="2734"/>
      </w:tblGrid>
      <w:tr w:rsidR="00B15A28" w:rsidRPr="00EA7534" w14:paraId="44143BFE" w14:textId="77777777" w:rsidTr="00CC7D7B">
        <w:trPr>
          <w:trHeight w:val="589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A3F88" w14:textId="69E7F97A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kandydata</w:t>
            </w:r>
            <w:r w:rsidR="001C2E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kandydatki</w:t>
            </w:r>
          </w:p>
        </w:tc>
      </w:tr>
      <w:tr w:rsidR="00B15A28" w:rsidRPr="00EA7534" w14:paraId="732805EE" w14:textId="77777777" w:rsidTr="00CC7D7B">
        <w:trPr>
          <w:trHeight w:val="672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5537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osobowe</w:t>
            </w:r>
          </w:p>
        </w:tc>
      </w:tr>
      <w:tr w:rsidR="00B15A28" w:rsidRPr="00EA7534" w14:paraId="7E9CDB0E" w14:textId="77777777" w:rsidTr="0062176E">
        <w:trPr>
          <w:trHeight w:val="52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6B5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56B2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2BD20706" w14:textId="77777777" w:rsidTr="0062176E">
        <w:trPr>
          <w:trHeight w:val="53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939B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9453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09D6CEB5" w14:textId="77777777" w:rsidTr="0062176E">
        <w:trPr>
          <w:trHeight w:val="539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446F9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PESEL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9779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520F7B0" w14:textId="77777777" w:rsidTr="0062176E">
        <w:trPr>
          <w:trHeight w:val="536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AFC0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722DA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6B8EB17C" w14:textId="77777777" w:rsidTr="00EB464A">
        <w:trPr>
          <w:trHeight w:val="481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AE365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Numer i rodzaj dokumentu tożsamości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65F7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534" w:rsidRPr="00EA7534" w14:paraId="18AE35F1" w14:textId="47963DC9" w:rsidTr="00EA7534">
        <w:trPr>
          <w:trHeight w:val="47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E87F" w14:textId="2E48B495" w:rsidR="00EA7534" w:rsidRPr="00EA7534" w:rsidRDefault="00EA7534" w:rsidP="001E0448">
            <w:pPr>
              <w:widowControl w:val="0"/>
              <w:rPr>
                <w:rFonts w:ascii="Arial" w:hAnsi="Arial" w:cs="Arial"/>
                <w:i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Orzeczenie o niepełnosprawności lub inny dokument potwierdzający niepełnosprawność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B5CF0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8E15CB4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9BA40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69CD109F" w14:textId="77777777" w:rsidR="00EA7534" w:rsidRPr="00E05091" w:rsidRDefault="00EA7534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453C76C1" w14:textId="77777777" w:rsidTr="00CC7D7B">
        <w:trPr>
          <w:trHeight w:val="619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81C2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</w:p>
        </w:tc>
      </w:tr>
      <w:tr w:rsidR="00B15A28" w:rsidRPr="00EA7534" w14:paraId="7EF3D41D" w14:textId="77777777" w:rsidTr="0062176E">
        <w:trPr>
          <w:trHeight w:val="962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B6AF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Ulica i nr domu/nr mieszkania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38FB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4EA0453" w14:textId="77777777" w:rsidTr="0062176E">
        <w:trPr>
          <w:trHeight w:val="807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D620E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  <w:lang w:val="it-IT"/>
              </w:rPr>
              <w:t>Kod pocztowy i miejscowość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A74C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4206295A" w14:textId="77777777" w:rsidTr="0062176E">
        <w:trPr>
          <w:trHeight w:val="680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A556" w14:textId="77777777" w:rsidR="00B15A28" w:rsidRPr="00EA7534" w:rsidRDefault="00DB671E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D57E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54A63E8E" w14:textId="77777777" w:rsidTr="00CC7D7B">
        <w:trPr>
          <w:trHeight w:val="506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2EBA" w14:textId="78AD3DD0" w:rsidR="00B15A28" w:rsidRPr="00EA7534" w:rsidRDefault="00B15A28" w:rsidP="00EB0792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Dane kontaktowe</w:t>
            </w:r>
            <w:r w:rsidR="00C201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15A28" w:rsidRPr="00EA7534" w14:paraId="5F5DF8A9" w14:textId="77777777" w:rsidTr="0062176E">
        <w:trPr>
          <w:trHeight w:val="557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B52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E610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23B3F624" w14:textId="77777777" w:rsidTr="0062176E">
        <w:trPr>
          <w:trHeight w:val="526"/>
          <w:jc w:val="center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472F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9D1B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14A9B826" w14:textId="77777777" w:rsidTr="00EB0792">
        <w:trPr>
          <w:trHeight w:val="522"/>
          <w:jc w:val="center"/>
        </w:trPr>
        <w:tc>
          <w:tcPr>
            <w:tcW w:w="9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9B1E" w14:textId="7D592064" w:rsidR="00B15A28" w:rsidRPr="00EA7534" w:rsidRDefault="00EB0792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Preferowany rodzaj kontaktu:</w:t>
            </w:r>
          </w:p>
        </w:tc>
      </w:tr>
      <w:tr w:rsidR="00B15A28" w:rsidRPr="00EA7534" w14:paraId="7D1F5F52" w14:textId="77777777" w:rsidTr="00EB0792">
        <w:trPr>
          <w:trHeight w:val="276"/>
          <w:jc w:val="center"/>
        </w:trPr>
        <w:tc>
          <w:tcPr>
            <w:tcW w:w="905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1951" w14:textId="1AB02708" w:rsidR="006E64E0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01B8C077" w14:textId="27A070B5" w:rsidR="00EB0792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EB0792">
              <w:rPr>
                <w:rFonts w:ascii="Arial" w:hAnsi="Arial" w:cs="Arial"/>
                <w:sz w:val="24"/>
                <w:szCs w:val="24"/>
              </w:rPr>
              <w:t>-mail (podać e-mail)…………………………………………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……………………..</w:t>
            </w:r>
          </w:p>
          <w:p w14:paraId="566E5D55" w14:textId="77777777" w:rsidR="00EB0792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3D5CA959" w14:textId="77777777" w:rsidR="006E64E0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64E0">
              <w:rPr>
                <w:rFonts w:ascii="Arial" w:hAnsi="Arial" w:cs="Arial"/>
                <w:sz w:val="24"/>
                <w:szCs w:val="24"/>
              </w:rPr>
              <w:t xml:space="preserve">Poczta (uzupełnić, jeżeli adres do korespondencji jest inny niż zamieszkania ) </w:t>
            </w:r>
          </w:p>
          <w:p w14:paraId="061F74EF" w14:textId="77777777" w:rsidR="006E64E0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21198FBA" w14:textId="26D9A1C3" w:rsidR="00EB0792" w:rsidRDefault="006E64E0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4E0A5302" w14:textId="35FC0A07" w:rsidR="00EB0792" w:rsidRPr="00EA7534" w:rsidRDefault="00EB0792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28" w:rsidRPr="00EA7534" w14:paraId="7B0B88E1" w14:textId="77777777" w:rsidTr="00E01B61">
        <w:trPr>
          <w:trHeight w:val="276"/>
          <w:jc w:val="center"/>
        </w:trPr>
        <w:tc>
          <w:tcPr>
            <w:tcW w:w="90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6B3" w14:textId="77777777" w:rsidR="00B15A28" w:rsidRPr="00EA7534" w:rsidRDefault="00B15A28" w:rsidP="001E044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735A65" w14:textId="77777777" w:rsidR="00B15A28" w:rsidRPr="00EA7534" w:rsidRDefault="00B15A28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3"/>
        <w:gridCol w:w="1971"/>
      </w:tblGrid>
      <w:tr w:rsidR="00B15A28" w:rsidRPr="00EA7534" w14:paraId="7439D3D1" w14:textId="77777777" w:rsidTr="001E0448">
        <w:trPr>
          <w:trHeight w:val="875"/>
          <w:jc w:val="center"/>
        </w:trPr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F89E5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Status uczestnika</w:t>
            </w:r>
          </w:p>
        </w:tc>
      </w:tr>
      <w:tr w:rsidR="00B15A28" w:rsidRPr="00EA7534" w14:paraId="7BB2A759" w14:textId="77777777" w:rsidTr="00E05091">
        <w:trPr>
          <w:trHeight w:val="24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F544" w14:textId="77777777" w:rsidR="00B15A28" w:rsidRPr="00EA7534" w:rsidRDefault="00B15A2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t>Jestem zarejestrowany/a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2E0F">
              <w:rPr>
                <w:rFonts w:ascii="Arial" w:hAnsi="Arial" w:cs="Arial"/>
                <w:b/>
                <w:bCs/>
                <w:sz w:val="24"/>
                <w:szCs w:val="24"/>
              </w:rPr>
              <w:t>w powiatowym urzędzie pracy jako bezrobotny/a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85FA" w14:textId="4B9A75C0" w:rsidR="00E05091" w:rsidRDefault="00EB0792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="00E05091"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A28"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6D42276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12F5B" w14:textId="533AD48B" w:rsidR="00B15A28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A28"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3110A7E3" w14:textId="77777777" w:rsidTr="00E05091">
        <w:trPr>
          <w:trHeight w:val="1908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8915A" w14:textId="7364F841" w:rsidR="00E01B61" w:rsidRPr="00EA7534" w:rsidRDefault="00E05091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05091">
              <w:rPr>
                <w:rFonts w:ascii="Arial" w:hAnsi="Arial" w:cs="Arial"/>
                <w:b/>
                <w:bCs/>
                <w:sz w:val="24"/>
                <w:szCs w:val="24"/>
              </w:rPr>
              <w:t>Jestem osobą długotrwale bezrobotną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(pozostająca w rejestrze powiatowego urzędu pracy przez okres ponad 12 miesięcy w okresie ostatnich 2 lat, z wyłączeniem okresów odbywania stażu i przygotowania zawodowego dorosłych</w:t>
            </w:r>
            <w:r w:rsidRPr="00EA75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F10EB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46C8F1FE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AB4205" w14:textId="25F88966" w:rsidR="00431BCB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4CCFF4A1" w14:textId="77777777" w:rsidTr="00E05091">
        <w:trPr>
          <w:trHeight w:val="241"/>
          <w:jc w:val="center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82C8" w14:textId="7B6CAB0A" w:rsidR="00B15A28" w:rsidRPr="00EA7534" w:rsidRDefault="00E05091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b/>
                <w:bCs/>
                <w:sz w:val="24"/>
                <w:szCs w:val="24"/>
              </w:rPr>
              <w:t>Jestem osobą z niepełnosprawnością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72A32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04AA90F1" w14:textId="77777777" w:rsidR="00E05091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773242" w14:textId="1E8719B0" w:rsidR="00B15A28" w:rsidRPr="00EA7534" w:rsidRDefault="00E05091" w:rsidP="001E0448">
            <w:pPr>
              <w:widowControl w:val="0"/>
              <w:tabs>
                <w:tab w:val="left" w:pos="117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75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15A28" w:rsidRPr="00EA7534" w14:paraId="33987903" w14:textId="77777777" w:rsidTr="00EB464A">
        <w:trPr>
          <w:trHeight w:val="1921"/>
          <w:jc w:val="center"/>
        </w:trPr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836C" w14:textId="3669EF51" w:rsidR="00B15A28" w:rsidRPr="00EA7534" w:rsidRDefault="00B15A28" w:rsidP="001C2E0F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54454">
              <w:rPr>
                <w:rFonts w:ascii="Arial" w:hAnsi="Arial" w:cs="Arial"/>
                <w:b/>
                <w:sz w:val="24"/>
                <w:szCs w:val="24"/>
              </w:rPr>
              <w:t>Posiadam wykształcenie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zaznaczyć </w:t>
            </w:r>
            <w:r w:rsidR="00BD6E9C">
              <w:rPr>
                <w:rFonts w:ascii="Arial" w:hAnsi="Arial" w:cs="Arial"/>
                <w:sz w:val="24"/>
                <w:szCs w:val="24"/>
              </w:rPr>
              <w:t xml:space="preserve">właściwe </w:t>
            </w:r>
            <w:r w:rsidRPr="00EA7534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20E503D4" w14:textId="1F5954A2" w:rsidR="008F2B15" w:rsidRDefault="008F2B15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brak (</w:t>
            </w:r>
            <w:r w:rsidRPr="008F2B15">
              <w:rPr>
                <w:rFonts w:ascii="Arial" w:hAnsi="Arial" w:cs="Arial"/>
                <w:sz w:val="24"/>
                <w:szCs w:val="24"/>
              </w:rPr>
              <w:t>brak formalnego wykształcenia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256FBE7F" w14:textId="353A79A4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podstawowe</w:t>
            </w:r>
            <w:r w:rsidR="001C2E0F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4AEBD611" w14:textId="32E4B601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gimnazjalne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2E0F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54803266" w14:textId="04CC11B4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lear" w:pos="284"/>
                <w:tab w:val="left" w:pos="5157"/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lastRenderedPageBreak/>
              <w:t>ponadgimnazjalne ogólnokształcące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551A664B" w14:textId="23CFCFFA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ponadgimnazjalne zawodowe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0D33305" w14:textId="766A7C63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policealne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159369B" w14:textId="6E32E89C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zasadnicze zawodowe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0690D8D0" w14:textId="3212923F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wyższe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7DDA6AD1" w14:textId="0D81522E" w:rsidR="00B15A28" w:rsidRPr="00EA7534" w:rsidRDefault="00B15A28" w:rsidP="00B76F7D">
            <w:pPr>
              <w:pStyle w:val="Tre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1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>inne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  <w:r w:rsidR="001C2E0F" w:rsidRPr="00E05091">
              <w:rPr>
                <w:rFonts w:ascii="Arial" w:hAnsi="Arial" w:cs="Arial"/>
                <w:sz w:val="24"/>
                <w:szCs w:val="24"/>
              </w:rPr>
              <w:sym w:font="Webdings" w:char="F063"/>
            </w:r>
          </w:p>
          <w:p w14:paraId="3F40CA2A" w14:textId="77777777" w:rsidR="00B15A28" w:rsidRPr="00EA7534" w:rsidRDefault="00B15A28" w:rsidP="001C2E0F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A7534">
              <w:rPr>
                <w:rFonts w:ascii="Arial" w:hAnsi="Arial" w:cs="Arial"/>
                <w:sz w:val="24"/>
                <w:szCs w:val="24"/>
              </w:rPr>
              <w:tab/>
              <w:t>(wpisać</w:t>
            </w:r>
            <w:r w:rsidR="006C15FE" w:rsidRPr="00EA7534">
              <w:rPr>
                <w:rFonts w:ascii="Arial" w:hAnsi="Arial" w:cs="Arial"/>
                <w:sz w:val="24"/>
                <w:szCs w:val="24"/>
              </w:rPr>
              <w:t>, jeśli inne</w:t>
            </w:r>
            <w:r w:rsidRPr="00EA7534">
              <w:rPr>
                <w:rFonts w:ascii="Arial" w:hAnsi="Arial" w:cs="Arial"/>
                <w:sz w:val="24"/>
                <w:szCs w:val="24"/>
              </w:rPr>
              <w:t>)…………………………………………………………….</w:t>
            </w:r>
            <w:r w:rsidRPr="00EA753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5050EDFC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01D21C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7C7B3" w14:textId="77777777" w:rsidR="0062176E" w:rsidRDefault="0062176E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543FFA2D" w14:textId="3C2B60A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D6E9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CZĘŚĆ B</w:t>
      </w:r>
    </w:p>
    <w:p w14:paraId="17CA82E0" w14:textId="77777777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738CA18" w14:textId="45A2F62A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D6E9C">
        <w:rPr>
          <w:rFonts w:ascii="Arial" w:hAnsi="Arial" w:cs="Arial"/>
          <w:b/>
          <w:bCs/>
          <w:sz w:val="24"/>
          <w:szCs w:val="24"/>
        </w:rPr>
        <w:t>OPIS PLANOWANEJ DZIAŁALNOŚCI GOSPODARCZEJ</w:t>
      </w:r>
    </w:p>
    <w:p w14:paraId="40DEF9AE" w14:textId="36D709DA" w:rsidR="00BD6E9C" w:rsidRDefault="00BD6E9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D6E9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911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</w:tblGrid>
      <w:tr w:rsidR="001E0448" w14:paraId="5110EB3E" w14:textId="77777777" w:rsidTr="0062176E">
        <w:trPr>
          <w:trHeight w:val="806"/>
        </w:trPr>
        <w:tc>
          <w:tcPr>
            <w:tcW w:w="9114" w:type="dxa"/>
            <w:shd w:val="clear" w:color="auto" w:fill="BFBFBF" w:themeFill="background1" w:themeFillShade="BF"/>
          </w:tcPr>
          <w:p w14:paraId="75916296" w14:textId="1950248E" w:rsidR="001E0448" w:rsidRPr="006F6B96" w:rsidRDefault="001E0448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 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OPIS POMYSŁU </w:t>
            </w:r>
          </w:p>
          <w:p w14:paraId="4658A078" w14:textId="69128002" w:rsidR="001E0448" w:rsidRPr="006F6B96" w:rsidRDefault="00EA543A" w:rsidP="00653EAB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(Maksymalna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– </w:t>
            </w:r>
            <w:r w:rsidR="00E167D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E0448" w14:paraId="5EA74E58" w14:textId="77777777" w:rsidTr="0062176E">
        <w:trPr>
          <w:trHeight w:val="4804"/>
        </w:trPr>
        <w:tc>
          <w:tcPr>
            <w:tcW w:w="9114" w:type="dxa"/>
          </w:tcPr>
          <w:p w14:paraId="5DCEA17C" w14:textId="77777777" w:rsidR="001E0448" w:rsidRPr="00EA7534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5F1BB" w14:textId="77777777" w:rsidR="001E0448" w:rsidRPr="00BD6E9C" w:rsidRDefault="001E0448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 xml:space="preserve">Proszę przedstawić swój pomysł na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biznes</w:t>
            </w:r>
            <w:r w:rsidRPr="00BD6E9C">
              <w:rPr>
                <w:rFonts w:ascii="Arial" w:hAnsi="Arial" w:cs="Arial"/>
                <w:bCs/>
                <w:sz w:val="24"/>
                <w:szCs w:val="24"/>
              </w:rPr>
              <w:t xml:space="preserve"> i opisać:</w:t>
            </w:r>
          </w:p>
          <w:p w14:paraId="73E76B0C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przedmiot działalności(m.in.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 na czym będzie polegać, sektor/branża w jakiej będzie prowadzona działalność)</w:t>
            </w:r>
          </w:p>
          <w:p w14:paraId="10029C94" w14:textId="3A4DC8AD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czy zaplanowano działalność w spółce cywilnej z innym kandydatem</w:t>
            </w:r>
            <w:r w:rsidR="00B76F7D">
              <w:rPr>
                <w:rFonts w:ascii="Arial" w:hAnsi="Arial" w:cs="Arial"/>
                <w:sz w:val="24"/>
                <w:szCs w:val="24"/>
              </w:rPr>
              <w:t>/kandydatką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 do projektu?</w:t>
            </w:r>
          </w:p>
          <w:p w14:paraId="4F3D9EED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co będzie oferowane (m.in. opis produktu, usługi, rodzaj </w:t>
            </w:r>
            <w:r w:rsidRPr="00BD6E9C">
              <w:rPr>
                <w:rFonts w:ascii="Arial" w:hAnsi="Arial" w:cs="Arial"/>
                <w:sz w:val="24"/>
                <w:szCs w:val="24"/>
              </w:rPr>
              <w:br/>
              <w:t>sprzedawanego towaru i forma sprzedaży)</w:t>
            </w:r>
          </w:p>
          <w:p w14:paraId="0F2E23B6" w14:textId="77777777" w:rsidR="001E0448" w:rsidRPr="001E0448" w:rsidRDefault="001E0448" w:rsidP="001E0448">
            <w:pPr>
              <w:pStyle w:val="Tekstpodstawowy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jakimi metodami zostaną pozyskani klienci (jak informacja dotrze do klienta, wydatki na poszczególne formy reklamy, relacje z klientami)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E5D848" w14:textId="35BF83C0" w:rsidR="001E0448" w:rsidRPr="00EA7534" w:rsidRDefault="001E0448" w:rsidP="001E0448">
            <w:pPr>
              <w:pStyle w:val="Tekstpodstawowy"/>
              <w:widowControl w:val="0"/>
              <w:autoSpaceDE w:val="0"/>
              <w:autoSpaceDN w:val="0"/>
              <w:spacing w:after="0" w:line="360" w:lineRule="auto"/>
              <w:ind w:left="3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Ocenie podlega spójność i logiczność pomysłu, szczegółowość opisu przedmiotu działalności oraz atrakcyjność promocji przedsięwzięcia</w:t>
            </w:r>
          </w:p>
        </w:tc>
      </w:tr>
      <w:tr w:rsidR="001E0448" w14:paraId="7D2A428B" w14:textId="77777777" w:rsidTr="00CC7D7B">
        <w:trPr>
          <w:trHeight w:val="5783"/>
        </w:trPr>
        <w:tc>
          <w:tcPr>
            <w:tcW w:w="9114" w:type="dxa"/>
          </w:tcPr>
          <w:p w14:paraId="3D8A4949" w14:textId="77777777" w:rsidR="001E0448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906273" w14:textId="77777777" w:rsidR="0062176E" w:rsidRDefault="0062176E">
      <w:r>
        <w:br w:type="page"/>
      </w:r>
    </w:p>
    <w:tbl>
      <w:tblPr>
        <w:tblW w:w="911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"/>
        <w:gridCol w:w="8955"/>
        <w:gridCol w:w="34"/>
      </w:tblGrid>
      <w:tr w:rsidR="001E0448" w14:paraId="40699D5F" w14:textId="77777777" w:rsidTr="00CC7D7B">
        <w:trPr>
          <w:trHeight w:val="702"/>
        </w:trPr>
        <w:tc>
          <w:tcPr>
            <w:tcW w:w="9114" w:type="dxa"/>
            <w:gridSpan w:val="3"/>
          </w:tcPr>
          <w:p w14:paraId="735A8BA0" w14:textId="7A4913A5" w:rsidR="001E0448" w:rsidRPr="006F6B96" w:rsidRDefault="001E0448" w:rsidP="006F6B96">
            <w:pPr>
              <w:widowControl w:val="0"/>
              <w:pBdr>
                <w:bar w:val="none" w:sz="0" w:color="000000"/>
              </w:pBdr>
              <w:shd w:val="clear" w:color="auto" w:fill="D9D9D9" w:themeFill="background1" w:themeFillShade="D9"/>
              <w:spacing w:line="360" w:lineRule="auto"/>
              <w:ind w:lef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KRYTERIUM </w:t>
            </w:r>
            <w:r w:rsidR="00B76F7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 </w:t>
            </w:r>
            <w:r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DOŚWIADCZENIE ZAWODOWE i WYKSZTAŁCENIE</w:t>
            </w:r>
          </w:p>
          <w:p w14:paraId="32C8120F" w14:textId="379B2FA6" w:rsidR="001E0448" w:rsidRPr="006F6B96" w:rsidRDefault="00E167D2" w:rsidP="00EA543A">
            <w:pPr>
              <w:widowControl w:val="0"/>
              <w:pBdr>
                <w:bar w:val="none" w:sz="0" w:color="000000"/>
              </w:pBdr>
              <w:shd w:val="clear" w:color="auto" w:fill="D9D9D9" w:themeFill="background1" w:themeFillShade="D9"/>
              <w:spacing w:line="360" w:lineRule="auto"/>
              <w:ind w:left="-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Maksymalna</w:t>
            </w:r>
            <w:r w:rsidR="00EA543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A54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EA543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– 6</w:t>
            </w:r>
            <w:r w:rsidR="001E0448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E0448" w14:paraId="7688FAC1" w14:textId="77777777" w:rsidTr="00CC7D7B">
        <w:trPr>
          <w:trHeight w:val="3990"/>
        </w:trPr>
        <w:tc>
          <w:tcPr>
            <w:tcW w:w="9114" w:type="dxa"/>
            <w:gridSpan w:val="3"/>
          </w:tcPr>
          <w:p w14:paraId="66FEE343" w14:textId="77777777" w:rsidR="001E0448" w:rsidRPr="00BD6E9C" w:rsidRDefault="001E0448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5B616D3D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360" w:lineRule="auto"/>
              <w:ind w:left="472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doświadczenie zawodowe związane z profilem podejmowanej </w:t>
            </w:r>
            <w:r w:rsidRPr="00BD6E9C">
              <w:rPr>
                <w:rFonts w:ascii="Arial" w:hAnsi="Arial" w:cs="Arial"/>
                <w:sz w:val="24"/>
                <w:szCs w:val="24"/>
              </w:rPr>
              <w:br/>
              <w:t>działalności.</w:t>
            </w:r>
          </w:p>
          <w:p w14:paraId="43A893DA" w14:textId="77777777" w:rsidR="001E0448" w:rsidRPr="00BD6E9C" w:rsidRDefault="001E0448" w:rsidP="001E0448">
            <w:pPr>
              <w:pStyle w:val="Tekstpodstawowy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ind w:left="472"/>
              <w:rPr>
                <w:rFonts w:ascii="Arial" w:hAnsi="Arial" w:cs="Arial"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posiadane wykształcenie oraz ewentualne posiadane dodatkowe kwalifikacje np. certyfikaty, zaświadczenia, uprawnienia, ukończone szkolenia. Proszę podać tylko te związane z profilem planowanej działalności</w:t>
            </w:r>
          </w:p>
          <w:p w14:paraId="39D33445" w14:textId="7D441FE8" w:rsidR="001E0448" w:rsidRPr="00EA7534" w:rsidRDefault="001E0448" w:rsidP="001E0448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E9C">
              <w:rPr>
                <w:rFonts w:ascii="Arial" w:hAnsi="Arial" w:cs="Arial"/>
                <w:bCs/>
                <w:sz w:val="24"/>
                <w:szCs w:val="24"/>
              </w:rPr>
              <w:t>Ocenie podlega zbieżność wykształcenia z profilem planowanej działalności, przydatność kursów, praktyk, uzyskanego doświadczenia do samodzielnego prowadzenia działalności</w:t>
            </w:r>
            <w:r w:rsidRPr="00BD6E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6E9C">
              <w:rPr>
                <w:rFonts w:ascii="Arial" w:hAnsi="Arial" w:cs="Arial"/>
                <w:bCs/>
                <w:sz w:val="24"/>
                <w:szCs w:val="24"/>
              </w:rPr>
              <w:t>gospodarczej.</w:t>
            </w:r>
          </w:p>
        </w:tc>
      </w:tr>
      <w:tr w:rsidR="0062176E" w14:paraId="5119A6D0" w14:textId="77777777" w:rsidTr="00CC7D7B">
        <w:trPr>
          <w:trHeight w:val="8608"/>
        </w:trPr>
        <w:tc>
          <w:tcPr>
            <w:tcW w:w="9114" w:type="dxa"/>
            <w:gridSpan w:val="3"/>
          </w:tcPr>
          <w:p w14:paraId="11201918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2ACA807B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2EBEA721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DD94D35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52124522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015B7129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E592967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642D6A95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79B8F367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5BC3884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1928F3A8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64201053" w14:textId="77777777" w:rsidR="0062176E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  <w:p w14:paraId="5E32775A" w14:textId="77777777" w:rsidR="0062176E" w:rsidRPr="00BD6E9C" w:rsidRDefault="0062176E" w:rsidP="001E0448">
            <w:pPr>
              <w:pStyle w:val="Tekstpodstawowy"/>
              <w:widowControl w:val="0"/>
              <w:spacing w:after="0" w:line="360" w:lineRule="auto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B96" w14:paraId="7D3A10D6" w14:textId="77777777" w:rsidTr="00CC7D7B">
        <w:trPr>
          <w:trHeight w:val="904"/>
        </w:trPr>
        <w:tc>
          <w:tcPr>
            <w:tcW w:w="9114" w:type="dxa"/>
            <w:gridSpan w:val="3"/>
            <w:shd w:val="clear" w:color="auto" w:fill="D9D9D9" w:themeFill="background1" w:themeFillShade="D9"/>
          </w:tcPr>
          <w:p w14:paraId="25F7D54C" w14:textId="577FD23D" w:rsidR="006F6B96" w:rsidRPr="006F6B96" w:rsidRDefault="0062176E" w:rsidP="006F6B96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A543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F6B96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REALNOŚĆ PLANU</w:t>
            </w:r>
          </w:p>
          <w:p w14:paraId="1579D055" w14:textId="63FBBABC" w:rsidR="006F6B96" w:rsidRPr="001E0448" w:rsidRDefault="006F6B96" w:rsidP="00392ADA">
            <w:pPr>
              <w:widowControl w:val="0"/>
              <w:spacing w:line="360" w:lineRule="auto"/>
              <w:ind w:left="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iczba punktów </w:t>
            </w: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E167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F6B9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6F6B96" w14:paraId="2F442FA1" w14:textId="77777777" w:rsidTr="00392ADA">
        <w:trPr>
          <w:trHeight w:val="5462"/>
        </w:trPr>
        <w:tc>
          <w:tcPr>
            <w:tcW w:w="9114" w:type="dxa"/>
            <w:gridSpan w:val="3"/>
          </w:tcPr>
          <w:p w14:paraId="60243D27" w14:textId="77777777" w:rsidR="006F6B96" w:rsidRDefault="006F6B96" w:rsidP="006F6B9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Proszę opisać: </w:t>
            </w:r>
          </w:p>
          <w:p w14:paraId="74B89109" w14:textId="312D561B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 xml:space="preserve">czy posiada Pan/Pani już środki techniczne do rozpoczęcia prowadzenia działalności gospodarczej (np. niezbędny sprzęt, narzędzia lub urządzenia) bądź inne zasoby (np. lokal, własne środki finansowe) konieczne do </w:t>
            </w:r>
            <w:r w:rsidR="00B76F7D">
              <w:rPr>
                <w:rFonts w:ascii="Arial" w:hAnsi="Arial" w:cs="Arial"/>
                <w:sz w:val="24"/>
                <w:szCs w:val="24"/>
              </w:rPr>
              <w:t>p</w:t>
            </w:r>
            <w:r w:rsidRPr="00BD6E9C">
              <w:rPr>
                <w:rFonts w:ascii="Arial" w:hAnsi="Arial" w:cs="Arial"/>
                <w:sz w:val="24"/>
                <w:szCs w:val="24"/>
              </w:rPr>
              <w:t xml:space="preserve">rowadzenia działalności? </w:t>
            </w:r>
          </w:p>
          <w:p w14:paraId="67A0FC48" w14:textId="3A90D617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będą wydatki do uruchomienia firmy, w tym wykorzystanie dotacji?</w:t>
            </w:r>
          </w:p>
          <w:p w14:paraId="25FB334B" w14:textId="15495D66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są ryzyka i problemy związane z prowadzeniem przyszłej firmy (np. brak klientów, brak środków, sezonowość, ryzyko zmian prawnych, awarie sprzętu, utrata dostawców)?</w:t>
            </w:r>
          </w:p>
          <w:p w14:paraId="30EB959F" w14:textId="334D1E8E" w:rsidR="006F6B96" w:rsidRPr="00BD6E9C" w:rsidRDefault="006F6B96" w:rsidP="006F6B96">
            <w:pPr>
              <w:widowControl w:val="0"/>
              <w:numPr>
                <w:ilvl w:val="0"/>
                <w:numId w:val="18"/>
              </w:numPr>
              <w:spacing w:line="360" w:lineRule="auto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jakie będą metody przeciwdziałania i minimalizowania ryzyka i problemów?</w:t>
            </w:r>
          </w:p>
          <w:p w14:paraId="28CBD8AD" w14:textId="5CFDB596" w:rsidR="006F6B96" w:rsidRDefault="006F6B96" w:rsidP="00B76F7D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D6E9C">
              <w:rPr>
                <w:rFonts w:ascii="Arial" w:hAnsi="Arial" w:cs="Arial"/>
                <w:sz w:val="24"/>
                <w:szCs w:val="24"/>
              </w:rPr>
              <w:t>Ocenie podlega realność planu rozumiana jako możliwość zrealizowania przedstawionych założeń w rzeczywistych warunkach.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62">
              <w:rPr>
                <w:rFonts w:ascii="Arial" w:hAnsi="Arial" w:cs="Arial"/>
                <w:iCs/>
                <w:sz w:val="24"/>
                <w:szCs w:val="24"/>
              </w:rPr>
              <w:t>Informacja dot. wniesienia  wkładu własnego (jeśli dotyczy).</w:t>
            </w:r>
          </w:p>
        </w:tc>
      </w:tr>
      <w:tr w:rsidR="001E0448" w14:paraId="45C639E6" w14:textId="77777777" w:rsidTr="00CC7D7B">
        <w:trPr>
          <w:trHeight w:val="6078"/>
        </w:trPr>
        <w:tc>
          <w:tcPr>
            <w:tcW w:w="9114" w:type="dxa"/>
            <w:gridSpan w:val="3"/>
          </w:tcPr>
          <w:p w14:paraId="70BCC0AB" w14:textId="77777777" w:rsidR="001E0448" w:rsidRDefault="001E0448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4384E1E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F19A140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54BF19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6D80D3F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024FE8CC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EA29394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4E047AD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CE8A3E8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3E4B80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18758A1D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704047A2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6D090E88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0F7F5AD7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3CC9F15" w14:textId="77777777" w:rsidR="00392ADA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  <w:p w14:paraId="204658B7" w14:textId="77777777" w:rsidR="00392ADA" w:rsidRPr="00BD6E9C" w:rsidRDefault="00392ADA" w:rsidP="001E0448">
            <w:pPr>
              <w:widowControl w:val="0"/>
              <w:spacing w:line="360" w:lineRule="auto"/>
              <w:ind w:left="8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448" w14:paraId="5AB43886" w14:textId="77777777" w:rsidTr="00CC7D7B">
        <w:trPr>
          <w:trHeight w:hRule="exact" w:val="861"/>
        </w:trPr>
        <w:tc>
          <w:tcPr>
            <w:tcW w:w="9114" w:type="dxa"/>
            <w:gridSpan w:val="3"/>
          </w:tcPr>
          <w:p w14:paraId="6A91438A" w14:textId="4638297E" w:rsidR="00FB2390" w:rsidRDefault="00FB2390" w:rsidP="00FB2390">
            <w:pPr>
              <w:pStyle w:val="TreA"/>
              <w:widowControl w:val="0"/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lastRenderedPageBreak/>
              <w:br w:type="page"/>
            </w:r>
            <w:r w:rsidR="001E0448" w:rsidRPr="00EA7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 w:rsidR="001E04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CHARAKTERYSTYKA</w:t>
            </w:r>
            <w:r w:rsidR="001E044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KLIENTÓW</w:t>
            </w:r>
          </w:p>
          <w:p w14:paraId="3D3A3CE9" w14:textId="1A7E8DAE" w:rsidR="001E0448" w:rsidRDefault="00E167D2" w:rsidP="00FB2390">
            <w:pPr>
              <w:pStyle w:val="TreA"/>
              <w:widowControl w:val="0"/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iczba punktów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– 5</w:t>
            </w:r>
            <w:r w:rsidR="001E0448"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  <w:p w14:paraId="5E14B017" w14:textId="44E90DD1" w:rsidR="001E0448" w:rsidRPr="00BD6E9C" w:rsidRDefault="001E0448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448" w14:paraId="73CCCB1E" w14:textId="77777777" w:rsidTr="00CC7D7B">
        <w:trPr>
          <w:trHeight w:val="4479"/>
        </w:trPr>
        <w:tc>
          <w:tcPr>
            <w:tcW w:w="9114" w:type="dxa"/>
            <w:gridSpan w:val="3"/>
          </w:tcPr>
          <w:p w14:paraId="3BC3D52E" w14:textId="77777777" w:rsidR="001E0448" w:rsidRPr="002F5F62" w:rsidRDefault="001E0448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18DF8093" w14:textId="201C378F" w:rsidR="001E0448" w:rsidRPr="002F5F62" w:rsidRDefault="001E0448" w:rsidP="001E0448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kto będzie przyszłym klientem (osoby prywatne, instytucje, przedsiębiorstwa, lokalizacja klienta)</w:t>
            </w:r>
            <w:r w:rsidR="00B76F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F62">
              <w:rPr>
                <w:rFonts w:ascii="Arial" w:hAnsi="Arial" w:cs="Arial"/>
                <w:sz w:val="24"/>
                <w:szCs w:val="24"/>
              </w:rPr>
              <w:t>dlaczego wybrano taką grupę docelową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15454E1" w14:textId="1D2DDC1F" w:rsidR="001E0448" w:rsidRPr="002F5F62" w:rsidRDefault="001E0448" w:rsidP="001E0448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czego klient może oczekiwać od oferty (produktu, usługi, towaru, obsługi, jakości, ceny, terminów i warunków oferty) oraz skąd wiadomo jakie są oczekiwania klienta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B2D5F8A" w14:textId="7054E5E4" w:rsidR="00FB2390" w:rsidRPr="00FB2390" w:rsidRDefault="001E0448" w:rsidP="0084081B">
            <w:pPr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>jak będą spełnione oczekiwania klientów, jakie klient odniesie korzyści z oferty nowej firmy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466B8D1" w14:textId="0D233E65" w:rsidR="001E0448" w:rsidRPr="00EA7534" w:rsidRDefault="001E0448" w:rsidP="00CC7D7B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>Ocenie podlega umiejętność wyboru grupy docelowej oraz prawidłowego rozpoznania ich potrzeb.</w:t>
            </w:r>
          </w:p>
        </w:tc>
      </w:tr>
      <w:tr w:rsidR="00FB2390" w14:paraId="4D68A248" w14:textId="77777777" w:rsidTr="00CC7D7B">
        <w:trPr>
          <w:trHeight w:val="8105"/>
        </w:trPr>
        <w:tc>
          <w:tcPr>
            <w:tcW w:w="9114" w:type="dxa"/>
            <w:gridSpan w:val="3"/>
          </w:tcPr>
          <w:p w14:paraId="14B0603C" w14:textId="77777777" w:rsidR="00FB2390" w:rsidRPr="002F5F62" w:rsidRDefault="00FB2390" w:rsidP="001E044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390" w14:paraId="2609749A" w14:textId="77777777" w:rsidTr="00CC7D7B">
        <w:trPr>
          <w:gridBefore w:val="1"/>
          <w:gridAfter w:val="1"/>
          <w:wBefore w:w="125" w:type="dxa"/>
          <w:wAfter w:w="34" w:type="dxa"/>
          <w:trHeight w:val="790"/>
        </w:trPr>
        <w:tc>
          <w:tcPr>
            <w:tcW w:w="8955" w:type="dxa"/>
          </w:tcPr>
          <w:p w14:paraId="53CAF862" w14:textId="346171C7" w:rsidR="00FB2390" w:rsidRDefault="00FB2390" w:rsidP="00FB2390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A753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KRYTERIUM </w:t>
            </w:r>
            <w:r w:rsidR="00B76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CHARAKTERYSTYKA RYNKU I KONKURENCJI</w:t>
            </w:r>
          </w:p>
          <w:p w14:paraId="3C0EFCEA" w14:textId="277B9B98" w:rsidR="00FB2390" w:rsidRPr="00FB2390" w:rsidRDefault="00FB2390" w:rsidP="00392ADA">
            <w:pPr>
              <w:pStyle w:val="Tre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2ADA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92ADA" w:rsidRPr="006F6B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iczba punktów 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– </w:t>
            </w:r>
            <w:r w:rsidR="00E167D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</w:t>
            </w:r>
            <w:r w:rsidRPr="002F5F6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FB2390" w14:paraId="6807EB0C" w14:textId="77777777" w:rsidTr="00CC7D7B">
        <w:trPr>
          <w:gridBefore w:val="1"/>
          <w:gridAfter w:val="1"/>
          <w:wBefore w:w="125" w:type="dxa"/>
          <w:wAfter w:w="34" w:type="dxa"/>
          <w:trHeight w:val="6672"/>
        </w:trPr>
        <w:tc>
          <w:tcPr>
            <w:tcW w:w="8955" w:type="dxa"/>
          </w:tcPr>
          <w:p w14:paraId="718A3179" w14:textId="77777777" w:rsidR="00FB2390" w:rsidRPr="002F5F62" w:rsidRDefault="00FB2390" w:rsidP="006F6B96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Proszę opisać:</w:t>
            </w:r>
          </w:p>
          <w:p w14:paraId="12D11FE0" w14:textId="1956BB62" w:rsidR="00FB2390" w:rsidRPr="002F5F62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>kto jest głównym konkurentem na rynku, ilu jest konkurentów, proszę podać przykłady konkretnych firm i opisać ich ofertę, w czym będzie się różnić oferta nowej firmy na tle oferty konkurencji (w tym: zakres oferty, jakość, poziom cen, terminy i warunki obsługi klienta)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  <w:r w:rsidRPr="002F5F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09928" w14:textId="069DBF5F" w:rsidR="00FB2390" w:rsidRPr="002F5F62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 xml:space="preserve">jaki będzie zasięg działania nowej firmy (lokalny, regionalny, krajowy, </w:t>
            </w:r>
            <w:r w:rsidR="00B76F7D">
              <w:rPr>
                <w:rFonts w:ascii="Arial" w:hAnsi="Arial" w:cs="Arial"/>
                <w:sz w:val="24"/>
                <w:szCs w:val="24"/>
              </w:rPr>
              <w:t>m</w:t>
            </w:r>
            <w:r w:rsidRPr="002F5F62">
              <w:rPr>
                <w:rFonts w:ascii="Arial" w:hAnsi="Arial" w:cs="Arial"/>
                <w:sz w:val="24"/>
                <w:szCs w:val="24"/>
              </w:rPr>
              <w:t>iędzynarodowy), miejsce prowadzenia działalności (powiat, konkretne miasto, czy wieś, dzielnica), w jaki sposób lokalizacja firmy wpływa na jej działanie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D824AE3" w14:textId="521D9A89" w:rsidR="00FB2390" w:rsidRPr="00FB2390" w:rsidRDefault="00FB2390" w:rsidP="006F6B96">
            <w:pPr>
              <w:widowControl w:val="0"/>
              <w:numPr>
                <w:ilvl w:val="0"/>
                <w:numId w:val="20"/>
              </w:numPr>
              <w:spacing w:line="360" w:lineRule="auto"/>
              <w:ind w:left="417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2F5F62">
              <w:rPr>
                <w:rFonts w:ascii="Arial" w:hAnsi="Arial" w:cs="Arial"/>
                <w:sz w:val="24"/>
                <w:szCs w:val="24"/>
              </w:rPr>
              <w:t xml:space="preserve">jakie są bariery wejścia, czyli co stoi na przeszkodzie żeby rozpocząć tego typu działalność (np.: niezbędne uprawnienia, koncesje, pozwolenia, kwalifikacje, koszt wyposażenia firmy). Jak </w:t>
            </w:r>
            <w:r w:rsidR="00B76F7D">
              <w:rPr>
                <w:rFonts w:ascii="Arial" w:hAnsi="Arial" w:cs="Arial"/>
                <w:sz w:val="24"/>
                <w:szCs w:val="24"/>
              </w:rPr>
              <w:t>k</w:t>
            </w:r>
            <w:r w:rsidRPr="002F5F62">
              <w:rPr>
                <w:rFonts w:ascii="Arial" w:hAnsi="Arial" w:cs="Arial"/>
                <w:sz w:val="24"/>
                <w:szCs w:val="24"/>
              </w:rPr>
              <w:t>andydat</w:t>
            </w:r>
            <w:r w:rsidR="00B76F7D">
              <w:rPr>
                <w:rFonts w:ascii="Arial" w:hAnsi="Arial" w:cs="Arial"/>
                <w:sz w:val="24"/>
                <w:szCs w:val="24"/>
              </w:rPr>
              <w:t>/ka</w:t>
            </w:r>
            <w:r w:rsidRPr="002F5F62">
              <w:rPr>
                <w:rFonts w:ascii="Arial" w:hAnsi="Arial" w:cs="Arial"/>
                <w:sz w:val="24"/>
                <w:szCs w:val="24"/>
              </w:rPr>
              <w:t xml:space="preserve"> zamierza pokonać te bariery</w:t>
            </w:r>
            <w:r w:rsidR="00B76F7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4BBE9DE" w14:textId="54BE60F2" w:rsidR="00FB2390" w:rsidRPr="00FB2390" w:rsidRDefault="00FB2390" w:rsidP="00FB2390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B2390">
              <w:rPr>
                <w:rFonts w:ascii="Arial" w:hAnsi="Arial" w:cs="Arial"/>
                <w:sz w:val="24"/>
                <w:szCs w:val="24"/>
              </w:rPr>
              <w:t xml:space="preserve">Ocenie podlega stopień rozeznania rynku, na którym uczestnik ma zamiar rozpocząć prowadzenie działalności gospodarczej, rozpoznanie konkurencji, </w:t>
            </w:r>
            <w:r w:rsidRPr="002F5F62">
              <w:rPr>
                <w:rFonts w:ascii="Arial" w:hAnsi="Arial" w:cs="Arial"/>
                <w:sz w:val="24"/>
                <w:szCs w:val="24"/>
              </w:rPr>
              <w:t>wybór obszaru działalności firmy.</w:t>
            </w:r>
          </w:p>
        </w:tc>
      </w:tr>
      <w:tr w:rsidR="00FB2390" w14:paraId="793AE616" w14:textId="77777777" w:rsidTr="00CC7D7B">
        <w:trPr>
          <w:gridBefore w:val="1"/>
          <w:gridAfter w:val="1"/>
          <w:wBefore w:w="125" w:type="dxa"/>
          <w:wAfter w:w="34" w:type="dxa"/>
          <w:trHeight w:val="5655"/>
        </w:trPr>
        <w:tc>
          <w:tcPr>
            <w:tcW w:w="8955" w:type="dxa"/>
          </w:tcPr>
          <w:p w14:paraId="3E4F09E2" w14:textId="77777777" w:rsidR="00FB2390" w:rsidRPr="002F5F62" w:rsidRDefault="00FB2390" w:rsidP="00FB2390">
            <w:pPr>
              <w:widowControl w:val="0"/>
              <w:spacing w:line="360" w:lineRule="auto"/>
              <w:ind w:left="-8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79FEF" w14:textId="77777777" w:rsidR="00E01B61" w:rsidRPr="00EA7534" w:rsidRDefault="00E01B61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iCs/>
          <w:sz w:val="24"/>
          <w:szCs w:val="24"/>
        </w:rPr>
      </w:pPr>
    </w:p>
    <w:p w14:paraId="320A9452" w14:textId="714989DC" w:rsidR="00467134" w:rsidRDefault="00B76F7D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>Indywidualne</w:t>
      </w:r>
      <w:r w:rsidR="00BF3715" w:rsidRPr="00467134">
        <w:rPr>
          <w:rFonts w:ascii="Arial" w:hAnsi="Arial" w:cs="Arial"/>
          <w:b/>
          <w:bCs/>
          <w:iCs/>
          <w:sz w:val="24"/>
          <w:szCs w:val="24"/>
        </w:rPr>
        <w:t xml:space="preserve"> potrzeby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67134" w:rsidRPr="00467134">
        <w:rPr>
          <w:rFonts w:ascii="Arial" w:hAnsi="Arial" w:cs="Arial"/>
          <w:b/>
          <w:bCs/>
          <w:iCs/>
          <w:sz w:val="24"/>
          <w:szCs w:val="24"/>
        </w:rPr>
        <w:t>szkoleniowe</w:t>
      </w:r>
      <w:r w:rsidR="00467134">
        <w:rPr>
          <w:rFonts w:ascii="Arial" w:hAnsi="Arial" w:cs="Arial"/>
          <w:b/>
          <w:bCs/>
          <w:iCs/>
          <w:sz w:val="24"/>
          <w:szCs w:val="24"/>
        </w:rPr>
        <w:t xml:space="preserve"> związane z planowaną działalnością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br/>
        <w:t xml:space="preserve">(np. zwiększony wymiar wsparcia indywidualnego, </w:t>
      </w:r>
      <w:r w:rsidR="00011263">
        <w:rPr>
          <w:rFonts w:ascii="Arial" w:hAnsi="Arial" w:cs="Arial"/>
          <w:b/>
          <w:bCs/>
          <w:iCs/>
          <w:sz w:val="24"/>
          <w:szCs w:val="24"/>
        </w:rPr>
        <w:t xml:space="preserve">uzasadnienie dla </w:t>
      </w:r>
      <w:r>
        <w:rPr>
          <w:rFonts w:ascii="Arial" w:hAnsi="Arial" w:cs="Arial"/>
          <w:b/>
          <w:bCs/>
          <w:iCs/>
          <w:sz w:val="24"/>
          <w:szCs w:val="24"/>
        </w:rPr>
        <w:t>zwolnieni</w:t>
      </w:r>
      <w:r w:rsidR="00011263">
        <w:rPr>
          <w:rFonts w:ascii="Arial" w:hAnsi="Arial" w:cs="Arial"/>
          <w:b/>
          <w:bCs/>
          <w:iCs/>
          <w:sz w:val="24"/>
          <w:szCs w:val="24"/>
        </w:rPr>
        <w:t>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ze szkolenia</w:t>
      </w:r>
      <w:r w:rsidR="00011263">
        <w:rPr>
          <w:rFonts w:ascii="Arial" w:hAnsi="Arial" w:cs="Arial"/>
          <w:b/>
          <w:bCs/>
          <w:iCs/>
          <w:sz w:val="24"/>
          <w:szCs w:val="24"/>
        </w:rPr>
        <w:t>)</w:t>
      </w:r>
      <w:r w:rsidR="00467134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1CC124FA" w14:textId="77777777" w:rsidR="00467134" w:rsidRDefault="00467134">
      <w:pPr>
        <w:rPr>
          <w:rFonts w:ascii="Arial" w:hAnsi="Arial" w:cs="Arial"/>
          <w:b/>
          <w:bCs/>
          <w:iCs/>
          <w:sz w:val="24"/>
          <w:szCs w:val="24"/>
        </w:rPr>
      </w:pPr>
    </w:p>
    <w:p w14:paraId="76BFF4BA" w14:textId="1B8E4C89" w:rsidR="00FB2390" w:rsidRPr="00467134" w:rsidRDefault="00467134" w:rsidP="00467134">
      <w:pPr>
        <w:spacing w:before="100" w:beforeAutospacing="1" w:line="480" w:lineRule="auto"/>
        <w:rPr>
          <w:rFonts w:ascii="Arial" w:hAnsi="Arial" w:cs="Arial"/>
          <w:b/>
          <w:bCs/>
          <w:iCs/>
          <w:color w:val="000000"/>
          <w:sz w:val="24"/>
          <w:szCs w:val="24"/>
          <w:u w:color="000000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F46F9" w14:textId="77777777" w:rsid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5F62">
        <w:rPr>
          <w:rFonts w:ascii="Arial" w:hAnsi="Arial" w:cs="Arial"/>
          <w:b/>
          <w:bCs/>
          <w:sz w:val="24"/>
          <w:szCs w:val="24"/>
          <w:u w:val="single"/>
        </w:rPr>
        <w:t>CZĘŚĆ 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E075C37" w14:textId="77777777" w:rsid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BFC0DD" w14:textId="227D5A8B" w:rsidR="00E01B61" w:rsidRPr="002F5F62" w:rsidRDefault="002F5F62" w:rsidP="001E0448">
      <w:pPr>
        <w:pStyle w:val="TreA"/>
        <w:widowControl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F5F62">
        <w:rPr>
          <w:rFonts w:ascii="Arial" w:hAnsi="Arial" w:cs="Arial"/>
          <w:b/>
          <w:bCs/>
          <w:sz w:val="24"/>
          <w:szCs w:val="24"/>
        </w:rPr>
        <w:t>OŚWIADCZENIA</w:t>
      </w:r>
    </w:p>
    <w:p w14:paraId="7CA66C01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Ja niżej podpisany/a.......................................................................................................</w:t>
      </w:r>
    </w:p>
    <w:p w14:paraId="178A68B6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(imię i nazwisko)</w:t>
      </w:r>
    </w:p>
    <w:p w14:paraId="73B5332A" w14:textId="77777777" w:rsidR="009D0C67" w:rsidRDefault="009D0C67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2E00C8A1" w14:textId="71CD8005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zamieszkały/a......................................................................................................................</w:t>
      </w:r>
    </w:p>
    <w:p w14:paraId="6F1D8AF2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F5F62">
        <w:rPr>
          <w:rFonts w:ascii="Arial" w:hAnsi="Arial" w:cs="Arial"/>
          <w:sz w:val="24"/>
          <w:szCs w:val="24"/>
        </w:rPr>
        <w:t>(adres zamieszkania)</w:t>
      </w:r>
    </w:p>
    <w:p w14:paraId="5B686A89" w14:textId="77777777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CBF717" w14:textId="57E02368" w:rsidR="002F5F62" w:rsidRPr="002F5F62" w:rsidRDefault="002F5F62" w:rsidP="001E044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5F62">
        <w:rPr>
          <w:rFonts w:ascii="Arial" w:hAnsi="Arial" w:cs="Arial"/>
          <w:b/>
          <w:sz w:val="24"/>
          <w:szCs w:val="24"/>
        </w:rPr>
        <w:t xml:space="preserve">Pouczony/a o odpowiedzialności </w:t>
      </w:r>
      <w:bookmarkStart w:id="2" w:name="_GoBack"/>
      <w:bookmarkEnd w:id="2"/>
      <w:r w:rsidRPr="002F5F62">
        <w:rPr>
          <w:rFonts w:ascii="Arial" w:hAnsi="Arial" w:cs="Arial"/>
          <w:b/>
          <w:sz w:val="24"/>
          <w:szCs w:val="24"/>
        </w:rPr>
        <w:t>za składanie oświadczeń niezgodnych z</w:t>
      </w:r>
      <w:r>
        <w:rPr>
          <w:rFonts w:ascii="Arial" w:hAnsi="Arial" w:cs="Arial"/>
          <w:b/>
          <w:sz w:val="24"/>
          <w:szCs w:val="24"/>
        </w:rPr>
        <w:t> </w:t>
      </w:r>
      <w:r w:rsidRPr="002F5F62">
        <w:rPr>
          <w:rFonts w:ascii="Arial" w:hAnsi="Arial" w:cs="Arial"/>
          <w:b/>
          <w:sz w:val="24"/>
          <w:szCs w:val="24"/>
        </w:rPr>
        <w:t>prawdą:</w:t>
      </w:r>
    </w:p>
    <w:p w14:paraId="37EDE61C" w14:textId="77777777" w:rsidR="00B02433" w:rsidRPr="00EA7534" w:rsidRDefault="00B02433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1A2B4" w14:textId="77777777" w:rsidR="00C618B5" w:rsidRPr="00EA7534" w:rsidRDefault="00B15A28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>Oświadczam,</w:t>
      </w:r>
      <w:r w:rsidR="00C618B5" w:rsidRPr="00EA7534">
        <w:rPr>
          <w:rFonts w:ascii="Arial" w:hAnsi="Arial" w:cs="Arial"/>
          <w:sz w:val="24"/>
          <w:szCs w:val="24"/>
        </w:rPr>
        <w:t xml:space="preserve"> że:</w:t>
      </w:r>
    </w:p>
    <w:p w14:paraId="679E77FF" w14:textId="6F99D86F" w:rsidR="002F5F62" w:rsidRDefault="00CC205C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F5F62" w:rsidRPr="00656236">
        <w:rPr>
          <w:rFonts w:ascii="Arial" w:hAnsi="Arial" w:cs="Arial"/>
          <w:sz w:val="24"/>
          <w:szCs w:val="24"/>
        </w:rPr>
        <w:t>ie jest</w:t>
      </w:r>
      <w:r w:rsidR="006C02B2">
        <w:rPr>
          <w:rFonts w:ascii="Arial" w:hAnsi="Arial" w:cs="Arial"/>
          <w:sz w:val="24"/>
          <w:szCs w:val="24"/>
        </w:rPr>
        <w:t>em</w:t>
      </w:r>
      <w:r w:rsidR="002F5F62" w:rsidRPr="00656236">
        <w:rPr>
          <w:rFonts w:ascii="Arial" w:hAnsi="Arial" w:cs="Arial"/>
          <w:sz w:val="24"/>
          <w:szCs w:val="24"/>
        </w:rPr>
        <w:t xml:space="preserve"> uczestnikiem</w:t>
      </w:r>
      <w:r w:rsidR="00CC7D7B">
        <w:rPr>
          <w:rFonts w:ascii="Arial" w:hAnsi="Arial" w:cs="Arial"/>
          <w:sz w:val="24"/>
          <w:szCs w:val="24"/>
        </w:rPr>
        <w:t>/uczestniczką</w:t>
      </w:r>
      <w:r w:rsidR="002F5F62" w:rsidRPr="00656236">
        <w:rPr>
          <w:rFonts w:ascii="Arial" w:hAnsi="Arial" w:cs="Arial"/>
          <w:sz w:val="24"/>
          <w:szCs w:val="24"/>
        </w:rPr>
        <w:t xml:space="preserve"> projektu z zakresu aktywizacji </w:t>
      </w:r>
      <w:r w:rsidR="00CC7D7B">
        <w:rPr>
          <w:rFonts w:ascii="Arial" w:hAnsi="Arial" w:cs="Arial"/>
          <w:sz w:val="24"/>
          <w:szCs w:val="24"/>
        </w:rPr>
        <w:t>społeczno-</w:t>
      </w:r>
      <w:r w:rsidR="002F5F62" w:rsidRPr="00656236">
        <w:rPr>
          <w:rFonts w:ascii="Arial" w:hAnsi="Arial" w:cs="Arial"/>
          <w:sz w:val="24"/>
          <w:szCs w:val="24"/>
        </w:rPr>
        <w:t>zawodowej dofinansowanym ze środków EFS+,</w:t>
      </w:r>
    </w:p>
    <w:p w14:paraId="66C9EDFD" w14:textId="4891CA64" w:rsidR="00586CE4" w:rsidRPr="00656236" w:rsidRDefault="00586CE4" w:rsidP="00586CE4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586CE4">
        <w:rPr>
          <w:rFonts w:ascii="Arial" w:hAnsi="Arial" w:cs="Arial"/>
          <w:sz w:val="24"/>
          <w:szCs w:val="24"/>
        </w:rPr>
        <w:t>zamieszkuj</w:t>
      </w:r>
      <w:r>
        <w:rPr>
          <w:rFonts w:ascii="Arial" w:hAnsi="Arial" w:cs="Arial"/>
          <w:sz w:val="24"/>
          <w:szCs w:val="24"/>
        </w:rPr>
        <w:t>ę</w:t>
      </w:r>
      <w:r w:rsidRPr="00586CE4">
        <w:rPr>
          <w:rFonts w:ascii="Arial" w:hAnsi="Arial" w:cs="Arial"/>
          <w:sz w:val="24"/>
          <w:szCs w:val="24"/>
        </w:rPr>
        <w:t xml:space="preserve"> na obszarze województwa łódzkiego w rozumieniu przepisów Kodeksu Cywilnego</w:t>
      </w:r>
      <w:r>
        <w:rPr>
          <w:rFonts w:ascii="Arial" w:hAnsi="Arial" w:cs="Arial"/>
          <w:sz w:val="24"/>
          <w:szCs w:val="24"/>
        </w:rPr>
        <w:t>,</w:t>
      </w:r>
    </w:p>
    <w:p w14:paraId="456E67A6" w14:textId="17C5FAF9" w:rsidR="002F5F62" w:rsidRPr="00656236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656236">
        <w:rPr>
          <w:rFonts w:ascii="Arial" w:hAnsi="Arial" w:cs="Arial"/>
          <w:sz w:val="24"/>
          <w:szCs w:val="24"/>
        </w:rPr>
        <w:t>nie ubiega</w:t>
      </w:r>
      <w:r>
        <w:rPr>
          <w:rFonts w:ascii="Arial" w:hAnsi="Arial" w:cs="Arial"/>
          <w:sz w:val="24"/>
          <w:szCs w:val="24"/>
        </w:rPr>
        <w:t>m</w:t>
      </w:r>
      <w:r w:rsidRPr="00656236">
        <w:rPr>
          <w:rFonts w:ascii="Arial" w:hAnsi="Arial" w:cs="Arial"/>
          <w:sz w:val="24"/>
          <w:szCs w:val="24"/>
        </w:rPr>
        <w:t xml:space="preserve"> się o bezzwrotne środki Funduszu Pracy</w:t>
      </w:r>
      <w:r>
        <w:rPr>
          <w:rFonts w:ascii="Arial" w:hAnsi="Arial" w:cs="Arial"/>
          <w:sz w:val="24"/>
          <w:szCs w:val="24"/>
        </w:rPr>
        <w:t>,</w:t>
      </w:r>
    </w:p>
    <w:p w14:paraId="378B285E" w14:textId="71EC1855" w:rsidR="002F5F62" w:rsidRPr="00656236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otrzymała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 xml:space="preserve"> bezzwrotnych </w:t>
      </w:r>
      <w:r w:rsidRPr="00656236">
        <w:rPr>
          <w:rFonts w:ascii="Arial" w:hAnsi="Arial" w:cs="Arial"/>
          <w:sz w:val="24"/>
          <w:szCs w:val="24"/>
        </w:rPr>
        <w:t xml:space="preserve"> środk</w:t>
      </w:r>
      <w:r>
        <w:rPr>
          <w:rFonts w:ascii="Arial" w:hAnsi="Arial" w:cs="Arial"/>
          <w:sz w:val="24"/>
          <w:szCs w:val="24"/>
        </w:rPr>
        <w:t>ów</w:t>
      </w:r>
      <w:r w:rsidRPr="00656236">
        <w:rPr>
          <w:rFonts w:ascii="Arial" w:hAnsi="Arial" w:cs="Arial"/>
          <w:sz w:val="24"/>
          <w:szCs w:val="24"/>
        </w:rPr>
        <w:t xml:space="preserve"> Funduszu Pracy lub innych bezzwrotnych środków publicznych na podjęcie działalności gospodarczej lub rolniczej, założenie lub przystąpienie do spółdzielni socjalnej;</w:t>
      </w:r>
    </w:p>
    <w:p w14:paraId="7098688D" w14:textId="22CABDA0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posiada</w:t>
      </w:r>
      <w:r w:rsidR="00F77C83">
        <w:rPr>
          <w:rFonts w:ascii="Arial" w:hAnsi="Arial" w:cs="Arial"/>
          <w:sz w:val="24"/>
          <w:szCs w:val="24"/>
        </w:rPr>
        <w:t>m</w:t>
      </w:r>
      <w:r w:rsidRPr="00A51744">
        <w:rPr>
          <w:rFonts w:ascii="Arial" w:hAnsi="Arial" w:cs="Arial"/>
          <w:sz w:val="24"/>
          <w:szCs w:val="24"/>
        </w:rPr>
        <w:t xml:space="preserve"> wpisu do ewidencji działalności gospodarczej, a w przypadku jego posiadania – zakończyła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działalność gospodarczą w dniu przypadającym w okresie przed upływem co najmniej 12 miesięcy bezpośrednio poprzedzających </w:t>
      </w:r>
      <w:r w:rsidRPr="00A51744">
        <w:rPr>
          <w:rFonts w:ascii="Arial" w:hAnsi="Arial" w:cs="Arial"/>
          <w:sz w:val="24"/>
          <w:szCs w:val="24"/>
        </w:rPr>
        <w:lastRenderedPageBreak/>
        <w:t>dzień złożenia wniosku;</w:t>
      </w:r>
    </w:p>
    <w:p w14:paraId="21EFD13A" w14:textId="1C41CD68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podej</w:t>
      </w:r>
      <w:r w:rsidR="00F77C83">
        <w:rPr>
          <w:rFonts w:ascii="Arial" w:hAnsi="Arial" w:cs="Arial"/>
          <w:sz w:val="24"/>
          <w:szCs w:val="24"/>
        </w:rPr>
        <w:t>mę</w:t>
      </w:r>
      <w:r w:rsidRPr="00A51744">
        <w:rPr>
          <w:rFonts w:ascii="Arial" w:hAnsi="Arial" w:cs="Arial"/>
          <w:sz w:val="24"/>
          <w:szCs w:val="24"/>
        </w:rPr>
        <w:t xml:space="preserve"> zatrudnienia w okresie 12 miesięcy od dnia rozpoczęcia prowadzenia działalności gospodarczej;</w:t>
      </w:r>
    </w:p>
    <w:p w14:paraId="083A560C" w14:textId="6F1FDFA2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była</w:t>
      </w:r>
      <w:r w:rsidR="00F77C83">
        <w:rPr>
          <w:rFonts w:ascii="Arial" w:hAnsi="Arial" w:cs="Arial"/>
          <w:sz w:val="24"/>
          <w:szCs w:val="24"/>
        </w:rPr>
        <w:t>m/</w:t>
      </w:r>
      <w:proofErr w:type="spellStart"/>
      <w:r w:rsidR="00F77C83">
        <w:rPr>
          <w:rFonts w:ascii="Arial" w:hAnsi="Arial" w:cs="Arial"/>
          <w:sz w:val="24"/>
          <w:szCs w:val="24"/>
        </w:rPr>
        <w:t>łem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karana</w:t>
      </w:r>
      <w:r w:rsidR="00F77C83">
        <w:rPr>
          <w:rFonts w:ascii="Arial" w:hAnsi="Arial" w:cs="Arial"/>
          <w:sz w:val="24"/>
          <w:szCs w:val="24"/>
        </w:rPr>
        <w:t>/</w:t>
      </w:r>
      <w:proofErr w:type="spellStart"/>
      <w:r w:rsidR="00F77C83">
        <w:rPr>
          <w:rFonts w:ascii="Arial" w:hAnsi="Arial" w:cs="Arial"/>
          <w:sz w:val="24"/>
          <w:szCs w:val="24"/>
        </w:rPr>
        <w:t>ny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w okresie 2 lat przed dniem złożenia wniosku za przestępstwo przeciwko obrotowi gospodarczemu w rozumieniu ustawy z dnia 6</w:t>
      </w:r>
      <w:r w:rsidR="00835740">
        <w:rPr>
          <w:rFonts w:ascii="Arial" w:hAnsi="Arial" w:cs="Arial"/>
          <w:sz w:val="24"/>
          <w:szCs w:val="24"/>
        </w:rPr>
        <w:t> </w:t>
      </w:r>
      <w:r w:rsidRPr="00A51744">
        <w:rPr>
          <w:rFonts w:ascii="Arial" w:hAnsi="Arial" w:cs="Arial"/>
          <w:sz w:val="24"/>
          <w:szCs w:val="24"/>
        </w:rPr>
        <w:t>czerwca 1997 r. – Kodeks karny;</w:t>
      </w:r>
    </w:p>
    <w:p w14:paraId="4103B1C6" w14:textId="1308EEA6" w:rsidR="002F5F62" w:rsidRPr="00D51352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zobowią</w:t>
      </w:r>
      <w:r w:rsidR="00F77C83">
        <w:rPr>
          <w:rFonts w:ascii="Arial" w:hAnsi="Arial" w:cs="Arial"/>
          <w:sz w:val="24"/>
          <w:szCs w:val="24"/>
        </w:rPr>
        <w:t>zuje</w:t>
      </w:r>
      <w:r w:rsidRPr="00A51744">
        <w:rPr>
          <w:rFonts w:ascii="Arial" w:hAnsi="Arial" w:cs="Arial"/>
          <w:sz w:val="24"/>
          <w:szCs w:val="24"/>
        </w:rPr>
        <w:t xml:space="preserve"> się do prowadzenia działalności gospodarczej przez okres 12 miesięcy od dnia jej rozpoczęcia oraz niezawieszania jej wykonywania łącznie na okres dłuższy niż 6 miesięcy; </w:t>
      </w:r>
      <w:r w:rsidRPr="00D51352">
        <w:rPr>
          <w:rFonts w:ascii="Arial" w:hAnsi="Arial" w:cs="Arial"/>
          <w:sz w:val="24"/>
          <w:szCs w:val="24"/>
        </w:rPr>
        <w:t>do okresu prowadzenia działalności gospodarczej nie wlicza się okresu zawieszenia jej wykonywania;</w:t>
      </w:r>
    </w:p>
    <w:p w14:paraId="45C7C13C" w14:textId="09DEFD16" w:rsidR="002F5F62" w:rsidRPr="00A51744" w:rsidRDefault="002F5F62" w:rsidP="001E0448">
      <w:pPr>
        <w:pStyle w:val="Akapitzlist"/>
        <w:widowControl w:val="0"/>
        <w:numPr>
          <w:ilvl w:val="0"/>
          <w:numId w:val="2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51744">
        <w:rPr>
          <w:rFonts w:ascii="Arial" w:hAnsi="Arial" w:cs="Arial"/>
          <w:sz w:val="24"/>
          <w:szCs w:val="24"/>
        </w:rPr>
        <w:t>nie jest</w:t>
      </w:r>
      <w:r w:rsidR="00F77C83">
        <w:rPr>
          <w:rFonts w:ascii="Arial" w:hAnsi="Arial" w:cs="Arial"/>
          <w:sz w:val="24"/>
          <w:szCs w:val="24"/>
        </w:rPr>
        <w:t>em</w:t>
      </w:r>
      <w:r w:rsidRPr="00A51744">
        <w:rPr>
          <w:rFonts w:ascii="Arial" w:hAnsi="Arial" w:cs="Arial"/>
          <w:sz w:val="24"/>
          <w:szCs w:val="24"/>
        </w:rPr>
        <w:t xml:space="preserve"> zobowiązana</w:t>
      </w:r>
      <w:r w:rsidR="00F77C83">
        <w:rPr>
          <w:rFonts w:ascii="Arial" w:hAnsi="Arial" w:cs="Arial"/>
          <w:sz w:val="24"/>
          <w:szCs w:val="24"/>
        </w:rPr>
        <w:t>/</w:t>
      </w:r>
      <w:proofErr w:type="spellStart"/>
      <w:r w:rsidR="00F77C83">
        <w:rPr>
          <w:rFonts w:ascii="Arial" w:hAnsi="Arial" w:cs="Arial"/>
          <w:sz w:val="24"/>
          <w:szCs w:val="24"/>
        </w:rPr>
        <w:t>ny</w:t>
      </w:r>
      <w:proofErr w:type="spellEnd"/>
      <w:r w:rsidRPr="00A51744">
        <w:rPr>
          <w:rFonts w:ascii="Arial" w:hAnsi="Arial" w:cs="Arial"/>
          <w:sz w:val="24"/>
          <w:szCs w:val="24"/>
        </w:rPr>
        <w:t xml:space="preserve"> do zapłaty kwot pieniężnych zasądzonych wyrokami sądowymi lub ustalonych decyzjami administracyjnymi, z wyjątkiem prawidłowo opłacanych świadczeń alimentacyjnych oraz nie toczy się przeciwko </w:t>
      </w:r>
      <w:r w:rsidR="00F77C83">
        <w:rPr>
          <w:rFonts w:ascii="Arial" w:hAnsi="Arial" w:cs="Arial"/>
          <w:sz w:val="24"/>
          <w:szCs w:val="24"/>
        </w:rPr>
        <w:t xml:space="preserve">mnie </w:t>
      </w:r>
      <w:r w:rsidRPr="00A51744">
        <w:rPr>
          <w:rFonts w:ascii="Arial" w:hAnsi="Arial" w:cs="Arial"/>
          <w:sz w:val="24"/>
          <w:szCs w:val="24"/>
        </w:rPr>
        <w:t xml:space="preserve">postępowanie egzekucyjne; </w:t>
      </w:r>
    </w:p>
    <w:p w14:paraId="3DC88B8D" w14:textId="77777777" w:rsidR="009D68B3" w:rsidRDefault="009D68B3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519E76EA" w14:textId="77777777" w:rsidR="00D5287C" w:rsidRPr="00EA7534" w:rsidRDefault="00D5287C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4"/>
          <w:szCs w:val="24"/>
        </w:rPr>
      </w:pPr>
    </w:p>
    <w:p w14:paraId="4744CEEA" w14:textId="1A441660" w:rsidR="00B15A28" w:rsidRPr="00EA7534" w:rsidRDefault="009D0C67" w:rsidP="001E0448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B15A28" w:rsidRPr="00EA7534">
        <w:rPr>
          <w:rFonts w:ascii="Arial" w:hAnsi="Arial" w:cs="Arial"/>
          <w:sz w:val="24"/>
          <w:szCs w:val="24"/>
        </w:rPr>
        <w:t>………………………</w:t>
      </w:r>
    </w:p>
    <w:p w14:paraId="0E4CF566" w14:textId="411B26EF" w:rsidR="00B15A28" w:rsidRDefault="00B15A28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  <w:r w:rsidRPr="00EA7534">
        <w:rPr>
          <w:rFonts w:ascii="Arial" w:hAnsi="Arial" w:cs="Arial"/>
          <w:sz w:val="24"/>
          <w:szCs w:val="24"/>
        </w:rPr>
        <w:t xml:space="preserve">data i podpis Kandydata </w:t>
      </w:r>
      <w:r w:rsidR="009D0C67">
        <w:rPr>
          <w:rFonts w:ascii="Arial" w:hAnsi="Arial" w:cs="Arial"/>
          <w:sz w:val="24"/>
          <w:szCs w:val="24"/>
        </w:rPr>
        <w:t>/ Kandydatki</w:t>
      </w:r>
    </w:p>
    <w:p w14:paraId="0131882C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6441A4FF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4563C080" w14:textId="77777777" w:rsidR="00EA543A" w:rsidRDefault="00EA543A" w:rsidP="009D0C67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right"/>
        <w:rPr>
          <w:rFonts w:ascii="Arial" w:hAnsi="Arial" w:cs="Arial"/>
          <w:sz w:val="24"/>
          <w:szCs w:val="24"/>
        </w:rPr>
      </w:pPr>
    </w:p>
    <w:p w14:paraId="1EDCC917" w14:textId="6CC5C473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  <w:r w:rsidRPr="00EA543A">
        <w:rPr>
          <w:rFonts w:ascii="Arial" w:hAnsi="Arial" w:cs="Arial"/>
          <w:color w:val="auto"/>
        </w:rPr>
        <w:t>Klauzula informacyjna o przetwarzaniu danych osobowych</w:t>
      </w:r>
    </w:p>
    <w:p w14:paraId="7A0E4E8F" w14:textId="77777777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</w:p>
    <w:p w14:paraId="2885650D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bCs/>
          <w:sz w:val="22"/>
          <w:szCs w:val="22"/>
        </w:rPr>
        <w:t>Administratorem</w:t>
      </w:r>
      <w:r w:rsidRPr="00EA543A">
        <w:rPr>
          <w:rFonts w:ascii="Arial" w:hAnsi="Arial" w:cs="Arial"/>
          <w:sz w:val="22"/>
          <w:szCs w:val="22"/>
        </w:rPr>
        <w:t> Pani/Pana danych osobowych jest </w:t>
      </w:r>
      <w:r w:rsidRPr="00EA543A">
        <w:rPr>
          <w:rFonts w:ascii="Arial" w:hAnsi="Arial" w:cs="Arial"/>
          <w:bCs/>
          <w:sz w:val="22"/>
          <w:szCs w:val="22"/>
        </w:rPr>
        <w:t>Wojewódzki Urząd Pracy w Łodzi</w:t>
      </w:r>
      <w:r w:rsidRPr="00EA543A">
        <w:rPr>
          <w:rFonts w:ascii="Arial" w:hAnsi="Arial" w:cs="Arial"/>
          <w:sz w:val="22"/>
          <w:szCs w:val="22"/>
        </w:rPr>
        <w:t> z siedzibą: w Łodzi przy ul. Wólczańskiej 49 –  90-608 Łódź</w:t>
      </w:r>
    </w:p>
    <w:p w14:paraId="20826A28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Z Administratorem danych można się skontaktować:</w:t>
      </w:r>
    </w:p>
    <w:p w14:paraId="462F507B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 poprzez adres mailowy: </w:t>
      </w:r>
      <w:hyperlink r:id="rId8" w:history="1">
        <w:r w:rsidRPr="00EA543A">
          <w:rPr>
            <w:rFonts w:ascii="Arial" w:hAnsi="Arial" w:cs="Arial"/>
            <w:bCs/>
            <w:sz w:val="22"/>
            <w:szCs w:val="22"/>
            <w:u w:val="single"/>
          </w:rPr>
          <w:t>lowu@wup.lodz.pl</w:t>
        </w:r>
      </w:hyperlink>
      <w:r w:rsidRPr="00EA543A">
        <w:rPr>
          <w:rFonts w:ascii="Arial" w:hAnsi="Arial" w:cs="Arial"/>
          <w:sz w:val="22"/>
          <w:szCs w:val="22"/>
        </w:rPr>
        <w:t>,</w:t>
      </w:r>
    </w:p>
    <w:p w14:paraId="202F5142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telefonicznie (42 6335878)</w:t>
      </w:r>
    </w:p>
    <w:p w14:paraId="524D0AE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pisemnie na adres siedziby administratora.</w:t>
      </w:r>
    </w:p>
    <w:p w14:paraId="70A7DCB0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wyznaczył </w:t>
      </w:r>
      <w:r w:rsidRPr="00EA543A">
        <w:rPr>
          <w:rFonts w:ascii="Arial" w:hAnsi="Arial" w:cs="Arial"/>
          <w:bCs/>
          <w:sz w:val="22"/>
          <w:szCs w:val="22"/>
        </w:rPr>
        <w:t>Inspektora Ochrony Danych - Pana Szymona Różyckiego</w:t>
      </w:r>
      <w:r w:rsidRPr="00EA543A">
        <w:rPr>
          <w:rFonts w:ascii="Arial" w:hAnsi="Arial" w:cs="Arial"/>
          <w:sz w:val="22"/>
          <w:szCs w:val="22"/>
        </w:rPr>
        <w:t> z którym można się kontaktować we wszystkich sprawach dotyczących przetwarzania danych osobowych poprzez:</w:t>
      </w:r>
    </w:p>
    <w:p w14:paraId="72CA428C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email - </w:t>
      </w:r>
      <w:hyperlink r:id="rId9" w:history="1">
        <w:r w:rsidRPr="00EA543A">
          <w:rPr>
            <w:rFonts w:ascii="Arial" w:hAnsi="Arial" w:cs="Arial"/>
            <w:bCs/>
            <w:sz w:val="22"/>
            <w:szCs w:val="22"/>
            <w:u w:val="single"/>
          </w:rPr>
          <w:t>ochronadanych@wup.lodz.pl</w:t>
        </w:r>
      </w:hyperlink>
      <w:r w:rsidRPr="00EA543A">
        <w:rPr>
          <w:rFonts w:ascii="Arial" w:hAnsi="Arial" w:cs="Arial"/>
          <w:sz w:val="22"/>
          <w:szCs w:val="22"/>
        </w:rPr>
        <w:t>,</w:t>
      </w:r>
    </w:p>
    <w:p w14:paraId="5467E361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telefonicznie (42 6630271)</w:t>
      </w:r>
    </w:p>
    <w:p w14:paraId="308AD71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osobiście w siedzibie urzędu (budynek B , pok.0.06)</w:t>
      </w:r>
    </w:p>
    <w:p w14:paraId="596A081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danych osobowych – Wojewódzki Urząd Pracy w Łodzi - przetwarza Pani/Pana dane osobowe na podstawie obowiązujących przepisów prawa, zawartych umów lub na podstawie udzielonej zgody.</w:t>
      </w:r>
    </w:p>
    <w:p w14:paraId="53C5FEF3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Pani/Pana dane osobowe przetwarzane są w celu/celach:</w:t>
      </w:r>
    </w:p>
    <w:p w14:paraId="6DD295E1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lastRenderedPageBreak/>
        <w:t>wypełnienia obowiązków prawnych ciążących na Wojewódzkim Urzędzie  Pracy w Łodzi,</w:t>
      </w:r>
    </w:p>
    <w:p w14:paraId="42CCBE4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realizacji umów zawartych z wykonawcami;</w:t>
      </w:r>
    </w:p>
    <w:p w14:paraId="43AC1556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 pozostałych przypadkach Pani/Pana dane osobowe przetwarzane są wyłącznie na podstawie wcześniej udzielonej zgody w zakresie i celu określonym w treści zgody.</w:t>
      </w:r>
    </w:p>
    <w:p w14:paraId="3BBB6DE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Odbiorcami Pani/Pana danych osobowych mogą być:</w:t>
      </w:r>
    </w:p>
    <w:p w14:paraId="2073A20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instytucje  publiczne w zakresie i w celach, które wynikają z przepisów powszechnie obowiązującego prawa;</w:t>
      </w:r>
    </w:p>
    <w:p w14:paraId="0F1B334C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inne podmioty, które na podstawie stosownych umów podpisanych WUP w Łodzi przetwarzają dane osobowe dla których Administratorem jest Wojewódzki Urząd Pracy w Łodzi.</w:t>
      </w:r>
    </w:p>
    <w:p w14:paraId="218B94C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Pani/Pana dane osobowe będą przechowywane przez okres niezbędny do realizacji celów określonych w pkt 5, a po tym czasie przez okres wynikający z przepisów o archiwizacji.</w:t>
      </w:r>
    </w:p>
    <w:p w14:paraId="02D813B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bCs/>
          <w:sz w:val="22"/>
          <w:szCs w:val="22"/>
        </w:rPr>
        <w:t>Przysługują Pani/Panu następujące uprawnienia</w:t>
      </w:r>
      <w:r w:rsidRPr="00EA543A">
        <w:rPr>
          <w:rFonts w:ascii="Arial" w:hAnsi="Arial" w:cs="Arial"/>
          <w:sz w:val="22"/>
          <w:szCs w:val="22"/>
        </w:rPr>
        <w:t>:</w:t>
      </w:r>
    </w:p>
    <w:p w14:paraId="36789FB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dostępu do danych osobowych, w tym prawo do uzyskania kopii tych danych;</w:t>
      </w:r>
    </w:p>
    <w:p w14:paraId="4C93A8E4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sprostowania (poprawiania) danych osobowych – w przypadku gdy dane są nieprawidłowe lub niekompletne;</w:t>
      </w:r>
    </w:p>
    <w:p w14:paraId="57C2FDE8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usunięcia danych osobowych (tzw. prawo do bycia zapomnianym)</w:t>
      </w:r>
      <w:r w:rsidRPr="00EA543A">
        <w:rPr>
          <w:rFonts w:ascii="Arial" w:hAnsi="Arial" w:cs="Arial"/>
          <w:bCs/>
          <w:sz w:val="22"/>
          <w:szCs w:val="22"/>
        </w:rPr>
        <w:t> nie ma ono jednak zastosowania, gdy dane przetwarzane są dla celów archiwalnych, dla celów badań naukowych lub historycznych lub dla celów statystycznych.</w:t>
      </w:r>
    </w:p>
    <w:p w14:paraId="6E938745" w14:textId="77777777" w:rsidR="00EA543A" w:rsidRPr="00EA543A" w:rsidRDefault="00EA543A" w:rsidP="00EA543A">
      <w:pPr>
        <w:numPr>
          <w:ilvl w:val="1"/>
          <w:numId w:val="22"/>
        </w:numPr>
        <w:shd w:val="clear" w:color="auto" w:fill="FFFFFF"/>
        <w:ind w:left="1056" w:right="48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ograniczenia przetwarzania danych osobowych – w przypadku, gdy:</w:t>
      </w:r>
    </w:p>
    <w:p w14:paraId="2CB941AD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kwestionuje Pan/Pani prawidłowość swoich danych osobowych,</w:t>
      </w:r>
    </w:p>
    <w:p w14:paraId="5A195AFE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przetwarzanie danych jest niezgodne z prawem, a Pan/Pani sprzeciwia się usunięciu danych, żądając w zamian ich ograniczenia,</w:t>
      </w:r>
    </w:p>
    <w:p w14:paraId="19C4B79D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Administrator nie potrzebuje już danych dla swoich celów, ale Pan/Pani potrzebuje ich do ustalenia, obrony lub dochodzenia roszczeń,</w:t>
      </w:r>
    </w:p>
    <w:p w14:paraId="2AC4C6BF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wniósł Pan/Pani sprzeciw wobec przetwarzania danych, wtedy na ustalenia czy jest on zasadny przetwarzanie będzie ograniczone</w:t>
      </w:r>
    </w:p>
    <w:p w14:paraId="5A095684" w14:textId="77777777" w:rsidR="00EA543A" w:rsidRPr="00EA543A" w:rsidRDefault="00EA543A" w:rsidP="00EA543A">
      <w:pPr>
        <w:numPr>
          <w:ilvl w:val="2"/>
          <w:numId w:val="22"/>
        </w:numPr>
        <w:shd w:val="clear" w:color="auto" w:fill="FFFFFF"/>
        <w:ind w:left="1584" w:right="72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prawo do przenoszenia danych</w:t>
      </w:r>
    </w:p>
    <w:p w14:paraId="3348EA95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W przypadku gdy przetwarzanie danych osobowych odbywa się na podstawie Pani/Pana zgody, przysługuje Pani/Panu prawo do cofnięcia tej zgody w dowolnym momencie. Wycofanie zgody nie ma jednak wpływu na dokonywane wcześniej czynności.</w:t>
      </w:r>
    </w:p>
    <w:p w14:paraId="0F5C2DCC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Przysługuje Pani/Panu prawo wniesienia skargi do organu nadzorczego w przypadku niezgodnego z prawem przetwarzania danych osobowych.</w:t>
      </w:r>
    </w:p>
    <w:p w14:paraId="5E55B28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Podanie przez Panią/Pana danych osobowych jest obowiązkowe, w sytuacji gdy przetwarzanie danych osobowych wynika  z przepisów prawa.</w:t>
      </w:r>
    </w:p>
    <w:p w14:paraId="18AE4FC4" w14:textId="77777777" w:rsidR="00EA543A" w:rsidRPr="00EA543A" w:rsidRDefault="00EA543A" w:rsidP="00EA543A">
      <w:pPr>
        <w:numPr>
          <w:ilvl w:val="0"/>
          <w:numId w:val="22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Pani/Pana dane osobowe mogą być przetwarzane w sposób zautomatyzowany.</w:t>
      </w:r>
    </w:p>
    <w:p w14:paraId="7236D590" w14:textId="77777777" w:rsidR="00EA543A" w:rsidRPr="00EA543A" w:rsidRDefault="00EA543A" w:rsidP="00EA543A">
      <w:pPr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A543A">
        <w:rPr>
          <w:rFonts w:ascii="Arial" w:hAnsi="Arial" w:cs="Arial"/>
          <w:sz w:val="22"/>
          <w:szCs w:val="22"/>
        </w:rPr>
        <w:br/>
      </w:r>
      <w:r w:rsidRPr="00EA543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A543A">
        <w:rPr>
          <w:rFonts w:ascii="Arial" w:hAnsi="Arial" w:cs="Arial"/>
          <w:sz w:val="22"/>
          <w:szCs w:val="22"/>
        </w:rPr>
        <w:br/>
      </w:r>
      <w:r w:rsidRPr="00EA543A">
        <w:rPr>
          <w:rFonts w:ascii="Arial" w:hAnsi="Arial" w:cs="Arial"/>
          <w:bCs/>
          <w:sz w:val="22"/>
          <w:szCs w:val="22"/>
          <w:u w:val="single"/>
          <w:shd w:val="clear" w:color="auto" w:fill="FFFFFF"/>
        </w:rPr>
        <w:t>Podstawa prawna:</w:t>
      </w:r>
    </w:p>
    <w:p w14:paraId="3CABDA77" w14:textId="68424A09" w:rsidR="00EA543A" w:rsidRPr="00EA543A" w:rsidRDefault="00205CE9" w:rsidP="00EA543A">
      <w:pPr>
        <w:numPr>
          <w:ilvl w:val="0"/>
          <w:numId w:val="23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14 Rozporządzenia</w:t>
      </w:r>
      <w:r w:rsidR="00EA543A" w:rsidRPr="00EA543A">
        <w:rPr>
          <w:rFonts w:ascii="Arial" w:hAnsi="Arial" w:cs="Arial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7E8E977" w14:textId="77777777" w:rsidR="00EA543A" w:rsidRPr="00EA543A" w:rsidRDefault="00EA543A" w:rsidP="00EA543A">
      <w:pPr>
        <w:numPr>
          <w:ilvl w:val="0"/>
          <w:numId w:val="23"/>
        </w:numPr>
        <w:shd w:val="clear" w:color="auto" w:fill="FFFFFF"/>
        <w:ind w:left="528" w:right="240"/>
        <w:rPr>
          <w:rFonts w:ascii="Arial" w:hAnsi="Arial" w:cs="Arial"/>
          <w:sz w:val="22"/>
          <w:szCs w:val="22"/>
        </w:rPr>
      </w:pPr>
      <w:r w:rsidRPr="00EA543A">
        <w:rPr>
          <w:rFonts w:ascii="Arial" w:hAnsi="Arial" w:cs="Arial"/>
          <w:sz w:val="22"/>
          <w:szCs w:val="22"/>
        </w:rPr>
        <w:t>Ustawa o narodowym zasobie archiwalnym i archiwach z dnia 14 lipca 1983 ze zm.</w:t>
      </w:r>
    </w:p>
    <w:p w14:paraId="11E8BB9D" w14:textId="77777777" w:rsidR="00EA543A" w:rsidRPr="00EA543A" w:rsidRDefault="00EA543A" w:rsidP="00EA543A">
      <w:pPr>
        <w:pStyle w:val="Tre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rPr>
          <w:rFonts w:ascii="Arial" w:hAnsi="Arial" w:cs="Arial"/>
          <w:color w:val="auto"/>
        </w:rPr>
      </w:pPr>
    </w:p>
    <w:sectPr w:rsidR="00EA543A" w:rsidRPr="00EA543A" w:rsidSect="00B31E0F">
      <w:headerReference w:type="default" r:id="rId10"/>
      <w:footerReference w:type="even" r:id="rId11"/>
      <w:footerReference w:type="default" r:id="rId12"/>
      <w:pgSz w:w="11906" w:h="16838"/>
      <w:pgMar w:top="1816" w:right="1106" w:bottom="1417" w:left="1417" w:header="0" w:footer="510" w:gutter="0"/>
      <w:pgNumType w:fmt="numberInDash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C17DDEE" w16cex:dateUtc="2024-08-20T06:2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A8907" w14:textId="77777777" w:rsidR="00670277" w:rsidRDefault="00670277" w:rsidP="00001834">
      <w:r>
        <w:separator/>
      </w:r>
    </w:p>
  </w:endnote>
  <w:endnote w:type="continuationSeparator" w:id="0">
    <w:p w14:paraId="522E7D0A" w14:textId="77777777" w:rsidR="00670277" w:rsidRDefault="00670277" w:rsidP="0000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ADF1F" w14:textId="77777777" w:rsidR="00B31E0F" w:rsidRDefault="00B31E0F" w:rsidP="002B3F9E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3DE8985" w14:textId="77777777" w:rsidR="00B31E0F" w:rsidRDefault="00B31E0F" w:rsidP="002B3F9E">
    <w:pPr>
      <w:pStyle w:val="Stopka"/>
      <w:framePr w:wrap="none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7B4E8450" w14:textId="77777777" w:rsidR="00B31E0F" w:rsidRDefault="00B31E0F" w:rsidP="00B31E0F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B1A2E" w14:textId="3E38B200" w:rsidR="00B31E0F" w:rsidRPr="007B5B18" w:rsidRDefault="00B31E0F" w:rsidP="00B31E0F">
    <w:pPr>
      <w:pStyle w:val="Stopka"/>
      <w:framePr w:wrap="none" w:vAnchor="text" w:hAnchor="margin" w:xAlign="center" w:y="1"/>
      <w:rPr>
        <w:rStyle w:val="Numerstrony"/>
        <w:rFonts w:ascii="Arial" w:hAnsi="Arial" w:cs="Arial"/>
      </w:rPr>
    </w:pPr>
  </w:p>
  <w:p w14:paraId="4FC84574" w14:textId="77777777" w:rsidR="00B15A28" w:rsidRPr="00FC7050" w:rsidRDefault="00B15A28" w:rsidP="00B31E0F">
    <w:pPr>
      <w:tabs>
        <w:tab w:val="left" w:pos="1125"/>
        <w:tab w:val="center" w:pos="4691"/>
      </w:tabs>
      <w:ind w:firstLine="360"/>
      <w:jc w:val="both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20AE8" w14:textId="77777777" w:rsidR="00670277" w:rsidRDefault="00670277" w:rsidP="00001834">
      <w:r>
        <w:separator/>
      </w:r>
    </w:p>
  </w:footnote>
  <w:footnote w:type="continuationSeparator" w:id="0">
    <w:p w14:paraId="6CF3A8A2" w14:textId="77777777" w:rsidR="00670277" w:rsidRDefault="00670277" w:rsidP="00001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9DBC" w14:textId="1CEDC850" w:rsidR="00EB0792" w:rsidRDefault="008E68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2A75D5" wp14:editId="2F57A347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5958205" cy="768350"/>
          <wp:effectExtent l="0" t="0" r="444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820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0FE313E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</w:rPr>
    </w:lvl>
  </w:abstractNum>
  <w:abstractNum w:abstractNumId="4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8F301C1"/>
    <w:multiLevelType w:val="hybridMultilevel"/>
    <w:tmpl w:val="CEB48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90C84"/>
    <w:multiLevelType w:val="hybridMultilevel"/>
    <w:tmpl w:val="8D0A4B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64A6A"/>
    <w:multiLevelType w:val="hybridMultilevel"/>
    <w:tmpl w:val="1AEC1074"/>
    <w:styleLink w:val="Zaimportowanystyl4"/>
    <w:lvl w:ilvl="0" w:tplc="94949A0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01640D8">
      <w:start w:val="1"/>
      <w:numFmt w:val="lowerLetter"/>
      <w:lvlText w:val="%2)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AEAF93C">
      <w:start w:val="1"/>
      <w:numFmt w:val="lowerLetter"/>
      <w:lvlText w:val="%3)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381484">
      <w:start w:val="1"/>
      <w:numFmt w:val="lowerLetter"/>
      <w:lvlText w:val="%4)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D06724E">
      <w:start w:val="1"/>
      <w:numFmt w:val="lowerLetter"/>
      <w:lvlText w:val="%5)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7D4CB52">
      <w:start w:val="1"/>
      <w:numFmt w:val="lowerLetter"/>
      <w:lvlText w:val="%6)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512BDDE">
      <w:start w:val="1"/>
      <w:numFmt w:val="lowerLetter"/>
      <w:lvlText w:val="%7)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BA7DE6">
      <w:start w:val="1"/>
      <w:numFmt w:val="lowerLetter"/>
      <w:lvlText w:val="%8)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90CCC1C">
      <w:start w:val="1"/>
      <w:numFmt w:val="lowerLetter"/>
      <w:lvlText w:val="%9)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27F3E9D"/>
    <w:multiLevelType w:val="hybridMultilevel"/>
    <w:tmpl w:val="8474E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D6479"/>
    <w:multiLevelType w:val="multilevel"/>
    <w:tmpl w:val="A99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BA3AED"/>
    <w:multiLevelType w:val="hybridMultilevel"/>
    <w:tmpl w:val="BCF6D998"/>
    <w:styleLink w:val="Zaimportowanystyl3"/>
    <w:lvl w:ilvl="0" w:tplc="3732C8F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A3CC2F6">
      <w:start w:val="1"/>
      <w:numFmt w:val="lowerLetter"/>
      <w:lvlText w:val="%2)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11261D8">
      <w:start w:val="1"/>
      <w:numFmt w:val="lowerLetter"/>
      <w:lvlText w:val="%3)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5A1C14">
      <w:start w:val="1"/>
      <w:numFmt w:val="lowerLetter"/>
      <w:lvlText w:val="%4)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5A0D92">
      <w:start w:val="1"/>
      <w:numFmt w:val="lowerLetter"/>
      <w:lvlText w:val="%5)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8CC4D32">
      <w:start w:val="1"/>
      <w:numFmt w:val="lowerLetter"/>
      <w:lvlText w:val="%6)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9D44B56">
      <w:start w:val="1"/>
      <w:numFmt w:val="lowerLetter"/>
      <w:lvlText w:val="%7)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014E0AE">
      <w:start w:val="1"/>
      <w:numFmt w:val="lowerLetter"/>
      <w:lvlText w:val="%8)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DBE489E">
      <w:start w:val="1"/>
      <w:numFmt w:val="lowerLetter"/>
      <w:lvlText w:val="%9)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3391060F"/>
    <w:multiLevelType w:val="hybridMultilevel"/>
    <w:tmpl w:val="1BFC00FA"/>
    <w:styleLink w:val="Zaimportowanystyl10"/>
    <w:lvl w:ilvl="0" w:tplc="EDD6DBA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F90B8F0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FEEC0CE">
      <w:start w:val="1"/>
      <w:numFmt w:val="lowerLetter"/>
      <w:lvlText w:val="%3)"/>
      <w:lvlJc w:val="left"/>
      <w:pPr>
        <w:tabs>
          <w:tab w:val="left" w:pos="794"/>
          <w:tab w:val="left" w:pos="1191"/>
        </w:tabs>
        <w:ind w:left="619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C982A2E">
      <w:start w:val="1"/>
      <w:numFmt w:val="lowerLetter"/>
      <w:lvlText w:val="%4)"/>
      <w:lvlJc w:val="left"/>
      <w:pPr>
        <w:tabs>
          <w:tab w:val="left" w:pos="794"/>
          <w:tab w:val="left" w:pos="1191"/>
        </w:tabs>
        <w:ind w:left="35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C82FD0">
      <w:start w:val="1"/>
      <w:numFmt w:val="lowerLetter"/>
      <w:lvlText w:val="%5)"/>
      <w:lvlJc w:val="left"/>
      <w:pPr>
        <w:tabs>
          <w:tab w:val="left" w:pos="794"/>
          <w:tab w:val="left" w:pos="1191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DB83DEE">
      <w:start w:val="1"/>
      <w:numFmt w:val="lowerLetter"/>
      <w:lvlText w:val="%6)"/>
      <w:lvlJc w:val="left"/>
      <w:pPr>
        <w:tabs>
          <w:tab w:val="left" w:pos="794"/>
          <w:tab w:val="left" w:pos="1191"/>
        </w:tabs>
        <w:ind w:left="57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2B0C0BC">
      <w:start w:val="1"/>
      <w:numFmt w:val="lowerLetter"/>
      <w:lvlText w:val="%7)"/>
      <w:lvlJc w:val="left"/>
      <w:pPr>
        <w:tabs>
          <w:tab w:val="left" w:pos="794"/>
          <w:tab w:val="left" w:pos="1191"/>
        </w:tabs>
        <w:ind w:left="68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60D70C">
      <w:start w:val="1"/>
      <w:numFmt w:val="lowerLetter"/>
      <w:lvlText w:val="%8)"/>
      <w:lvlJc w:val="left"/>
      <w:pPr>
        <w:tabs>
          <w:tab w:val="left" w:pos="794"/>
          <w:tab w:val="left" w:pos="1191"/>
        </w:tabs>
        <w:ind w:left="78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E2A6268">
      <w:start w:val="1"/>
      <w:numFmt w:val="lowerLetter"/>
      <w:lvlText w:val="%9)"/>
      <w:lvlJc w:val="left"/>
      <w:pPr>
        <w:tabs>
          <w:tab w:val="left" w:pos="794"/>
          <w:tab w:val="left" w:pos="1191"/>
        </w:tabs>
        <w:ind w:left="89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345C6C8C"/>
    <w:multiLevelType w:val="hybridMultilevel"/>
    <w:tmpl w:val="23A61406"/>
    <w:styleLink w:val="Zaimportowanystyl6"/>
    <w:lvl w:ilvl="0" w:tplc="9336EA1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086D12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1EE152C">
      <w:start w:val="1"/>
      <w:numFmt w:val="lowerRoman"/>
      <w:lvlText w:val="%3."/>
      <w:lvlJc w:val="left"/>
      <w:pPr>
        <w:ind w:left="172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1525C62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D080598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A2E86A">
      <w:start w:val="1"/>
      <w:numFmt w:val="lowerRoman"/>
      <w:lvlText w:val="%6."/>
      <w:lvlJc w:val="left"/>
      <w:pPr>
        <w:ind w:left="388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66B532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B200EE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BC44814">
      <w:start w:val="1"/>
      <w:numFmt w:val="lowerRoman"/>
      <w:lvlText w:val="%9."/>
      <w:lvlJc w:val="left"/>
      <w:pPr>
        <w:ind w:left="6044" w:hanging="2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368261C1"/>
    <w:multiLevelType w:val="hybridMultilevel"/>
    <w:tmpl w:val="C666D130"/>
    <w:lvl w:ilvl="0" w:tplc="CDBAE468">
      <w:start w:val="1"/>
      <w:numFmt w:val="lowerLetter"/>
      <w:lvlText w:val="%1)"/>
      <w:lvlJc w:val="left"/>
      <w:pPr>
        <w:tabs>
          <w:tab w:val="left" w:pos="284"/>
        </w:tabs>
        <w:ind w:left="100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0080184">
      <w:start w:val="1"/>
      <w:numFmt w:val="lowerLetter"/>
      <w:lvlText w:val="%2."/>
      <w:lvlJc w:val="left"/>
      <w:pPr>
        <w:tabs>
          <w:tab w:val="left" w:pos="284"/>
        </w:tabs>
        <w:ind w:left="172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D10BF54">
      <w:start w:val="1"/>
      <w:numFmt w:val="lowerRoman"/>
      <w:lvlText w:val="%3."/>
      <w:lvlJc w:val="left"/>
      <w:pPr>
        <w:tabs>
          <w:tab w:val="left" w:pos="284"/>
        </w:tabs>
        <w:ind w:left="244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902E508">
      <w:start w:val="1"/>
      <w:numFmt w:val="decimal"/>
      <w:lvlText w:val="%4."/>
      <w:lvlJc w:val="left"/>
      <w:pPr>
        <w:tabs>
          <w:tab w:val="left" w:pos="284"/>
        </w:tabs>
        <w:ind w:left="316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AC64CFE">
      <w:start w:val="1"/>
      <w:numFmt w:val="lowerLetter"/>
      <w:lvlText w:val="%5."/>
      <w:lvlJc w:val="left"/>
      <w:pPr>
        <w:tabs>
          <w:tab w:val="left" w:pos="284"/>
        </w:tabs>
        <w:ind w:left="388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BCCA4D6">
      <w:start w:val="1"/>
      <w:numFmt w:val="lowerRoman"/>
      <w:lvlText w:val="%6."/>
      <w:lvlJc w:val="left"/>
      <w:pPr>
        <w:tabs>
          <w:tab w:val="left" w:pos="284"/>
        </w:tabs>
        <w:ind w:left="460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170F618">
      <w:start w:val="1"/>
      <w:numFmt w:val="decimal"/>
      <w:lvlText w:val="%7."/>
      <w:lvlJc w:val="left"/>
      <w:pPr>
        <w:tabs>
          <w:tab w:val="left" w:pos="284"/>
        </w:tabs>
        <w:ind w:left="532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F2038C2">
      <w:start w:val="1"/>
      <w:numFmt w:val="lowerLetter"/>
      <w:lvlText w:val="%8."/>
      <w:lvlJc w:val="left"/>
      <w:pPr>
        <w:tabs>
          <w:tab w:val="left" w:pos="284"/>
        </w:tabs>
        <w:ind w:left="6045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46418D6">
      <w:start w:val="1"/>
      <w:numFmt w:val="lowerRoman"/>
      <w:lvlText w:val="%9."/>
      <w:lvlJc w:val="left"/>
      <w:pPr>
        <w:tabs>
          <w:tab w:val="left" w:pos="284"/>
        </w:tabs>
        <w:ind w:left="6765" w:hanging="2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395D62FA"/>
    <w:multiLevelType w:val="multilevel"/>
    <w:tmpl w:val="B53E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F34BA"/>
    <w:multiLevelType w:val="hybridMultilevel"/>
    <w:tmpl w:val="DFD8FB60"/>
    <w:styleLink w:val="ListaGwna0"/>
    <w:lvl w:ilvl="0" w:tplc="2C6EC240">
      <w:start w:val="1"/>
      <w:numFmt w:val="bullet"/>
      <w:lvlText w:val="−"/>
      <w:lvlJc w:val="left"/>
      <w:pPr>
        <w:tabs>
          <w:tab w:val="left" w:pos="794"/>
        </w:tabs>
        <w:ind w:left="472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BF08FA8">
      <w:start w:val="1"/>
      <w:numFmt w:val="bullet"/>
      <w:lvlText w:val="−"/>
      <w:lvlJc w:val="left"/>
      <w:pPr>
        <w:tabs>
          <w:tab w:val="left" w:pos="794"/>
        </w:tabs>
        <w:ind w:left="671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5AE2F0">
      <w:start w:val="1"/>
      <w:numFmt w:val="bullet"/>
      <w:lvlText w:val="−"/>
      <w:lvlJc w:val="left"/>
      <w:pPr>
        <w:tabs>
          <w:tab w:val="left" w:pos="397"/>
        </w:tabs>
        <w:ind w:left="869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86E02C6">
      <w:start w:val="1"/>
      <w:numFmt w:val="bullet"/>
      <w:lvlText w:val="−"/>
      <w:lvlJc w:val="left"/>
      <w:pPr>
        <w:tabs>
          <w:tab w:val="left" w:pos="397"/>
        </w:tabs>
        <w:ind w:left="1068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E901CE2">
      <w:start w:val="1"/>
      <w:numFmt w:val="bullet"/>
      <w:lvlText w:val="−"/>
      <w:lvlJc w:val="left"/>
      <w:pPr>
        <w:tabs>
          <w:tab w:val="left" w:pos="397"/>
          <w:tab w:val="left" w:pos="794"/>
        </w:tabs>
        <w:ind w:left="1266" w:hanging="4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F8E7DC6">
      <w:start w:val="1"/>
      <w:numFmt w:val="bullet"/>
      <w:lvlText w:val="-"/>
      <w:lvlJc w:val="left"/>
      <w:pPr>
        <w:tabs>
          <w:tab w:val="left" w:pos="397"/>
          <w:tab w:val="left" w:pos="794"/>
        </w:tabs>
        <w:ind w:left="1588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6CF072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1985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CD80616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2250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F8A824E">
      <w:start w:val="1"/>
      <w:numFmt w:val="bullet"/>
      <w:lvlText w:val="·"/>
      <w:lvlJc w:val="left"/>
      <w:pPr>
        <w:tabs>
          <w:tab w:val="left" w:pos="397"/>
          <w:tab w:val="left" w:pos="794"/>
        </w:tabs>
        <w:ind w:left="2514" w:hanging="39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F671A2D"/>
    <w:multiLevelType w:val="hybridMultilevel"/>
    <w:tmpl w:val="C2AA6BCE"/>
    <w:styleLink w:val="Zaimportowanystyl9"/>
    <w:lvl w:ilvl="0" w:tplc="1D6ACC0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5E4897A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8745C94">
      <w:start w:val="1"/>
      <w:numFmt w:val="lowerLetter"/>
      <w:lvlText w:val="%3)"/>
      <w:lvlJc w:val="left"/>
      <w:pPr>
        <w:tabs>
          <w:tab w:val="left" w:pos="708"/>
          <w:tab w:val="num" w:pos="2496"/>
        </w:tabs>
        <w:ind w:left="25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45CA60A">
      <w:start w:val="1"/>
      <w:numFmt w:val="lowerLetter"/>
      <w:lvlText w:val="%4)"/>
      <w:lvlJc w:val="left"/>
      <w:pPr>
        <w:tabs>
          <w:tab w:val="left" w:pos="708"/>
          <w:tab w:val="num" w:pos="3576"/>
        </w:tabs>
        <w:ind w:left="358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E483DA0">
      <w:start w:val="1"/>
      <w:numFmt w:val="lowerLetter"/>
      <w:lvlText w:val="%5)"/>
      <w:lvlJc w:val="left"/>
      <w:pPr>
        <w:tabs>
          <w:tab w:val="left" w:pos="708"/>
          <w:tab w:val="num" w:pos="4656"/>
        </w:tabs>
        <w:ind w:left="466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71CBF18">
      <w:start w:val="1"/>
      <w:numFmt w:val="lowerLetter"/>
      <w:lvlText w:val="%6)"/>
      <w:lvlJc w:val="left"/>
      <w:pPr>
        <w:tabs>
          <w:tab w:val="left" w:pos="708"/>
          <w:tab w:val="num" w:pos="5736"/>
        </w:tabs>
        <w:ind w:left="574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F608292">
      <w:start w:val="1"/>
      <w:numFmt w:val="lowerLetter"/>
      <w:lvlText w:val="%7)"/>
      <w:lvlJc w:val="left"/>
      <w:pPr>
        <w:tabs>
          <w:tab w:val="left" w:pos="708"/>
          <w:tab w:val="num" w:pos="6816"/>
        </w:tabs>
        <w:ind w:left="68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FEC486E">
      <w:start w:val="1"/>
      <w:numFmt w:val="lowerLetter"/>
      <w:lvlText w:val="%8)"/>
      <w:lvlJc w:val="left"/>
      <w:pPr>
        <w:tabs>
          <w:tab w:val="left" w:pos="708"/>
          <w:tab w:val="num" w:pos="7896"/>
        </w:tabs>
        <w:ind w:left="79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356E806">
      <w:start w:val="1"/>
      <w:numFmt w:val="lowerLetter"/>
      <w:lvlText w:val="%9)"/>
      <w:lvlJc w:val="left"/>
      <w:pPr>
        <w:tabs>
          <w:tab w:val="left" w:pos="708"/>
          <w:tab w:val="num" w:pos="8976"/>
        </w:tabs>
        <w:ind w:left="898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43C21E47"/>
    <w:multiLevelType w:val="hybridMultilevel"/>
    <w:tmpl w:val="7DCED8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9513E"/>
    <w:multiLevelType w:val="hybridMultilevel"/>
    <w:tmpl w:val="F312BB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64500"/>
    <w:multiLevelType w:val="hybridMultilevel"/>
    <w:tmpl w:val="7314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3A10"/>
    <w:multiLevelType w:val="hybridMultilevel"/>
    <w:tmpl w:val="92626206"/>
    <w:styleLink w:val="Numery0"/>
    <w:lvl w:ilvl="0" w:tplc="0E5EB040">
      <w:start w:val="1"/>
      <w:numFmt w:val="decimal"/>
      <w:lvlText w:val="%1."/>
      <w:lvlJc w:val="left"/>
      <w:pPr>
        <w:ind w:left="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E169FAC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FE82840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0EBAAC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422BB1A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67AE970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26A1856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112370C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DA0F8F0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64EA2DF2"/>
    <w:multiLevelType w:val="multilevel"/>
    <w:tmpl w:val="8410BDF4"/>
    <w:styleLink w:val="ListaGwna"/>
    <w:lvl w:ilvl="0">
      <w:start w:val="1"/>
      <w:numFmt w:val="upperRoman"/>
      <w:lvlText w:val="%1."/>
      <w:lvlJc w:val="left"/>
      <w:pPr>
        <w:tabs>
          <w:tab w:val="left" w:pos="794"/>
        </w:tabs>
        <w:ind w:left="472" w:hanging="4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397"/>
        </w:tabs>
        <w:ind w:left="867" w:hanging="47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)"/>
      <w:lvlJc w:val="left"/>
      <w:pPr>
        <w:tabs>
          <w:tab w:val="left" w:pos="397"/>
          <w:tab w:val="left" w:pos="794"/>
        </w:tabs>
        <w:ind w:left="1227" w:hanging="43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)"/>
      <w:lvlJc w:val="left"/>
      <w:pPr>
        <w:tabs>
          <w:tab w:val="left" w:pos="397"/>
          <w:tab w:val="left" w:pos="794"/>
        </w:tabs>
        <w:ind w:left="1191" w:hanging="39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397"/>
          <w:tab w:val="left" w:pos="794"/>
        </w:tabs>
        <w:ind w:left="1857" w:hanging="63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397"/>
          <w:tab w:val="left" w:pos="794"/>
        </w:tabs>
        <w:ind w:left="2523" w:hanging="8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397"/>
          <w:tab w:val="left" w:pos="794"/>
        </w:tabs>
        <w:ind w:left="3189" w:hanging="110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7)%8."/>
      <w:lvlJc w:val="left"/>
      <w:pPr>
        <w:tabs>
          <w:tab w:val="left" w:pos="397"/>
          <w:tab w:val="left" w:pos="794"/>
        </w:tabs>
        <w:ind w:left="3855" w:hanging="133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7)%8.%9."/>
      <w:lvlJc w:val="left"/>
      <w:pPr>
        <w:tabs>
          <w:tab w:val="left" w:pos="397"/>
          <w:tab w:val="left" w:pos="794"/>
        </w:tabs>
        <w:ind w:left="4451" w:hanging="157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67381455"/>
    <w:multiLevelType w:val="hybridMultilevel"/>
    <w:tmpl w:val="6AE2D3E6"/>
    <w:styleLink w:val="Zaimportowanystyl2"/>
    <w:lvl w:ilvl="0" w:tplc="C7B03E42">
      <w:start w:val="1"/>
      <w:numFmt w:val="upperLetter"/>
      <w:lvlText w:val="%1."/>
      <w:lvlJc w:val="left"/>
      <w:pPr>
        <w:ind w:left="850" w:hanging="567"/>
      </w:pPr>
      <w:rPr>
        <w:rFonts w:ascii="Times New Roman" w:eastAsia="Times New Roman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36CA52C">
      <w:start w:val="1"/>
      <w:numFmt w:val="lowerLetter"/>
      <w:lvlText w:val="%2."/>
      <w:lvlJc w:val="left"/>
      <w:pPr>
        <w:ind w:left="11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39A53FC">
      <w:start w:val="1"/>
      <w:numFmt w:val="lowerRoman"/>
      <w:lvlText w:val="%3."/>
      <w:lvlJc w:val="left"/>
      <w:pPr>
        <w:ind w:left="186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E18059E">
      <w:start w:val="1"/>
      <w:numFmt w:val="decimal"/>
      <w:lvlText w:val="%4."/>
      <w:lvlJc w:val="left"/>
      <w:pPr>
        <w:ind w:left="258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D366118">
      <w:start w:val="1"/>
      <w:numFmt w:val="lowerLetter"/>
      <w:lvlText w:val="%5."/>
      <w:lvlJc w:val="left"/>
      <w:pPr>
        <w:ind w:left="330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A92C2DE">
      <w:start w:val="1"/>
      <w:numFmt w:val="lowerRoman"/>
      <w:lvlText w:val="%6."/>
      <w:lvlJc w:val="left"/>
      <w:pPr>
        <w:ind w:left="402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780CEE">
      <w:start w:val="1"/>
      <w:numFmt w:val="decimal"/>
      <w:lvlText w:val="%7."/>
      <w:lvlJc w:val="left"/>
      <w:pPr>
        <w:ind w:left="474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F6C1FC">
      <w:start w:val="1"/>
      <w:numFmt w:val="lowerLetter"/>
      <w:lvlText w:val="%8."/>
      <w:lvlJc w:val="left"/>
      <w:pPr>
        <w:ind w:left="5466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D883F60">
      <w:start w:val="1"/>
      <w:numFmt w:val="lowerRoman"/>
      <w:lvlText w:val="%9."/>
      <w:lvlJc w:val="left"/>
      <w:pPr>
        <w:ind w:left="6186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68BD6110"/>
    <w:multiLevelType w:val="hybridMultilevel"/>
    <w:tmpl w:val="CF383BBE"/>
    <w:styleLink w:val="Zaimportowanystyl1"/>
    <w:lvl w:ilvl="0" w:tplc="CF383BBE">
      <w:start w:val="1"/>
      <w:numFmt w:val="decimal"/>
      <w:lvlText w:val="%1."/>
      <w:lvlJc w:val="left"/>
      <w:pPr>
        <w:ind w:left="1199" w:hanging="83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ABE63F0">
      <w:start w:val="1"/>
      <w:numFmt w:val="decimal"/>
      <w:lvlText w:val="%2."/>
      <w:lvlJc w:val="left"/>
      <w:pPr>
        <w:ind w:left="340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420EBA">
      <w:start w:val="1"/>
      <w:numFmt w:val="lowerLetter"/>
      <w:lvlText w:val="%3)"/>
      <w:lvlJc w:val="left"/>
      <w:pPr>
        <w:ind w:left="680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46F546">
      <w:start w:val="1"/>
      <w:numFmt w:val="decimal"/>
      <w:lvlText w:val="(%4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96E74EA">
      <w:start w:val="1"/>
      <w:numFmt w:val="lowerLetter"/>
      <w:lvlText w:val="(%5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93C88B8">
      <w:start w:val="1"/>
      <w:numFmt w:val="lowerRoman"/>
      <w:lvlText w:val="(%6)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0ABF06">
      <w:start w:val="1"/>
      <w:numFmt w:val="decimal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70E9E1E">
      <w:start w:val="1"/>
      <w:numFmt w:val="lowerLetter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8629522">
      <w:start w:val="1"/>
      <w:numFmt w:val="lowerRoman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77B2447B"/>
    <w:multiLevelType w:val="hybridMultilevel"/>
    <w:tmpl w:val="E7D2EB5C"/>
    <w:styleLink w:val="Numery"/>
    <w:lvl w:ilvl="0" w:tplc="B9CC604E">
      <w:start w:val="1"/>
      <w:numFmt w:val="decimal"/>
      <w:lvlText w:val="%1."/>
      <w:lvlJc w:val="left"/>
      <w:pPr>
        <w:ind w:left="28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FA109E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B3EB196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5831F2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4C05558">
      <w:start w:val="1"/>
      <w:numFmt w:val="decimal"/>
      <w:lvlText w:val="%5."/>
      <w:lvlJc w:val="left"/>
      <w:pPr>
        <w:tabs>
          <w:tab w:val="left" w:pos="794"/>
        </w:tabs>
        <w:ind w:left="283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B74B422">
      <w:start w:val="1"/>
      <w:numFmt w:val="decimal"/>
      <w:lvlText w:val="%6."/>
      <w:lvlJc w:val="left"/>
      <w:pPr>
        <w:tabs>
          <w:tab w:val="left" w:pos="794"/>
        </w:tabs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B24B3D4">
      <w:start w:val="1"/>
      <w:numFmt w:val="decimal"/>
      <w:lvlText w:val="%7."/>
      <w:lvlJc w:val="left"/>
      <w:pPr>
        <w:tabs>
          <w:tab w:val="left" w:pos="794"/>
        </w:tabs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2013F4">
      <w:start w:val="1"/>
      <w:numFmt w:val="decimal"/>
      <w:lvlText w:val="%8."/>
      <w:lvlJc w:val="left"/>
      <w:pPr>
        <w:tabs>
          <w:tab w:val="left" w:pos="794"/>
        </w:tabs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F8216A2">
      <w:start w:val="1"/>
      <w:numFmt w:val="decimal"/>
      <w:lvlText w:val="%9."/>
      <w:lvlJc w:val="left"/>
      <w:pPr>
        <w:tabs>
          <w:tab w:val="left" w:pos="794"/>
        </w:tabs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7BEF4999"/>
    <w:multiLevelType w:val="hybridMultilevel"/>
    <w:tmpl w:val="5E345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16"/>
  </w:num>
  <w:num w:numId="5">
    <w:abstractNumId w:val="23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7"/>
  </w:num>
  <w:num w:numId="11">
    <w:abstractNumId w:val="12"/>
  </w:num>
  <w:num w:numId="12">
    <w:abstractNumId w:val="14"/>
  </w:num>
  <w:num w:numId="13">
    <w:abstractNumId w:val="2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27"/>
  </w:num>
  <w:num w:numId="18">
    <w:abstractNumId w:val="5"/>
  </w:num>
  <w:num w:numId="19">
    <w:abstractNumId w:val="19"/>
  </w:num>
  <w:num w:numId="20">
    <w:abstractNumId w:val="7"/>
  </w:num>
  <w:num w:numId="21">
    <w:abstractNumId w:val="20"/>
  </w:num>
  <w:num w:numId="22">
    <w:abstractNumId w:val="15"/>
  </w:num>
  <w:num w:numId="2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0F14"/>
    <w:rsid w:val="00001834"/>
    <w:rsid w:val="00001C27"/>
    <w:rsid w:val="00002E2E"/>
    <w:rsid w:val="000041B4"/>
    <w:rsid w:val="00011263"/>
    <w:rsid w:val="00012494"/>
    <w:rsid w:val="00025430"/>
    <w:rsid w:val="0003047E"/>
    <w:rsid w:val="00034661"/>
    <w:rsid w:val="00035F78"/>
    <w:rsid w:val="00041D16"/>
    <w:rsid w:val="000500E7"/>
    <w:rsid w:val="00056565"/>
    <w:rsid w:val="000612D5"/>
    <w:rsid w:val="00063D40"/>
    <w:rsid w:val="000642D4"/>
    <w:rsid w:val="000700FF"/>
    <w:rsid w:val="0007711D"/>
    <w:rsid w:val="000811E2"/>
    <w:rsid w:val="00082005"/>
    <w:rsid w:val="0009322E"/>
    <w:rsid w:val="00095F3C"/>
    <w:rsid w:val="0009677D"/>
    <w:rsid w:val="000B37C0"/>
    <w:rsid w:val="000B6D6F"/>
    <w:rsid w:val="000B6FB2"/>
    <w:rsid w:val="000C0CF5"/>
    <w:rsid w:val="000C1398"/>
    <w:rsid w:val="000D1F9A"/>
    <w:rsid w:val="000D67F0"/>
    <w:rsid w:val="000E26FE"/>
    <w:rsid w:val="000E2CDA"/>
    <w:rsid w:val="000E38C2"/>
    <w:rsid w:val="000E4230"/>
    <w:rsid w:val="000E4D6D"/>
    <w:rsid w:val="000F012B"/>
    <w:rsid w:val="000F03EA"/>
    <w:rsid w:val="000F29B6"/>
    <w:rsid w:val="000F69DD"/>
    <w:rsid w:val="0010105D"/>
    <w:rsid w:val="00110FE2"/>
    <w:rsid w:val="001120E5"/>
    <w:rsid w:val="0011225F"/>
    <w:rsid w:val="00113D2D"/>
    <w:rsid w:val="0012192E"/>
    <w:rsid w:val="00125B2E"/>
    <w:rsid w:val="0012628E"/>
    <w:rsid w:val="001275F8"/>
    <w:rsid w:val="00130CE8"/>
    <w:rsid w:val="00131FB1"/>
    <w:rsid w:val="00135F16"/>
    <w:rsid w:val="001465A0"/>
    <w:rsid w:val="0015130E"/>
    <w:rsid w:val="00152E27"/>
    <w:rsid w:val="00153D26"/>
    <w:rsid w:val="001557C7"/>
    <w:rsid w:val="00155C30"/>
    <w:rsid w:val="00157447"/>
    <w:rsid w:val="00160C2C"/>
    <w:rsid w:val="00170ED9"/>
    <w:rsid w:val="00174674"/>
    <w:rsid w:val="00175856"/>
    <w:rsid w:val="00175E75"/>
    <w:rsid w:val="00183FEE"/>
    <w:rsid w:val="00184EA5"/>
    <w:rsid w:val="00186233"/>
    <w:rsid w:val="00186335"/>
    <w:rsid w:val="00187C83"/>
    <w:rsid w:val="00192A6B"/>
    <w:rsid w:val="00196E18"/>
    <w:rsid w:val="001A2362"/>
    <w:rsid w:val="001A55A3"/>
    <w:rsid w:val="001A7850"/>
    <w:rsid w:val="001B1AFC"/>
    <w:rsid w:val="001B1C4A"/>
    <w:rsid w:val="001B2FDE"/>
    <w:rsid w:val="001B3541"/>
    <w:rsid w:val="001B3E27"/>
    <w:rsid w:val="001B5DEC"/>
    <w:rsid w:val="001C2E0F"/>
    <w:rsid w:val="001C574E"/>
    <w:rsid w:val="001C69AC"/>
    <w:rsid w:val="001C781B"/>
    <w:rsid w:val="001D12B5"/>
    <w:rsid w:val="001E0448"/>
    <w:rsid w:val="001E3360"/>
    <w:rsid w:val="001E5FF9"/>
    <w:rsid w:val="001F1815"/>
    <w:rsid w:val="001F6EEF"/>
    <w:rsid w:val="00205CE9"/>
    <w:rsid w:val="00207665"/>
    <w:rsid w:val="002119DF"/>
    <w:rsid w:val="00212A6E"/>
    <w:rsid w:val="00214F5F"/>
    <w:rsid w:val="002211A5"/>
    <w:rsid w:val="002270C7"/>
    <w:rsid w:val="002313B7"/>
    <w:rsid w:val="00241D91"/>
    <w:rsid w:val="0024427E"/>
    <w:rsid w:val="00245A79"/>
    <w:rsid w:val="002513A7"/>
    <w:rsid w:val="00251D05"/>
    <w:rsid w:val="002547E0"/>
    <w:rsid w:val="0025765A"/>
    <w:rsid w:val="0026572F"/>
    <w:rsid w:val="00265B68"/>
    <w:rsid w:val="00266567"/>
    <w:rsid w:val="00270BED"/>
    <w:rsid w:val="00270C1D"/>
    <w:rsid w:val="0027209B"/>
    <w:rsid w:val="0027324D"/>
    <w:rsid w:val="00274B95"/>
    <w:rsid w:val="00286BAD"/>
    <w:rsid w:val="002A4D74"/>
    <w:rsid w:val="002A65C7"/>
    <w:rsid w:val="002B0FB2"/>
    <w:rsid w:val="002B13C3"/>
    <w:rsid w:val="002B40DD"/>
    <w:rsid w:val="002B46A1"/>
    <w:rsid w:val="002B7432"/>
    <w:rsid w:val="002C4A8F"/>
    <w:rsid w:val="002C6B5A"/>
    <w:rsid w:val="002C74EC"/>
    <w:rsid w:val="002D22ED"/>
    <w:rsid w:val="002E03C1"/>
    <w:rsid w:val="002E5054"/>
    <w:rsid w:val="002F38B1"/>
    <w:rsid w:val="002F4DF6"/>
    <w:rsid w:val="002F5F62"/>
    <w:rsid w:val="003003B5"/>
    <w:rsid w:val="003128B6"/>
    <w:rsid w:val="00313117"/>
    <w:rsid w:val="00314187"/>
    <w:rsid w:val="003158B6"/>
    <w:rsid w:val="00315C37"/>
    <w:rsid w:val="0031640C"/>
    <w:rsid w:val="0032602F"/>
    <w:rsid w:val="00334C67"/>
    <w:rsid w:val="003364A8"/>
    <w:rsid w:val="00340AB7"/>
    <w:rsid w:val="00341107"/>
    <w:rsid w:val="00345B55"/>
    <w:rsid w:val="003509BC"/>
    <w:rsid w:val="00354454"/>
    <w:rsid w:val="0036149C"/>
    <w:rsid w:val="00365542"/>
    <w:rsid w:val="003658FF"/>
    <w:rsid w:val="0036693A"/>
    <w:rsid w:val="00366C79"/>
    <w:rsid w:val="00367B0B"/>
    <w:rsid w:val="00370BAC"/>
    <w:rsid w:val="0038010D"/>
    <w:rsid w:val="003832DA"/>
    <w:rsid w:val="00385F8A"/>
    <w:rsid w:val="00392ADA"/>
    <w:rsid w:val="00393257"/>
    <w:rsid w:val="00393970"/>
    <w:rsid w:val="00394A5D"/>
    <w:rsid w:val="003A2EBE"/>
    <w:rsid w:val="003A391F"/>
    <w:rsid w:val="003A432E"/>
    <w:rsid w:val="003A4E3B"/>
    <w:rsid w:val="003B4AB1"/>
    <w:rsid w:val="003B546C"/>
    <w:rsid w:val="003B6052"/>
    <w:rsid w:val="003B7D94"/>
    <w:rsid w:val="003C1762"/>
    <w:rsid w:val="003C1D21"/>
    <w:rsid w:val="003C3ADE"/>
    <w:rsid w:val="003C5577"/>
    <w:rsid w:val="003D0DEE"/>
    <w:rsid w:val="003D105B"/>
    <w:rsid w:val="003D16DD"/>
    <w:rsid w:val="003D2293"/>
    <w:rsid w:val="003D6874"/>
    <w:rsid w:val="003D6E62"/>
    <w:rsid w:val="003E3B43"/>
    <w:rsid w:val="003E7B98"/>
    <w:rsid w:val="003F0CFE"/>
    <w:rsid w:val="003F0EDB"/>
    <w:rsid w:val="003F4078"/>
    <w:rsid w:val="003F6187"/>
    <w:rsid w:val="0040181D"/>
    <w:rsid w:val="0040278C"/>
    <w:rsid w:val="00407F38"/>
    <w:rsid w:val="00410B2F"/>
    <w:rsid w:val="00411E1D"/>
    <w:rsid w:val="0041363A"/>
    <w:rsid w:val="00421800"/>
    <w:rsid w:val="00424098"/>
    <w:rsid w:val="004244D0"/>
    <w:rsid w:val="00431BCB"/>
    <w:rsid w:val="00431F34"/>
    <w:rsid w:val="00440D80"/>
    <w:rsid w:val="00441E75"/>
    <w:rsid w:val="00446739"/>
    <w:rsid w:val="00451049"/>
    <w:rsid w:val="00452097"/>
    <w:rsid w:val="00456DC5"/>
    <w:rsid w:val="0046000C"/>
    <w:rsid w:val="00460508"/>
    <w:rsid w:val="00467134"/>
    <w:rsid w:val="004739B2"/>
    <w:rsid w:val="00476360"/>
    <w:rsid w:val="00480086"/>
    <w:rsid w:val="0049363A"/>
    <w:rsid w:val="0049480E"/>
    <w:rsid w:val="0049492A"/>
    <w:rsid w:val="004A1AB0"/>
    <w:rsid w:val="004A219F"/>
    <w:rsid w:val="004A536E"/>
    <w:rsid w:val="004A6C6D"/>
    <w:rsid w:val="004A747A"/>
    <w:rsid w:val="004A77DF"/>
    <w:rsid w:val="004B0E79"/>
    <w:rsid w:val="004D0CC1"/>
    <w:rsid w:val="004E223D"/>
    <w:rsid w:val="004E3C0E"/>
    <w:rsid w:val="004E509B"/>
    <w:rsid w:val="004E59B2"/>
    <w:rsid w:val="004E759E"/>
    <w:rsid w:val="004F0284"/>
    <w:rsid w:val="004F1DFC"/>
    <w:rsid w:val="004F71E9"/>
    <w:rsid w:val="0050101B"/>
    <w:rsid w:val="005019A3"/>
    <w:rsid w:val="00517CF9"/>
    <w:rsid w:val="00521018"/>
    <w:rsid w:val="00532F3B"/>
    <w:rsid w:val="005370AF"/>
    <w:rsid w:val="005424DC"/>
    <w:rsid w:val="005435B2"/>
    <w:rsid w:val="00546D35"/>
    <w:rsid w:val="0055230B"/>
    <w:rsid w:val="005619DE"/>
    <w:rsid w:val="005634DE"/>
    <w:rsid w:val="00571DCC"/>
    <w:rsid w:val="00572B1D"/>
    <w:rsid w:val="005735D0"/>
    <w:rsid w:val="00575442"/>
    <w:rsid w:val="00576985"/>
    <w:rsid w:val="005817DB"/>
    <w:rsid w:val="00584843"/>
    <w:rsid w:val="00586CE4"/>
    <w:rsid w:val="00587953"/>
    <w:rsid w:val="00590AD4"/>
    <w:rsid w:val="0059225F"/>
    <w:rsid w:val="00594062"/>
    <w:rsid w:val="00594728"/>
    <w:rsid w:val="005A1108"/>
    <w:rsid w:val="005A1218"/>
    <w:rsid w:val="005A21EC"/>
    <w:rsid w:val="005A30F6"/>
    <w:rsid w:val="005A344B"/>
    <w:rsid w:val="005A6641"/>
    <w:rsid w:val="005A72D3"/>
    <w:rsid w:val="005A7ED1"/>
    <w:rsid w:val="005B19B9"/>
    <w:rsid w:val="005B5E2D"/>
    <w:rsid w:val="005B62C4"/>
    <w:rsid w:val="005C001A"/>
    <w:rsid w:val="005C3F9B"/>
    <w:rsid w:val="005D2196"/>
    <w:rsid w:val="005D2F9E"/>
    <w:rsid w:val="005D5C40"/>
    <w:rsid w:val="005D5C56"/>
    <w:rsid w:val="005E109B"/>
    <w:rsid w:val="005E1C3C"/>
    <w:rsid w:val="005E46BE"/>
    <w:rsid w:val="005E68BF"/>
    <w:rsid w:val="005E7063"/>
    <w:rsid w:val="00600607"/>
    <w:rsid w:val="0060489B"/>
    <w:rsid w:val="006066FB"/>
    <w:rsid w:val="00611ACC"/>
    <w:rsid w:val="006143A6"/>
    <w:rsid w:val="00620518"/>
    <w:rsid w:val="0062176E"/>
    <w:rsid w:val="0062254A"/>
    <w:rsid w:val="006235D5"/>
    <w:rsid w:val="00624598"/>
    <w:rsid w:val="00624FDB"/>
    <w:rsid w:val="006277B0"/>
    <w:rsid w:val="00631653"/>
    <w:rsid w:val="00634046"/>
    <w:rsid w:val="00636A81"/>
    <w:rsid w:val="00636BB7"/>
    <w:rsid w:val="00642071"/>
    <w:rsid w:val="006429EC"/>
    <w:rsid w:val="006458A0"/>
    <w:rsid w:val="006469A6"/>
    <w:rsid w:val="00646D38"/>
    <w:rsid w:val="00653EAB"/>
    <w:rsid w:val="006651AC"/>
    <w:rsid w:val="00665DE2"/>
    <w:rsid w:val="00670277"/>
    <w:rsid w:val="00670BBA"/>
    <w:rsid w:val="006758A1"/>
    <w:rsid w:val="00677B10"/>
    <w:rsid w:val="00681BF5"/>
    <w:rsid w:val="00682480"/>
    <w:rsid w:val="006A2AEC"/>
    <w:rsid w:val="006A3155"/>
    <w:rsid w:val="006A31A6"/>
    <w:rsid w:val="006A3398"/>
    <w:rsid w:val="006A440F"/>
    <w:rsid w:val="006A701B"/>
    <w:rsid w:val="006A753B"/>
    <w:rsid w:val="006B096A"/>
    <w:rsid w:val="006B3DCD"/>
    <w:rsid w:val="006C00FB"/>
    <w:rsid w:val="006C02B2"/>
    <w:rsid w:val="006C0517"/>
    <w:rsid w:val="006C15FE"/>
    <w:rsid w:val="006E64E0"/>
    <w:rsid w:val="006F1776"/>
    <w:rsid w:val="006F2A6A"/>
    <w:rsid w:val="006F3AC4"/>
    <w:rsid w:val="006F4289"/>
    <w:rsid w:val="006F6B96"/>
    <w:rsid w:val="006F7F78"/>
    <w:rsid w:val="007002F4"/>
    <w:rsid w:val="007005A7"/>
    <w:rsid w:val="00702709"/>
    <w:rsid w:val="00705ABC"/>
    <w:rsid w:val="007078B9"/>
    <w:rsid w:val="007138DC"/>
    <w:rsid w:val="00720099"/>
    <w:rsid w:val="00720BBC"/>
    <w:rsid w:val="0072571D"/>
    <w:rsid w:val="00733A5F"/>
    <w:rsid w:val="00733C95"/>
    <w:rsid w:val="007418E1"/>
    <w:rsid w:val="007473BC"/>
    <w:rsid w:val="0075056A"/>
    <w:rsid w:val="00750BF1"/>
    <w:rsid w:val="007675B6"/>
    <w:rsid w:val="0077593C"/>
    <w:rsid w:val="00782FD8"/>
    <w:rsid w:val="00787696"/>
    <w:rsid w:val="00791ED0"/>
    <w:rsid w:val="00797EC7"/>
    <w:rsid w:val="007A2DC6"/>
    <w:rsid w:val="007B43C3"/>
    <w:rsid w:val="007B5B18"/>
    <w:rsid w:val="007C0C1E"/>
    <w:rsid w:val="007C4441"/>
    <w:rsid w:val="007C71FD"/>
    <w:rsid w:val="007E14A3"/>
    <w:rsid w:val="007E3B98"/>
    <w:rsid w:val="007E4EDE"/>
    <w:rsid w:val="007F5444"/>
    <w:rsid w:val="00803662"/>
    <w:rsid w:val="00807624"/>
    <w:rsid w:val="0081070D"/>
    <w:rsid w:val="00815EDE"/>
    <w:rsid w:val="0082405A"/>
    <w:rsid w:val="00835740"/>
    <w:rsid w:val="00836C58"/>
    <w:rsid w:val="00837800"/>
    <w:rsid w:val="00846CBC"/>
    <w:rsid w:val="00853D95"/>
    <w:rsid w:val="00854635"/>
    <w:rsid w:val="008549E6"/>
    <w:rsid w:val="0085797A"/>
    <w:rsid w:val="008637E8"/>
    <w:rsid w:val="00864A18"/>
    <w:rsid w:val="00866EBD"/>
    <w:rsid w:val="00882FEE"/>
    <w:rsid w:val="00886474"/>
    <w:rsid w:val="00891E62"/>
    <w:rsid w:val="00893685"/>
    <w:rsid w:val="008A3511"/>
    <w:rsid w:val="008B0B03"/>
    <w:rsid w:val="008B2129"/>
    <w:rsid w:val="008C2316"/>
    <w:rsid w:val="008C7159"/>
    <w:rsid w:val="008C7E71"/>
    <w:rsid w:val="008D21AD"/>
    <w:rsid w:val="008D75CE"/>
    <w:rsid w:val="008E68AD"/>
    <w:rsid w:val="008E7320"/>
    <w:rsid w:val="008F0770"/>
    <w:rsid w:val="008F2B15"/>
    <w:rsid w:val="009022A5"/>
    <w:rsid w:val="00902BC4"/>
    <w:rsid w:val="0091537E"/>
    <w:rsid w:val="00920E01"/>
    <w:rsid w:val="00921CD6"/>
    <w:rsid w:val="00924044"/>
    <w:rsid w:val="00950664"/>
    <w:rsid w:val="009568E0"/>
    <w:rsid w:val="00956AD7"/>
    <w:rsid w:val="00962E9C"/>
    <w:rsid w:val="00962F25"/>
    <w:rsid w:val="00963681"/>
    <w:rsid w:val="00964EB8"/>
    <w:rsid w:val="009732D3"/>
    <w:rsid w:val="0097731C"/>
    <w:rsid w:val="009858E1"/>
    <w:rsid w:val="00992C40"/>
    <w:rsid w:val="0099389E"/>
    <w:rsid w:val="00996ADF"/>
    <w:rsid w:val="009A0ED5"/>
    <w:rsid w:val="009B2EE8"/>
    <w:rsid w:val="009B61EF"/>
    <w:rsid w:val="009C47F1"/>
    <w:rsid w:val="009D00E1"/>
    <w:rsid w:val="009D0C67"/>
    <w:rsid w:val="009D61B0"/>
    <w:rsid w:val="009D68B3"/>
    <w:rsid w:val="009E1285"/>
    <w:rsid w:val="009E27BB"/>
    <w:rsid w:val="009E72B5"/>
    <w:rsid w:val="009F0178"/>
    <w:rsid w:val="009F22B2"/>
    <w:rsid w:val="009F3CC6"/>
    <w:rsid w:val="00A024AC"/>
    <w:rsid w:val="00A11ADE"/>
    <w:rsid w:val="00A132E4"/>
    <w:rsid w:val="00A30CB1"/>
    <w:rsid w:val="00A32656"/>
    <w:rsid w:val="00A336C3"/>
    <w:rsid w:val="00A33732"/>
    <w:rsid w:val="00A433E3"/>
    <w:rsid w:val="00A440D7"/>
    <w:rsid w:val="00A44D64"/>
    <w:rsid w:val="00A50B02"/>
    <w:rsid w:val="00A5159F"/>
    <w:rsid w:val="00A55948"/>
    <w:rsid w:val="00A57358"/>
    <w:rsid w:val="00A7748D"/>
    <w:rsid w:val="00A775E5"/>
    <w:rsid w:val="00A80C8C"/>
    <w:rsid w:val="00A83B97"/>
    <w:rsid w:val="00A85478"/>
    <w:rsid w:val="00A932E9"/>
    <w:rsid w:val="00A943D4"/>
    <w:rsid w:val="00A94F87"/>
    <w:rsid w:val="00A969E0"/>
    <w:rsid w:val="00AA5404"/>
    <w:rsid w:val="00AB7555"/>
    <w:rsid w:val="00AC0C53"/>
    <w:rsid w:val="00AC384C"/>
    <w:rsid w:val="00AD2482"/>
    <w:rsid w:val="00AD751A"/>
    <w:rsid w:val="00AE1ADC"/>
    <w:rsid w:val="00AE4F05"/>
    <w:rsid w:val="00AE5766"/>
    <w:rsid w:val="00AF086D"/>
    <w:rsid w:val="00AF4203"/>
    <w:rsid w:val="00AF6683"/>
    <w:rsid w:val="00B02433"/>
    <w:rsid w:val="00B10375"/>
    <w:rsid w:val="00B14CA1"/>
    <w:rsid w:val="00B1587D"/>
    <w:rsid w:val="00B15A28"/>
    <w:rsid w:val="00B1646F"/>
    <w:rsid w:val="00B22034"/>
    <w:rsid w:val="00B275C4"/>
    <w:rsid w:val="00B31E0F"/>
    <w:rsid w:val="00B3388B"/>
    <w:rsid w:val="00B368F5"/>
    <w:rsid w:val="00B45081"/>
    <w:rsid w:val="00B5324B"/>
    <w:rsid w:val="00B54A39"/>
    <w:rsid w:val="00B56BC3"/>
    <w:rsid w:val="00B57A23"/>
    <w:rsid w:val="00B57C62"/>
    <w:rsid w:val="00B6141B"/>
    <w:rsid w:val="00B65804"/>
    <w:rsid w:val="00B6690C"/>
    <w:rsid w:val="00B712F5"/>
    <w:rsid w:val="00B71AD3"/>
    <w:rsid w:val="00B74661"/>
    <w:rsid w:val="00B76F7D"/>
    <w:rsid w:val="00B80C1C"/>
    <w:rsid w:val="00B84031"/>
    <w:rsid w:val="00B8573E"/>
    <w:rsid w:val="00B876EC"/>
    <w:rsid w:val="00B92857"/>
    <w:rsid w:val="00BA3B1B"/>
    <w:rsid w:val="00BA4C69"/>
    <w:rsid w:val="00BA6AB3"/>
    <w:rsid w:val="00BA7DC3"/>
    <w:rsid w:val="00BB0F98"/>
    <w:rsid w:val="00BB1824"/>
    <w:rsid w:val="00BC1996"/>
    <w:rsid w:val="00BC65A7"/>
    <w:rsid w:val="00BC6C99"/>
    <w:rsid w:val="00BD4F6F"/>
    <w:rsid w:val="00BD6E9C"/>
    <w:rsid w:val="00BE04C5"/>
    <w:rsid w:val="00BE0935"/>
    <w:rsid w:val="00BE794E"/>
    <w:rsid w:val="00BF06DB"/>
    <w:rsid w:val="00BF0C1A"/>
    <w:rsid w:val="00BF2144"/>
    <w:rsid w:val="00BF3715"/>
    <w:rsid w:val="00BF59F7"/>
    <w:rsid w:val="00BF60D4"/>
    <w:rsid w:val="00BF7446"/>
    <w:rsid w:val="00C00D7D"/>
    <w:rsid w:val="00C17EE3"/>
    <w:rsid w:val="00C20148"/>
    <w:rsid w:val="00C379CE"/>
    <w:rsid w:val="00C41356"/>
    <w:rsid w:val="00C4424F"/>
    <w:rsid w:val="00C44609"/>
    <w:rsid w:val="00C500EF"/>
    <w:rsid w:val="00C51794"/>
    <w:rsid w:val="00C55638"/>
    <w:rsid w:val="00C618B5"/>
    <w:rsid w:val="00C6565F"/>
    <w:rsid w:val="00C84AB3"/>
    <w:rsid w:val="00C92685"/>
    <w:rsid w:val="00C934FD"/>
    <w:rsid w:val="00CA1E70"/>
    <w:rsid w:val="00CB0684"/>
    <w:rsid w:val="00CB5E41"/>
    <w:rsid w:val="00CC205C"/>
    <w:rsid w:val="00CC74A8"/>
    <w:rsid w:val="00CC7D7B"/>
    <w:rsid w:val="00CD2053"/>
    <w:rsid w:val="00CD4E75"/>
    <w:rsid w:val="00CD6A28"/>
    <w:rsid w:val="00CE4DAB"/>
    <w:rsid w:val="00CF2F56"/>
    <w:rsid w:val="00CF6F22"/>
    <w:rsid w:val="00CF708C"/>
    <w:rsid w:val="00CF7ED3"/>
    <w:rsid w:val="00D0750A"/>
    <w:rsid w:val="00D07ADC"/>
    <w:rsid w:val="00D1643E"/>
    <w:rsid w:val="00D17780"/>
    <w:rsid w:val="00D24974"/>
    <w:rsid w:val="00D33CDB"/>
    <w:rsid w:val="00D356ED"/>
    <w:rsid w:val="00D35FCF"/>
    <w:rsid w:val="00D37D52"/>
    <w:rsid w:val="00D40269"/>
    <w:rsid w:val="00D415F4"/>
    <w:rsid w:val="00D436B2"/>
    <w:rsid w:val="00D456FE"/>
    <w:rsid w:val="00D45D5F"/>
    <w:rsid w:val="00D47317"/>
    <w:rsid w:val="00D51352"/>
    <w:rsid w:val="00D5287C"/>
    <w:rsid w:val="00D53959"/>
    <w:rsid w:val="00D61E92"/>
    <w:rsid w:val="00D6338E"/>
    <w:rsid w:val="00D6610B"/>
    <w:rsid w:val="00D716EA"/>
    <w:rsid w:val="00D82BDC"/>
    <w:rsid w:val="00D83365"/>
    <w:rsid w:val="00D911A9"/>
    <w:rsid w:val="00D927E1"/>
    <w:rsid w:val="00DA0580"/>
    <w:rsid w:val="00DA1F88"/>
    <w:rsid w:val="00DA46AB"/>
    <w:rsid w:val="00DA5308"/>
    <w:rsid w:val="00DB6716"/>
    <w:rsid w:val="00DB671E"/>
    <w:rsid w:val="00DC153C"/>
    <w:rsid w:val="00DC58EA"/>
    <w:rsid w:val="00DD3B8A"/>
    <w:rsid w:val="00DD6B62"/>
    <w:rsid w:val="00DE3620"/>
    <w:rsid w:val="00DF285B"/>
    <w:rsid w:val="00DF4068"/>
    <w:rsid w:val="00DF5253"/>
    <w:rsid w:val="00DF5DC9"/>
    <w:rsid w:val="00E01B61"/>
    <w:rsid w:val="00E029E1"/>
    <w:rsid w:val="00E047FE"/>
    <w:rsid w:val="00E05091"/>
    <w:rsid w:val="00E06B1F"/>
    <w:rsid w:val="00E06F95"/>
    <w:rsid w:val="00E10698"/>
    <w:rsid w:val="00E10C3C"/>
    <w:rsid w:val="00E12845"/>
    <w:rsid w:val="00E166E9"/>
    <w:rsid w:val="00E167D2"/>
    <w:rsid w:val="00E21ED1"/>
    <w:rsid w:val="00E41FEB"/>
    <w:rsid w:val="00E43AFC"/>
    <w:rsid w:val="00E43D40"/>
    <w:rsid w:val="00E44A69"/>
    <w:rsid w:val="00E4759B"/>
    <w:rsid w:val="00E50D43"/>
    <w:rsid w:val="00E53327"/>
    <w:rsid w:val="00E553C7"/>
    <w:rsid w:val="00E66347"/>
    <w:rsid w:val="00E66B30"/>
    <w:rsid w:val="00E706FC"/>
    <w:rsid w:val="00E754D2"/>
    <w:rsid w:val="00E80F93"/>
    <w:rsid w:val="00E85023"/>
    <w:rsid w:val="00E92A30"/>
    <w:rsid w:val="00EA071F"/>
    <w:rsid w:val="00EA382B"/>
    <w:rsid w:val="00EA543A"/>
    <w:rsid w:val="00EA7534"/>
    <w:rsid w:val="00EB0792"/>
    <w:rsid w:val="00EB2C7E"/>
    <w:rsid w:val="00EB3E0F"/>
    <w:rsid w:val="00EB464A"/>
    <w:rsid w:val="00EB7973"/>
    <w:rsid w:val="00ED49A2"/>
    <w:rsid w:val="00ED65B9"/>
    <w:rsid w:val="00EE0B93"/>
    <w:rsid w:val="00EE5405"/>
    <w:rsid w:val="00EE648C"/>
    <w:rsid w:val="00EF0374"/>
    <w:rsid w:val="00EF0A63"/>
    <w:rsid w:val="00EF19C6"/>
    <w:rsid w:val="00EF4FE3"/>
    <w:rsid w:val="00F01C50"/>
    <w:rsid w:val="00F13C39"/>
    <w:rsid w:val="00F158AA"/>
    <w:rsid w:val="00F20C7D"/>
    <w:rsid w:val="00F23D33"/>
    <w:rsid w:val="00F2519F"/>
    <w:rsid w:val="00F25BFA"/>
    <w:rsid w:val="00F309AD"/>
    <w:rsid w:val="00F418A7"/>
    <w:rsid w:val="00F4468E"/>
    <w:rsid w:val="00F4690C"/>
    <w:rsid w:val="00F530BD"/>
    <w:rsid w:val="00F53953"/>
    <w:rsid w:val="00F565D4"/>
    <w:rsid w:val="00F566B8"/>
    <w:rsid w:val="00F60C7A"/>
    <w:rsid w:val="00F64A5B"/>
    <w:rsid w:val="00F70DE4"/>
    <w:rsid w:val="00F71E66"/>
    <w:rsid w:val="00F73DFB"/>
    <w:rsid w:val="00F768D2"/>
    <w:rsid w:val="00F77C83"/>
    <w:rsid w:val="00F8272A"/>
    <w:rsid w:val="00F82DD8"/>
    <w:rsid w:val="00F918AA"/>
    <w:rsid w:val="00F94456"/>
    <w:rsid w:val="00F94483"/>
    <w:rsid w:val="00F97043"/>
    <w:rsid w:val="00FA759E"/>
    <w:rsid w:val="00FB10F1"/>
    <w:rsid w:val="00FB2390"/>
    <w:rsid w:val="00FC1A94"/>
    <w:rsid w:val="00FC30D5"/>
    <w:rsid w:val="00FC337E"/>
    <w:rsid w:val="00FC5BC8"/>
    <w:rsid w:val="00FC7050"/>
    <w:rsid w:val="00FC7BBA"/>
    <w:rsid w:val="00FD1479"/>
    <w:rsid w:val="00FD4D68"/>
    <w:rsid w:val="00FD5297"/>
    <w:rsid w:val="00FD7A21"/>
    <w:rsid w:val="00FE01A3"/>
    <w:rsid w:val="00FF4EA7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971CB"/>
  <w15:docId w15:val="{37CC34A5-8C1A-6F4F-99DF-5B67292B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7BB"/>
  </w:style>
  <w:style w:type="paragraph" w:styleId="Nagwek1">
    <w:name w:val="heading 1"/>
    <w:aliases w:val="Znak"/>
    <w:basedOn w:val="Normalny"/>
    <w:next w:val="Normalny"/>
    <w:link w:val="Nagwek1Znak"/>
    <w:uiPriority w:val="99"/>
    <w:qFormat/>
    <w:rsid w:val="00E6634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link w:val="Nagwek2Znak"/>
    <w:uiPriority w:val="99"/>
    <w:qFormat/>
    <w:rsid w:val="00BE79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7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785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D1F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458A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Znak Char"/>
    <w:uiPriority w:val="99"/>
    <w:locked/>
    <w:rsid w:val="001465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BE794E"/>
    <w:rPr>
      <w:rFonts w:cs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9"/>
    <w:locked/>
    <w:rsid w:val="00BE794E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A785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0D1F9A"/>
    <w:rPr>
      <w:rFonts w:ascii="Cambria" w:hAnsi="Cambria" w:cs="Times New Roman"/>
      <w:color w:val="243F60"/>
    </w:rPr>
  </w:style>
  <w:style w:type="character" w:customStyle="1" w:styleId="Nagwek7Znak">
    <w:name w:val="Nagłówek 7 Znak"/>
    <w:link w:val="Nagwek7"/>
    <w:uiPriority w:val="99"/>
    <w:locked/>
    <w:rsid w:val="006458A0"/>
    <w:rPr>
      <w:rFonts w:ascii="Cambria" w:hAnsi="Cambria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00183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001834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0183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01834"/>
    <w:rPr>
      <w:rFonts w:cs="Times New Roman"/>
      <w:sz w:val="24"/>
    </w:rPr>
  </w:style>
  <w:style w:type="paragraph" w:styleId="Tekstdymka">
    <w:name w:val="Balloon Text"/>
    <w:aliases w:val="Znak1"/>
    <w:basedOn w:val="Normalny"/>
    <w:link w:val="TekstdymkaZnak"/>
    <w:uiPriority w:val="99"/>
    <w:rsid w:val="00001834"/>
    <w:rPr>
      <w:rFonts w:ascii="Tahoma" w:hAnsi="Tahoma"/>
      <w:sz w:val="16"/>
    </w:rPr>
  </w:style>
  <w:style w:type="character" w:customStyle="1" w:styleId="BalloonTextChar">
    <w:name w:val="Balloon Text Char"/>
    <w:aliases w:val="Znak1 Char"/>
    <w:uiPriority w:val="99"/>
    <w:semiHidden/>
    <w:locked/>
    <w:rsid w:val="001465A0"/>
    <w:rPr>
      <w:rFonts w:cs="Times New Roman"/>
      <w:sz w:val="2"/>
    </w:rPr>
  </w:style>
  <w:style w:type="character" w:customStyle="1" w:styleId="TekstdymkaZnak">
    <w:name w:val="Tekst dymka Znak"/>
    <w:aliases w:val="Znak1 Znak"/>
    <w:link w:val="Tekstdymka"/>
    <w:uiPriority w:val="99"/>
    <w:locked/>
    <w:rsid w:val="00001834"/>
    <w:rPr>
      <w:rFonts w:ascii="Tahoma" w:hAnsi="Tahoma"/>
      <w:sz w:val="16"/>
    </w:rPr>
  </w:style>
  <w:style w:type="character" w:styleId="Hipercze">
    <w:name w:val="Hyperlink"/>
    <w:uiPriority w:val="99"/>
    <w:rsid w:val="000642D4"/>
    <w:rPr>
      <w:rFonts w:cs="Times New Roman"/>
      <w:color w:val="0000FF"/>
      <w:u w:val="single"/>
    </w:rPr>
  </w:style>
  <w:style w:type="character" w:customStyle="1" w:styleId="Nagwek1Znak">
    <w:name w:val="Nagłówek 1 Znak"/>
    <w:aliases w:val="Znak Znak"/>
    <w:link w:val="Nagwek1"/>
    <w:uiPriority w:val="99"/>
    <w:locked/>
    <w:rsid w:val="00E66347"/>
    <w:rPr>
      <w:b/>
      <w:sz w:val="2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C7050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FC7050"/>
    <w:rPr>
      <w:rFonts w:cs="Times New Roman"/>
      <w:lang w:val="pl-PL" w:eastAsia="pl-PL"/>
    </w:rPr>
  </w:style>
  <w:style w:type="character" w:styleId="Odwoanieprzypisudolnego">
    <w:name w:val="footnote reference"/>
    <w:uiPriority w:val="99"/>
    <w:semiHidden/>
    <w:rsid w:val="00FC7050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FC70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FC7050"/>
    <w:pPr>
      <w:ind w:left="720"/>
      <w:contextualSpacing/>
    </w:pPr>
  </w:style>
  <w:style w:type="paragraph" w:customStyle="1" w:styleId="Default">
    <w:name w:val="Default"/>
    <w:uiPriority w:val="99"/>
    <w:rsid w:val="00FC7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45A79"/>
    <w:pPr>
      <w:jc w:val="center"/>
    </w:pPr>
    <w:rPr>
      <w:b/>
      <w:sz w:val="28"/>
    </w:rPr>
  </w:style>
  <w:style w:type="character" w:customStyle="1" w:styleId="TytuZnak">
    <w:name w:val="Tytuł Znak"/>
    <w:link w:val="Tytu"/>
    <w:uiPriority w:val="99"/>
    <w:locked/>
    <w:rsid w:val="00D436B2"/>
    <w:rPr>
      <w:rFonts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BF59F7"/>
    <w:rPr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BF59F7"/>
    <w:rPr>
      <w:rFonts w:cs="Times New Roman"/>
      <w:sz w:val="22"/>
    </w:rPr>
  </w:style>
  <w:style w:type="paragraph" w:customStyle="1" w:styleId="ZnakZnakZnakZnak">
    <w:name w:val="Znak Znak Znak Znak"/>
    <w:basedOn w:val="Normalny"/>
    <w:uiPriority w:val="99"/>
    <w:rsid w:val="007E3B9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4018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0181D"/>
    <w:rPr>
      <w:rFonts w:cs="Times New Roman"/>
    </w:rPr>
  </w:style>
  <w:style w:type="paragraph" w:customStyle="1" w:styleId="Text">
    <w:name w:val="Text"/>
    <w:basedOn w:val="Normalny"/>
    <w:uiPriority w:val="99"/>
    <w:rsid w:val="00270BED"/>
    <w:pPr>
      <w:suppressAutoHyphens/>
      <w:spacing w:after="240"/>
      <w:ind w:firstLine="1440"/>
    </w:pPr>
    <w:rPr>
      <w:sz w:val="24"/>
      <w:lang w:val="en-US" w:eastAsia="ar-SA"/>
    </w:rPr>
  </w:style>
  <w:style w:type="table" w:styleId="Tabela-Siatka">
    <w:name w:val="Table Grid"/>
    <w:basedOn w:val="Standardowy"/>
    <w:uiPriority w:val="99"/>
    <w:rsid w:val="00E1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9D00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D00E1"/>
  </w:style>
  <w:style w:type="character" w:customStyle="1" w:styleId="TekstkomentarzaZnak">
    <w:name w:val="Tekst komentarza Znak"/>
    <w:link w:val="Tekstkomentarza"/>
    <w:uiPriority w:val="99"/>
    <w:locked/>
    <w:rsid w:val="009D00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00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00E1"/>
    <w:rPr>
      <w:rFonts w:cs="Times New Roman"/>
      <w:b/>
      <w:bCs/>
    </w:rPr>
  </w:style>
  <w:style w:type="paragraph" w:customStyle="1" w:styleId="Zwykytekst1">
    <w:name w:val="Zwykły tekst1"/>
    <w:basedOn w:val="Normalny"/>
    <w:uiPriority w:val="99"/>
    <w:rsid w:val="003B546C"/>
    <w:pPr>
      <w:suppressAutoHyphens/>
    </w:pPr>
    <w:rPr>
      <w:rFonts w:ascii="Courier New" w:hAnsi="Courier New" w:cs="Courier New"/>
      <w:lang w:val="en-US" w:eastAsia="ar-SA"/>
    </w:rPr>
  </w:style>
  <w:style w:type="paragraph" w:customStyle="1" w:styleId="tresc">
    <w:name w:val="tresc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99"/>
    <w:qFormat/>
    <w:rsid w:val="00BE794E"/>
    <w:rPr>
      <w:rFonts w:cs="Times New Roman"/>
      <w:b/>
    </w:rPr>
  </w:style>
  <w:style w:type="paragraph" w:styleId="NormalnyWeb">
    <w:name w:val="Normal (Web)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customStyle="1" w:styleId="lead">
    <w:name w:val="lead"/>
    <w:uiPriority w:val="99"/>
    <w:rsid w:val="00BE794E"/>
    <w:rPr>
      <w:rFonts w:cs="Times New Roman"/>
    </w:rPr>
  </w:style>
  <w:style w:type="character" w:styleId="Numerstrony">
    <w:name w:val="page number"/>
    <w:uiPriority w:val="99"/>
    <w:rsid w:val="00BE794E"/>
    <w:rPr>
      <w:rFonts w:cs="Times New Roman"/>
    </w:rPr>
  </w:style>
  <w:style w:type="character" w:customStyle="1" w:styleId="detailsdoccontent">
    <w:name w:val="details_doc_content"/>
    <w:uiPriority w:val="99"/>
    <w:rsid w:val="00BE794E"/>
    <w:rPr>
      <w:rFonts w:cs="Times New Roman"/>
    </w:rPr>
  </w:style>
  <w:style w:type="paragraph" w:customStyle="1" w:styleId="triangle">
    <w:name w:val="triangle"/>
    <w:basedOn w:val="Normalny"/>
    <w:uiPriority w:val="99"/>
    <w:rsid w:val="00BE794E"/>
    <w:pPr>
      <w:spacing w:before="100" w:beforeAutospacing="1" w:after="100" w:afterAutospacing="1"/>
    </w:pPr>
    <w:rPr>
      <w:sz w:val="24"/>
      <w:szCs w:val="24"/>
    </w:rPr>
  </w:style>
  <w:style w:type="character" w:customStyle="1" w:styleId="postbody">
    <w:name w:val="postbody"/>
    <w:uiPriority w:val="99"/>
    <w:rsid w:val="00BE794E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1A7850"/>
    <w:pPr>
      <w:suppressAutoHyphens/>
    </w:pPr>
    <w:rPr>
      <w:b/>
      <w:bCs/>
      <w:sz w:val="22"/>
      <w:lang w:eastAsia="ar-SA"/>
    </w:rPr>
  </w:style>
  <w:style w:type="character" w:customStyle="1" w:styleId="Znakiprzypiswdolnych">
    <w:name w:val="Znaki przypisów dolnych"/>
    <w:uiPriority w:val="99"/>
    <w:rsid w:val="001A7850"/>
    <w:rPr>
      <w:vertAlign w:val="superscript"/>
    </w:rPr>
  </w:style>
  <w:style w:type="character" w:customStyle="1" w:styleId="3oh-">
    <w:name w:val="_3oh-"/>
    <w:uiPriority w:val="99"/>
    <w:rsid w:val="007002F4"/>
    <w:rPr>
      <w:rFonts w:cs="Times New Roman"/>
    </w:rPr>
  </w:style>
  <w:style w:type="paragraph" w:customStyle="1" w:styleId="numerowanie">
    <w:name w:val="numerowanie"/>
    <w:uiPriority w:val="99"/>
    <w:rsid w:val="006458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40"/>
      </w:tabs>
      <w:spacing w:after="200" w:line="276" w:lineRule="auto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TreA">
    <w:name w:val="Treść A"/>
    <w:uiPriority w:val="99"/>
    <w:rsid w:val="006458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Poprawka">
    <w:name w:val="Revision"/>
    <w:hidden/>
    <w:uiPriority w:val="99"/>
    <w:semiHidden/>
    <w:rsid w:val="00EE0B93"/>
  </w:style>
  <w:style w:type="table" w:customStyle="1" w:styleId="TableNormal1">
    <w:name w:val="Table Normal1"/>
    <w:uiPriority w:val="99"/>
    <w:rsid w:val="003131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0">
    <w:name w:val="$Normalny"/>
    <w:basedOn w:val="Normalny"/>
    <w:uiPriority w:val="99"/>
    <w:rsid w:val="00424098"/>
    <w:pPr>
      <w:spacing w:line="276" w:lineRule="auto"/>
      <w:jc w:val="both"/>
    </w:pPr>
    <w:rPr>
      <w:rFonts w:ascii="Calibri" w:eastAsia="SimSun" w:hAnsi="Calibri"/>
      <w:sz w:val="22"/>
      <w:szCs w:val="22"/>
      <w:lang w:eastAsia="en-US"/>
    </w:rPr>
  </w:style>
  <w:style w:type="numbering" w:customStyle="1" w:styleId="Zaimportowanystyl4">
    <w:name w:val="Zaimportowany styl 4"/>
    <w:rsid w:val="00A127DF"/>
    <w:pPr>
      <w:numPr>
        <w:numId w:val="7"/>
      </w:numPr>
    </w:pPr>
  </w:style>
  <w:style w:type="numbering" w:customStyle="1" w:styleId="Zaimportowanystyl3">
    <w:name w:val="Zaimportowany styl 3"/>
    <w:rsid w:val="00A127DF"/>
    <w:pPr>
      <w:numPr>
        <w:numId w:val="6"/>
      </w:numPr>
    </w:pPr>
  </w:style>
  <w:style w:type="numbering" w:customStyle="1" w:styleId="Zaimportowanystyl10">
    <w:name w:val="Zaimportowany styl 10"/>
    <w:rsid w:val="00A127DF"/>
    <w:pPr>
      <w:numPr>
        <w:numId w:val="11"/>
      </w:numPr>
    </w:pPr>
  </w:style>
  <w:style w:type="numbering" w:customStyle="1" w:styleId="Zaimportowanystyl6">
    <w:name w:val="Zaimportowany styl 6"/>
    <w:rsid w:val="00A127DF"/>
    <w:pPr>
      <w:numPr>
        <w:numId w:val="8"/>
      </w:numPr>
    </w:pPr>
  </w:style>
  <w:style w:type="numbering" w:customStyle="1" w:styleId="ListaGwna0">
    <w:name w:val="#ListaGłówna.0"/>
    <w:rsid w:val="00A127DF"/>
    <w:pPr>
      <w:numPr>
        <w:numId w:val="4"/>
      </w:numPr>
    </w:pPr>
  </w:style>
  <w:style w:type="numbering" w:customStyle="1" w:styleId="Zaimportowanystyl9">
    <w:name w:val="Zaimportowany styl 9"/>
    <w:rsid w:val="00A127DF"/>
    <w:pPr>
      <w:numPr>
        <w:numId w:val="10"/>
      </w:numPr>
    </w:pPr>
  </w:style>
  <w:style w:type="numbering" w:customStyle="1" w:styleId="Numery0">
    <w:name w:val="Numery.0"/>
    <w:rsid w:val="00A127DF"/>
    <w:pPr>
      <w:numPr>
        <w:numId w:val="9"/>
      </w:numPr>
    </w:pPr>
  </w:style>
  <w:style w:type="numbering" w:customStyle="1" w:styleId="ListaGwna">
    <w:name w:val="#ListaGłówna"/>
    <w:rsid w:val="00A127DF"/>
    <w:pPr>
      <w:numPr>
        <w:numId w:val="3"/>
      </w:numPr>
    </w:pPr>
  </w:style>
  <w:style w:type="numbering" w:customStyle="1" w:styleId="Zaimportowanystyl2">
    <w:name w:val="Zaimportowany styl 2"/>
    <w:rsid w:val="00A127DF"/>
    <w:pPr>
      <w:numPr>
        <w:numId w:val="5"/>
      </w:numPr>
    </w:pPr>
  </w:style>
  <w:style w:type="numbering" w:customStyle="1" w:styleId="Zaimportowanystyl1">
    <w:name w:val="Zaimportowany styl 1"/>
    <w:rsid w:val="00A127DF"/>
    <w:pPr>
      <w:numPr>
        <w:numId w:val="2"/>
      </w:numPr>
    </w:pPr>
  </w:style>
  <w:style w:type="numbering" w:customStyle="1" w:styleId="Wypunktowana1">
    <w:name w:val="$Wypunktowana_1"/>
    <w:rsid w:val="00A127DF"/>
    <w:pPr>
      <w:numPr>
        <w:numId w:val="13"/>
      </w:numPr>
    </w:pPr>
  </w:style>
  <w:style w:type="numbering" w:customStyle="1" w:styleId="Numery">
    <w:name w:val="Numery"/>
    <w:rsid w:val="00A127DF"/>
    <w:pPr>
      <w:numPr>
        <w:numId w:val="1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2F5F6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u@wup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32901D-D7F4-48B6-B0C8-5389CCC0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1846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Wojewódzki Urząd Pracy w Łodzi</Company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wup</dc:creator>
  <cp:keywords/>
  <dc:description/>
  <cp:lastModifiedBy>Karolina Wronka</cp:lastModifiedBy>
  <cp:revision>9</cp:revision>
  <cp:lastPrinted>2025-12-30T11:35:00Z</cp:lastPrinted>
  <dcterms:created xsi:type="dcterms:W3CDTF">2024-10-22T08:56:00Z</dcterms:created>
  <dcterms:modified xsi:type="dcterms:W3CDTF">2025-12-30T14:52:00Z</dcterms:modified>
</cp:coreProperties>
</file>