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53643" w14:textId="6EB08052" w:rsidR="00274973" w:rsidRPr="009F1841" w:rsidRDefault="005B0779" w:rsidP="009F1841">
      <w:pPr>
        <w:pStyle w:val="Nagwek"/>
        <w:spacing w:before="120" w:after="120" w:line="312" w:lineRule="auto"/>
        <w:jc w:val="right"/>
        <w:rPr>
          <w:rFonts w:ascii="Arial" w:hAnsi="Arial" w:cs="Arial"/>
          <w:bCs/>
          <w:sz w:val="24"/>
          <w:szCs w:val="24"/>
        </w:rPr>
      </w:pPr>
      <w:bookmarkStart w:id="0" w:name="_Toc472409165"/>
      <w:bookmarkStart w:id="1" w:name="_Toc477875045"/>
      <w:r w:rsidRPr="009F1841">
        <w:rPr>
          <w:rFonts w:ascii="Arial" w:hAnsi="Arial" w:cs="Arial"/>
          <w:bCs/>
          <w:sz w:val="24"/>
          <w:szCs w:val="24"/>
        </w:rPr>
        <w:t xml:space="preserve">Załącznik nr </w:t>
      </w:r>
      <w:r w:rsidR="00522D81" w:rsidRPr="009F1841">
        <w:rPr>
          <w:rFonts w:ascii="Arial" w:hAnsi="Arial" w:cs="Arial"/>
          <w:bCs/>
          <w:sz w:val="24"/>
          <w:szCs w:val="24"/>
        </w:rPr>
        <w:t>2</w:t>
      </w:r>
      <w:r w:rsidRPr="009F1841">
        <w:rPr>
          <w:rFonts w:ascii="Arial" w:hAnsi="Arial" w:cs="Arial"/>
          <w:bCs/>
          <w:sz w:val="24"/>
          <w:szCs w:val="24"/>
        </w:rPr>
        <w:t xml:space="preserve"> do </w:t>
      </w:r>
      <w:r w:rsidR="00234232" w:rsidRPr="009F1841">
        <w:rPr>
          <w:rFonts w:ascii="Arial" w:hAnsi="Arial" w:cs="Arial"/>
          <w:bCs/>
          <w:sz w:val="24"/>
          <w:szCs w:val="24"/>
        </w:rPr>
        <w:t>Regulaminu</w:t>
      </w:r>
      <w:r w:rsidR="00D40297" w:rsidRPr="009F1841">
        <w:rPr>
          <w:rFonts w:ascii="Arial" w:hAnsi="Arial" w:cs="Arial"/>
          <w:bCs/>
          <w:sz w:val="24"/>
          <w:szCs w:val="24"/>
        </w:rPr>
        <w:t xml:space="preserve"> wyboru projektów</w:t>
      </w:r>
    </w:p>
    <w:p w14:paraId="17490C07" w14:textId="1344E9AC" w:rsidR="005B0779" w:rsidRPr="009F1841" w:rsidRDefault="00234232" w:rsidP="009F1841">
      <w:pPr>
        <w:pStyle w:val="Nagwek"/>
        <w:spacing w:before="120" w:after="120" w:line="312" w:lineRule="auto"/>
        <w:jc w:val="right"/>
        <w:rPr>
          <w:rFonts w:ascii="Arial" w:hAnsi="Arial" w:cs="Arial"/>
          <w:bCs/>
          <w:sz w:val="24"/>
          <w:szCs w:val="24"/>
        </w:rPr>
      </w:pPr>
      <w:r w:rsidRPr="009F1841">
        <w:rPr>
          <w:rFonts w:ascii="Arial" w:hAnsi="Arial" w:cs="Arial"/>
          <w:bCs/>
          <w:sz w:val="24"/>
          <w:szCs w:val="24"/>
        </w:rPr>
        <w:t xml:space="preserve"> </w:t>
      </w:r>
    </w:p>
    <w:p w14:paraId="685F321F" w14:textId="3AA726ED" w:rsidR="00DB0BA8" w:rsidRPr="009F1841" w:rsidRDefault="003A2A13" w:rsidP="009F1841">
      <w:pPr>
        <w:pStyle w:val="Normalnyodstp"/>
        <w:spacing w:before="120"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9F1841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 wp14:anchorId="398D1B74" wp14:editId="2D0C8867">
            <wp:extent cx="5759450" cy="611505"/>
            <wp:effectExtent l="0" t="0" r="0" b="0"/>
            <wp:docPr id="1353226397" name="Obraz 1353226397" descr="C:\Users\paulina.kowalska\AppData\Local\Microsoft\Windows\INetCache\Content.Outlook\TNV7BTEA\FE+RP+UE+WL-KOLOR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na.kowalska\AppData\Local\Microsoft\Windows\INetCache\Content.Outlook\TNV7BTEA\FE+RP+UE+WL-KOLOR (00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2B757" w14:textId="77777777" w:rsidR="00DB0BA8" w:rsidRPr="009F1841" w:rsidRDefault="00DB0BA8" w:rsidP="009F1841">
      <w:pPr>
        <w:pStyle w:val="Normalnyodstp"/>
        <w:spacing w:before="12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14:paraId="1410438C" w14:textId="77777777" w:rsidR="00DB0BA8" w:rsidRPr="009F1841" w:rsidRDefault="00DB0BA8" w:rsidP="009F1841">
      <w:pPr>
        <w:pStyle w:val="Normalnyodstp"/>
        <w:spacing w:before="12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14:paraId="4EFC1B83" w14:textId="3326B791" w:rsidR="00354A01" w:rsidRPr="009F1841" w:rsidRDefault="00354A01" w:rsidP="009F1841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38B85FA2" w14:textId="77777777" w:rsidR="005B0779" w:rsidRPr="009F1841" w:rsidRDefault="005B0779" w:rsidP="009F1841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1439AB09" w14:textId="77777777" w:rsidR="005B0779" w:rsidRPr="009F1841" w:rsidRDefault="005B0779" w:rsidP="009F1841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0363424D" w14:textId="77777777" w:rsidR="005B0779" w:rsidRPr="009F1841" w:rsidRDefault="005B0779" w:rsidP="009F1841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3D4969EE" w14:textId="3C88F86C" w:rsidR="00DB0BA8" w:rsidRPr="004B78B5" w:rsidRDefault="00063CA4" w:rsidP="009F1841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44"/>
          <w:szCs w:val="44"/>
        </w:rPr>
      </w:pPr>
      <w:r w:rsidRPr="004B78B5">
        <w:rPr>
          <w:rFonts w:ascii="Arial" w:hAnsi="Arial" w:cs="Arial"/>
          <w:b/>
          <w:sz w:val="44"/>
          <w:szCs w:val="44"/>
        </w:rPr>
        <w:t>Wskaźniki</w:t>
      </w:r>
    </w:p>
    <w:p w14:paraId="538596DF" w14:textId="77777777" w:rsidR="002C5F3A" w:rsidRPr="009F1841" w:rsidRDefault="002C5F3A" w:rsidP="009F1841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8"/>
          <w:szCs w:val="28"/>
        </w:rPr>
      </w:pPr>
    </w:p>
    <w:p w14:paraId="46F9BA3C" w14:textId="77777777" w:rsidR="002C5F3A" w:rsidRPr="009F1841" w:rsidRDefault="002C5F3A" w:rsidP="009F1841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8"/>
          <w:szCs w:val="28"/>
        </w:rPr>
      </w:pPr>
    </w:p>
    <w:p w14:paraId="756A65BD" w14:textId="77777777" w:rsidR="002C5F3A" w:rsidRPr="009F1841" w:rsidRDefault="002C5F3A" w:rsidP="009F1841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8"/>
          <w:szCs w:val="28"/>
        </w:rPr>
      </w:pPr>
    </w:p>
    <w:p w14:paraId="1704CA4A" w14:textId="190A335F" w:rsidR="002C5F3A" w:rsidRPr="009F1841" w:rsidRDefault="00682060" w:rsidP="009F1841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8"/>
          <w:szCs w:val="28"/>
        </w:rPr>
      </w:pPr>
      <w:r w:rsidRPr="009F1841">
        <w:rPr>
          <w:rFonts w:ascii="Arial" w:hAnsi="Arial" w:cs="Arial"/>
          <w:b/>
          <w:sz w:val="28"/>
          <w:szCs w:val="28"/>
        </w:rPr>
        <w:t xml:space="preserve">Działanie </w:t>
      </w:r>
      <w:r w:rsidRPr="009D4040">
        <w:rPr>
          <w:rFonts w:ascii="Arial" w:hAnsi="Arial" w:cs="Arial"/>
          <w:b/>
          <w:sz w:val="28"/>
          <w:szCs w:val="28"/>
        </w:rPr>
        <w:t>FELD.07.</w:t>
      </w:r>
      <w:r w:rsidR="009D4040" w:rsidRPr="009D4040">
        <w:rPr>
          <w:rFonts w:ascii="Arial" w:hAnsi="Arial" w:cs="Arial"/>
          <w:b/>
          <w:sz w:val="28"/>
          <w:szCs w:val="28"/>
        </w:rPr>
        <w:t>12</w:t>
      </w:r>
      <w:r w:rsidRPr="009D4040">
        <w:rPr>
          <w:rFonts w:ascii="Arial" w:hAnsi="Arial" w:cs="Arial"/>
          <w:b/>
          <w:sz w:val="28"/>
          <w:szCs w:val="28"/>
        </w:rPr>
        <w:t xml:space="preserve"> </w:t>
      </w:r>
      <w:r w:rsidR="009D4040" w:rsidRPr="009D4040">
        <w:rPr>
          <w:rFonts w:ascii="Arial" w:hAnsi="Arial" w:cs="Arial"/>
          <w:b/>
          <w:sz w:val="28"/>
          <w:szCs w:val="28"/>
        </w:rPr>
        <w:t>Usługi na rzecz rodziny</w:t>
      </w:r>
    </w:p>
    <w:p w14:paraId="44719B5D" w14:textId="77777777" w:rsidR="00DB0BA8" w:rsidRPr="009F1841" w:rsidRDefault="00DB0BA8" w:rsidP="009F1841">
      <w:pPr>
        <w:spacing w:before="120" w:after="120" w:line="312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556218B3" w14:textId="77777777" w:rsidR="00DB0BA8" w:rsidRPr="009F1841" w:rsidRDefault="00DB0BA8" w:rsidP="009F1841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2F5A63AB" w14:textId="77777777" w:rsidR="00DB0BA8" w:rsidRPr="009F1841" w:rsidRDefault="00DB0BA8" w:rsidP="009F1841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39AE6C64" w14:textId="77777777" w:rsidR="00DB0BA8" w:rsidRPr="009F1841" w:rsidRDefault="00DB0BA8" w:rsidP="009F1841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738106ED" w14:textId="77777777" w:rsidR="00DB0BA8" w:rsidRPr="009F1841" w:rsidRDefault="00DB0BA8" w:rsidP="009F1841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3C5C23FF" w14:textId="77777777" w:rsidR="002135FD" w:rsidRPr="009F1841" w:rsidRDefault="002135FD" w:rsidP="009F1841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59E310D2" w14:textId="77777777" w:rsidR="00FB2320" w:rsidRPr="009F1841" w:rsidRDefault="00FB2320" w:rsidP="009F1841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36AE03CC" w14:textId="77777777" w:rsidR="00FB2320" w:rsidRPr="009F1841" w:rsidRDefault="00FB2320" w:rsidP="009F1841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0CDC168B" w14:textId="77777777" w:rsidR="00FB2320" w:rsidRPr="009F1841" w:rsidRDefault="00FB2320" w:rsidP="009F1841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6FCBAF3F" w14:textId="77777777" w:rsidR="00FB2320" w:rsidRPr="009F1841" w:rsidRDefault="00FB2320" w:rsidP="009F1841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35DDC3BB" w14:textId="3A8DBF0D" w:rsidR="00DB0BA8" w:rsidRPr="009F1841" w:rsidRDefault="002135FD" w:rsidP="009F1841">
      <w:pPr>
        <w:spacing w:before="120" w:after="120" w:line="312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9F1841">
        <w:rPr>
          <w:rFonts w:ascii="Arial" w:hAnsi="Arial" w:cs="Arial"/>
          <w:sz w:val="24"/>
          <w:szCs w:val="24"/>
          <w:lang w:eastAsia="ar-SA"/>
        </w:rPr>
        <w:t>Wersja 0</w:t>
      </w:r>
      <w:r w:rsidR="0041626B" w:rsidRPr="009F1841">
        <w:rPr>
          <w:rFonts w:ascii="Arial" w:hAnsi="Arial" w:cs="Arial"/>
          <w:sz w:val="24"/>
          <w:szCs w:val="24"/>
          <w:lang w:eastAsia="ar-SA"/>
        </w:rPr>
        <w:t>1</w:t>
      </w:r>
    </w:p>
    <w:bookmarkEnd w:id="0"/>
    <w:bookmarkEnd w:id="1"/>
    <w:p w14:paraId="1C3E9246" w14:textId="01A0BAB0" w:rsidR="001E601C" w:rsidRPr="009F1841" w:rsidRDefault="001E601C" w:rsidP="009F1841">
      <w:pPr>
        <w:spacing w:before="120" w:after="120" w:line="312" w:lineRule="auto"/>
        <w:rPr>
          <w:rFonts w:ascii="Arial" w:hAnsi="Arial" w:cs="Arial"/>
          <w:sz w:val="24"/>
          <w:szCs w:val="24"/>
        </w:rPr>
      </w:pPr>
    </w:p>
    <w:p w14:paraId="0DCA2692" w14:textId="77777777" w:rsidR="00063CA4" w:rsidRDefault="00063CA4" w:rsidP="009F1841">
      <w:pPr>
        <w:spacing w:before="120" w:after="120" w:line="312" w:lineRule="auto"/>
        <w:rPr>
          <w:rFonts w:ascii="Arial" w:hAnsi="Arial" w:cs="Arial"/>
          <w:sz w:val="24"/>
          <w:szCs w:val="24"/>
        </w:rPr>
      </w:pPr>
    </w:p>
    <w:p w14:paraId="0E7C528A" w14:textId="6118C1A8" w:rsidR="00B14A90" w:rsidRPr="00063CA4" w:rsidRDefault="007257A4" w:rsidP="009F1841">
      <w:pPr>
        <w:spacing w:before="120" w:after="120" w:line="312" w:lineRule="auto"/>
        <w:rPr>
          <w:rFonts w:ascii="Arial" w:hAnsi="Arial" w:cs="Arial"/>
          <w:b/>
          <w:sz w:val="24"/>
          <w:szCs w:val="24"/>
        </w:rPr>
      </w:pPr>
      <w:r w:rsidRPr="00063CA4">
        <w:rPr>
          <w:rFonts w:ascii="Arial" w:hAnsi="Arial" w:cs="Arial"/>
          <w:b/>
          <w:sz w:val="24"/>
          <w:szCs w:val="24"/>
        </w:rPr>
        <w:t>We</w:t>
      </w:r>
      <w:r w:rsidR="00D33FF8" w:rsidRPr="00063CA4">
        <w:rPr>
          <w:rFonts w:ascii="Arial" w:hAnsi="Arial" w:cs="Arial"/>
          <w:b/>
          <w:sz w:val="24"/>
          <w:szCs w:val="24"/>
        </w:rPr>
        <w:t xml:space="preserve"> </w:t>
      </w:r>
      <w:r w:rsidRPr="00063CA4">
        <w:rPr>
          <w:rFonts w:ascii="Arial" w:hAnsi="Arial" w:cs="Arial"/>
          <w:b/>
          <w:sz w:val="24"/>
          <w:szCs w:val="24"/>
        </w:rPr>
        <w:t>wniosku o dofinansowanie</w:t>
      </w:r>
      <w:r w:rsidR="00D33FF8" w:rsidRPr="00063CA4">
        <w:rPr>
          <w:rFonts w:ascii="Arial" w:hAnsi="Arial" w:cs="Arial"/>
          <w:b/>
          <w:sz w:val="24"/>
          <w:szCs w:val="24"/>
        </w:rPr>
        <w:t xml:space="preserve"> </w:t>
      </w:r>
      <w:r w:rsidRPr="00063CA4">
        <w:rPr>
          <w:rFonts w:ascii="Arial" w:hAnsi="Arial" w:cs="Arial"/>
          <w:b/>
          <w:sz w:val="24"/>
          <w:szCs w:val="24"/>
        </w:rPr>
        <w:t xml:space="preserve">należy ująć </w:t>
      </w:r>
      <w:r w:rsidR="00D33FF8" w:rsidRPr="00063CA4">
        <w:rPr>
          <w:rFonts w:ascii="Arial" w:hAnsi="Arial" w:cs="Arial"/>
          <w:b/>
          <w:sz w:val="24"/>
          <w:szCs w:val="24"/>
        </w:rPr>
        <w:t xml:space="preserve">oraz </w:t>
      </w:r>
      <w:r w:rsidRPr="00063CA4">
        <w:rPr>
          <w:rFonts w:ascii="Arial" w:hAnsi="Arial" w:cs="Arial"/>
          <w:b/>
          <w:sz w:val="24"/>
          <w:szCs w:val="24"/>
        </w:rPr>
        <w:t xml:space="preserve">w trakcie realizacji projektu </w:t>
      </w:r>
      <w:r w:rsidR="00D33FF8" w:rsidRPr="00063CA4">
        <w:rPr>
          <w:rFonts w:ascii="Arial" w:hAnsi="Arial" w:cs="Arial"/>
          <w:b/>
          <w:sz w:val="24"/>
          <w:szCs w:val="24"/>
        </w:rPr>
        <w:t>monitorowa</w:t>
      </w:r>
      <w:r w:rsidRPr="00063CA4">
        <w:rPr>
          <w:rFonts w:ascii="Arial" w:hAnsi="Arial" w:cs="Arial"/>
          <w:b/>
          <w:sz w:val="24"/>
          <w:szCs w:val="24"/>
        </w:rPr>
        <w:t>ć</w:t>
      </w:r>
      <w:r w:rsidR="00D33FF8" w:rsidRPr="00063CA4">
        <w:rPr>
          <w:rFonts w:ascii="Arial" w:hAnsi="Arial" w:cs="Arial"/>
          <w:b/>
          <w:sz w:val="24"/>
          <w:szCs w:val="24"/>
        </w:rPr>
        <w:t xml:space="preserve"> </w:t>
      </w:r>
      <w:r w:rsidR="00C23C6F" w:rsidRPr="00063CA4">
        <w:rPr>
          <w:rFonts w:ascii="Arial" w:hAnsi="Arial" w:cs="Arial"/>
          <w:b/>
          <w:sz w:val="24"/>
          <w:szCs w:val="24"/>
        </w:rPr>
        <w:t>wszystki</w:t>
      </w:r>
      <w:r w:rsidRPr="00063CA4">
        <w:rPr>
          <w:rFonts w:ascii="Arial" w:hAnsi="Arial" w:cs="Arial"/>
          <w:b/>
          <w:sz w:val="24"/>
          <w:szCs w:val="24"/>
        </w:rPr>
        <w:t>e</w:t>
      </w:r>
      <w:r w:rsidR="00C23C6F" w:rsidRPr="00063CA4">
        <w:rPr>
          <w:rFonts w:ascii="Arial" w:hAnsi="Arial" w:cs="Arial"/>
          <w:b/>
          <w:sz w:val="24"/>
          <w:szCs w:val="24"/>
        </w:rPr>
        <w:t xml:space="preserve"> niżej wymienion</w:t>
      </w:r>
      <w:r w:rsidRPr="00063CA4">
        <w:rPr>
          <w:rFonts w:ascii="Arial" w:hAnsi="Arial" w:cs="Arial"/>
          <w:b/>
          <w:sz w:val="24"/>
          <w:szCs w:val="24"/>
        </w:rPr>
        <w:t>e</w:t>
      </w:r>
      <w:r w:rsidR="00C23C6F" w:rsidRPr="00063CA4">
        <w:rPr>
          <w:rFonts w:ascii="Arial" w:hAnsi="Arial" w:cs="Arial"/>
          <w:b/>
          <w:sz w:val="24"/>
          <w:szCs w:val="24"/>
        </w:rPr>
        <w:t xml:space="preserve"> wskaźnik</w:t>
      </w:r>
      <w:r w:rsidRPr="00063CA4">
        <w:rPr>
          <w:rFonts w:ascii="Arial" w:hAnsi="Arial" w:cs="Arial"/>
          <w:b/>
          <w:sz w:val="24"/>
          <w:szCs w:val="24"/>
        </w:rPr>
        <w:t>i</w:t>
      </w:r>
      <w:r w:rsidR="00BE6D75" w:rsidRPr="00063CA4">
        <w:rPr>
          <w:rFonts w:ascii="Arial" w:hAnsi="Arial" w:cs="Arial"/>
          <w:b/>
          <w:sz w:val="24"/>
          <w:szCs w:val="24"/>
        </w:rPr>
        <w:t>:</w:t>
      </w:r>
      <w:r w:rsidR="00D33FF8" w:rsidRPr="00063CA4">
        <w:rPr>
          <w:rFonts w:ascii="Arial" w:hAnsi="Arial" w:cs="Arial"/>
          <w:b/>
          <w:sz w:val="24"/>
          <w:szCs w:val="24"/>
        </w:rPr>
        <w:t xml:space="preserve"> </w:t>
      </w:r>
    </w:p>
    <w:p w14:paraId="0D7ED2F7" w14:textId="77777777" w:rsidR="00063CA4" w:rsidRPr="009F1841" w:rsidRDefault="00063CA4" w:rsidP="009F1841">
      <w:pPr>
        <w:spacing w:before="120" w:after="120" w:line="312" w:lineRule="auto"/>
        <w:rPr>
          <w:rFonts w:ascii="Arial" w:hAnsi="Arial" w:cs="Arial"/>
          <w:sz w:val="24"/>
          <w:szCs w:val="24"/>
        </w:rPr>
      </w:pPr>
    </w:p>
    <w:p w14:paraId="26C6B58C" w14:textId="16A3DE2D" w:rsidR="00B14A90" w:rsidRPr="008B20B1" w:rsidRDefault="00F26904" w:rsidP="009F1841">
      <w:pPr>
        <w:pStyle w:val="Nagwek1"/>
        <w:spacing w:before="120" w:after="120" w:line="312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bookmarkStart w:id="2" w:name="_Toc171314031"/>
      <w:bookmarkStart w:id="3" w:name="_Hlk136853416"/>
      <w:r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W</w:t>
      </w:r>
      <w:r w:rsidR="00B14A90"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skaźniki produktu:</w:t>
      </w:r>
      <w:bookmarkEnd w:id="2"/>
      <w:r w:rsidR="00B14A90"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 xml:space="preserve"> 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B14A90" w:rsidRPr="009F1841" w14:paraId="36D6B0A6" w14:textId="77777777" w:rsidTr="007C074D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842B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23F7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94AF" w14:textId="77777777" w:rsidR="003C02CC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3449FAA2" w14:textId="5BD46992" w:rsidR="003C02CC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</w:t>
            </w:r>
            <w:r w:rsidR="003C02CC"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,</w:t>
            </w:r>
          </w:p>
          <w:p w14:paraId="2FE67301" w14:textId="1E152809" w:rsidR="00B14A90" w:rsidRPr="009F1841" w:rsidRDefault="003C02CC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przykładowe </w:t>
            </w:r>
            <w:r w:rsidR="00B14A90"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źródła pomiaru wskaźnika</w:t>
            </w:r>
          </w:p>
        </w:tc>
      </w:tr>
      <w:tr w:rsidR="001F434F" w:rsidRPr="009F1841" w14:paraId="1CD1A060" w14:textId="77777777" w:rsidTr="0080364A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AB45" w14:textId="7437586B" w:rsidR="001F434F" w:rsidRPr="009F1841" w:rsidRDefault="00273836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="001F434F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2FD1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Liczba objętych wsparciem podmiotów administracji publicznej lub służb publicznych na szczeblu krajowym, regionalnym lub lokalnym </w:t>
            </w:r>
          </w:p>
          <w:p w14:paraId="76357CDC" w14:textId="53C439D2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(podmioty)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FF6A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37553BFB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Wskaźnik obejmuje podmioty administracji publicznej lub służb publicznych, dla których można wyróżnić wydatki w projekcie (nie dotyczy pomocy technicznej).</w:t>
            </w:r>
          </w:p>
          <w:p w14:paraId="5BEAE80B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Za służby publiczne uznaje się publiczne lub prywatne podmioty, które świadczą usługi publiczne (w przypadku usług publicznych zlecanych przez państwo podmiotom prywatnym lub świadczonych w ramach partnerstwa publiczno-prywatnego). </w:t>
            </w:r>
          </w:p>
          <w:p w14:paraId="5DD4E25C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Przez administrację publiczną rozumie się: administrację wykonawczą i prawodawczą na poziomie centralnym, regionalnym i lokalnym; administrację i nadzór nad sprawami podatkowymi (obsługa podatków; pobór cła / podatku od towarów i dochodzenie w sprawie naruszenia prawa podatkowego; służba celna); administrację zajmującą się wdrażaniem budżetu i zarządzaniem środkami budżetu państwa i długiem publicznym (pobieranie i otrzymywanie pieniędzy oraz kontrola ich wydatkowania); administrację zajmującą się sprawami obywatelskimi, polityką w zakresie badań i rozwoju oraz powiązanymi funduszami; administrację i realizację ogólnego planowania gospodarczego i społecznego oraz usług statystycznych na różnych szczeblach rządzenia. </w:t>
            </w:r>
          </w:p>
          <w:p w14:paraId="4AFCC0A2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TERMIN POMIARU WSKAŹNIKA</w:t>
            </w:r>
          </w:p>
          <w:p w14:paraId="5D76DF31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W momencie rozpoczęcia udziału w projekcie.  </w:t>
            </w:r>
          </w:p>
          <w:p w14:paraId="345D3A8F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ŹRÓDŁA POMIARU WSKAŹNIKA</w:t>
            </w:r>
          </w:p>
          <w:p w14:paraId="779C5F08" w14:textId="77777777" w:rsidR="001F434F" w:rsidRPr="009F1841" w:rsidRDefault="001F434F" w:rsidP="009F1841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dokumenty potwierdzające status podmiotu,</w:t>
            </w:r>
          </w:p>
          <w:p w14:paraId="5CF38665" w14:textId="77777777" w:rsidR="00682301" w:rsidRDefault="001F434F" w:rsidP="009F1841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umowa, </w:t>
            </w:r>
          </w:p>
          <w:p w14:paraId="286D1DF7" w14:textId="31BDE47E" w:rsidR="00AE1465" w:rsidRDefault="001F434F" w:rsidP="009F1841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faktura, </w:t>
            </w:r>
          </w:p>
          <w:p w14:paraId="7D03FB6E" w14:textId="4B236882" w:rsidR="001F434F" w:rsidRPr="00AE1465" w:rsidRDefault="001F434F" w:rsidP="009F1841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E1465">
              <w:rPr>
                <w:rFonts w:ascii="Arial" w:eastAsia="Calibri" w:hAnsi="Arial" w:cs="Arial"/>
                <w:color w:val="000000"/>
                <w:sz w:val="24"/>
                <w:szCs w:val="24"/>
              </w:rPr>
              <w:t>lista obecności potwierdzająca skorzystanie z wsparcia.</w:t>
            </w:r>
          </w:p>
        </w:tc>
      </w:tr>
      <w:tr w:rsidR="001F434F" w:rsidRPr="009F1841" w14:paraId="0FB5974C" w14:textId="77777777" w:rsidTr="0080364A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7360" w14:textId="474B2928" w:rsidR="001F434F" w:rsidRPr="009F1841" w:rsidRDefault="00273836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2</w:t>
            </w:r>
            <w:r w:rsidR="00427AC5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9CCD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Liczba objętych wsparciem mikro-, małych i średnich przedsiębiorstw (w tym spółdzielni i przedsiębiorstw społecznych) </w:t>
            </w:r>
          </w:p>
          <w:p w14:paraId="1BF1EA8A" w14:textId="762B528A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(przedsiębiorstwa)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71E3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66C0181C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Wskaźnik obejmuje mikro-, małe i średnie przedsiębiorstwa objęte wsparciem w projekcie.</w:t>
            </w:r>
          </w:p>
          <w:p w14:paraId="7269D3BE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Za przedsiębiorstwo uważa się podmiot prowadzący działalność gospodarczą bez względu na jego formę prawną, w tym spółdzielnie i przedsiębiorstwa społeczne. </w:t>
            </w:r>
          </w:p>
          <w:p w14:paraId="60ED1D9A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Na kategorię mikroprzedsiębiorstw oraz małych i średnich przedsiębiorstw (MMŚP) składają się przedsiębiorstwa, które zatrudniają mniej niż 250 pracowników, których roczny obrót nie przekracza 50 milionów EUR lub roczna suma bilansowa nie przekracza 43 milionów EUR. </w:t>
            </w:r>
          </w:p>
          <w:p w14:paraId="03958746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 kategorii mikroprzedsiębiorstwa należy uwzględnić również osoby prowadzące działalność na własny rachunek. </w:t>
            </w:r>
          </w:p>
          <w:p w14:paraId="1A73323E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Tylko MMŚP, które korzystają bezpośrednio ze wsparcia powinny być uwzględniane do wskaźnika, tj. w przypadku, kiedy wsparcie jest kierowane do konkretnego przedsiębiorstwa. Jeżeli na przykład pracownik z MMŚP z własnej inicjatywy uczestniczy w szkoleniu, nie należy tego uwzględniać we wskaźniku dotyczącym MMŚP, ponieważ jest to tylko wsparcie pośrednie dla przedsiębiorstwa. MMŚP będące jedynie beneficjentami projektu także nie są odnotowywane w tym wskaźniku. </w:t>
            </w:r>
          </w:p>
          <w:p w14:paraId="505B35A3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>TERMIN POMIARU WSKAŹNIKA</w:t>
            </w:r>
          </w:p>
          <w:p w14:paraId="56258222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W momencie rozpoczęcia udziału w projekcie.  </w:t>
            </w:r>
          </w:p>
          <w:p w14:paraId="77FE3CF9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>ŹRÓDŁA POMIARU WSKAŹNIKA</w:t>
            </w:r>
          </w:p>
          <w:p w14:paraId="6F760880" w14:textId="77777777" w:rsidR="001F434F" w:rsidRPr="009F1841" w:rsidRDefault="001F434F" w:rsidP="009F1841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dokumenty potwierdzające status przedsiębiorstwa,</w:t>
            </w:r>
          </w:p>
          <w:p w14:paraId="14217284" w14:textId="77777777" w:rsidR="00682301" w:rsidRDefault="001F434F" w:rsidP="009F1841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umowa, </w:t>
            </w:r>
          </w:p>
          <w:p w14:paraId="66C78EE5" w14:textId="528D5C79" w:rsidR="00AE1465" w:rsidRDefault="001F434F" w:rsidP="009F1841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faktura,</w:t>
            </w:r>
          </w:p>
          <w:p w14:paraId="2ABF809C" w14:textId="4A84E164" w:rsidR="001F434F" w:rsidRPr="00AE1465" w:rsidRDefault="001F434F" w:rsidP="009F1841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AE1465">
              <w:rPr>
                <w:rFonts w:ascii="Arial" w:eastAsia="Calibri" w:hAnsi="Arial" w:cs="Arial"/>
                <w:sz w:val="24"/>
                <w:szCs w:val="24"/>
              </w:rPr>
              <w:t>lista obecności potwierdzająca skorzystanie z wsparcia.</w:t>
            </w:r>
          </w:p>
        </w:tc>
      </w:tr>
      <w:tr w:rsidR="001F434F" w:rsidRPr="009F1841" w14:paraId="720518A7" w14:textId="77777777" w:rsidTr="001F434F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A913" w14:textId="6DF61F7C" w:rsidR="001F434F" w:rsidRPr="009F1841" w:rsidRDefault="00273836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3</w:t>
            </w:r>
            <w:r w:rsidR="00427AC5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3AF0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obiektów dostosowanych do potrzeb osób z niepełnosprawnościami </w:t>
            </w:r>
          </w:p>
          <w:p w14:paraId="24BB43E0" w14:textId="7817D71C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49C7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4AAF33D4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Wskaźnik odnosi się do liczby obiektów w ramach realizowanego projektu, które zaopatrzono w specjalne podjazdy, windy, urządzenia głośnomówiące, bądź inne udogodnienia (tj. usunięcie barier w dostępie, w szczególności barier architektonicznych) ułatwiające dostęp do tych obiektów i poruszanie się po nich osobom z niepełnosprawnościami, w szczególności ruchowymi czy sensorycznymi. </w:t>
            </w:r>
          </w:p>
          <w:p w14:paraId="3E64325E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Jako obiekty należy rozumieć konstrukcje połączone z gruntem w sposób trwały, wykonane z materiałów budowlanych i elementów składowych, będące wynikiem prac budowlanych (wg. def. PKOB). </w:t>
            </w:r>
          </w:p>
          <w:p w14:paraId="24ED1EA3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Należy podać liczbę obiektów, a nie sprzętów, urządzeń itp., w które obiekty zaopatrzono. Jeśli instytucja, zakład itp. składa się z kilku obiektów, należy zliczyć wszystkie, które dostosowano do potrzeb osób z niepełnosprawnościami. </w:t>
            </w:r>
          </w:p>
          <w:p w14:paraId="37BD0891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69FE62BD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momencie rozliczenia wydatku związanego z wyposażeniem obiektów w rozwiązania służące osobom z niepełnosprawnościami w ramach danego projektu.</w:t>
            </w:r>
          </w:p>
          <w:p w14:paraId="5F1ED21D" w14:textId="77777777" w:rsidR="001F434F" w:rsidRPr="009F1841" w:rsidRDefault="001F434F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3C6F7A20" w14:textId="77777777" w:rsidR="001F434F" w:rsidRPr="009F1841" w:rsidRDefault="001F434F" w:rsidP="009F1841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faktura potwierdzające poniesienie wydatków,</w:t>
            </w:r>
          </w:p>
          <w:p w14:paraId="21203EE8" w14:textId="77777777" w:rsidR="00AE1465" w:rsidRDefault="001F434F" w:rsidP="009F1841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umowa z wykonawcą, </w:t>
            </w:r>
          </w:p>
          <w:p w14:paraId="3F27B986" w14:textId="09190D4F" w:rsidR="001F434F" w:rsidRPr="00AE1465" w:rsidRDefault="001F434F" w:rsidP="009F1841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E146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odbioru.</w:t>
            </w:r>
          </w:p>
        </w:tc>
      </w:tr>
      <w:tr w:rsidR="008628B6" w:rsidRPr="009F1841" w14:paraId="4F6C50B3" w14:textId="77777777" w:rsidTr="00476213">
        <w:trPr>
          <w:trHeight w:val="8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545A" w14:textId="158FBA36" w:rsidR="008628B6" w:rsidRPr="009F1841" w:rsidRDefault="00273836" w:rsidP="00A23D1B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4</w:t>
            </w:r>
            <w:r w:rsidR="008628B6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E0A5" w14:textId="77777777" w:rsidR="008628B6" w:rsidRPr="009F1841" w:rsidRDefault="008628B6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Liczba projektów, w których sfinansowano koszty racjonalnych usprawnień dla osób z niepełnosprawnościami</w:t>
            </w:r>
          </w:p>
          <w:p w14:paraId="4FE8EA1E" w14:textId="5967E64B" w:rsidR="008628B6" w:rsidRPr="009F1841" w:rsidRDefault="008628B6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A89C" w14:textId="77777777" w:rsidR="008628B6" w:rsidRPr="009F1841" w:rsidRDefault="008628B6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08232897" w14:textId="77777777" w:rsidR="008628B6" w:rsidRPr="009F1841" w:rsidRDefault="008628B6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Racjonalne usprawnienie oznacza konieczne i odpowiednie zmiany oraz dostosowania, nie nakładające nieproporcjonalnego lub nadmiernego obciążenia, rozpatrywane osobno dla każdego konkretnego przypadku, w celu zapewnienia osobom z niepełnosprawnościami możliwości korzystania z wszelkich praw człowieka i podstawowych wolności oraz ich wykonywania na zasadzie równości z innymi osobami.</w:t>
            </w:r>
          </w:p>
          <w:p w14:paraId="47D8DA03" w14:textId="77777777" w:rsidR="008628B6" w:rsidRPr="009F1841" w:rsidRDefault="008628B6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Przykłady racjonalnych usprawnień: tłumacz języka migowego, transport niskopodłogowy, dostosowanie infrastruktury (nie tylko budynku, ale też dostosowanie infrastruktury komputerowej np. programy powiększające, mówiące, drukarki materiałów w alfabecie Braille'a), osoby asystujące, odpowiednie dostosowanie wyżywienia. </w:t>
            </w:r>
          </w:p>
          <w:p w14:paraId="4D467C9B" w14:textId="77777777" w:rsidR="008628B6" w:rsidRDefault="008628B6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poziomie projektu wskaźnik może przyjmować maksymalną wartość 1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- co oznacza jeden projekt, w którym sfinansowano koszty racjonalnych usprawnień dla osób z niepełnosprawnościami. Liczba sfinansowanych racjonalnych usprawnień, w ramach projektu, nie ma znaczenia dla wartości wykazywanej we wskaźniku.</w:t>
            </w:r>
          </w:p>
          <w:p w14:paraId="08D7490A" w14:textId="77777777" w:rsidR="008628B6" w:rsidRPr="009F1841" w:rsidRDefault="008628B6" w:rsidP="008628B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4619CA17" w14:textId="77777777" w:rsidR="008628B6" w:rsidRPr="009F1841" w:rsidRDefault="008628B6" w:rsidP="008628B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 momencie rozliczenia wydatku związanego z racjonalnymi usprawnieniami w ramach danego projektu.</w:t>
            </w:r>
          </w:p>
          <w:p w14:paraId="666ABCCE" w14:textId="77777777" w:rsidR="008628B6" w:rsidRPr="009F1841" w:rsidRDefault="008628B6" w:rsidP="008628B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356A708B" w14:textId="0F38AE96" w:rsidR="008628B6" w:rsidRPr="00AE1465" w:rsidRDefault="008628B6" w:rsidP="00AE1465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faktury potwierdzające poniesienie wydatków związanych z racjonalnymi usprawnieniami.</w:t>
            </w:r>
          </w:p>
        </w:tc>
      </w:tr>
      <w:tr w:rsidR="008628B6" w:rsidRPr="009F1841" w14:paraId="7DF979CD" w14:textId="77777777" w:rsidTr="008628B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78E0" w14:textId="4242373D" w:rsidR="008628B6" w:rsidRPr="009F1841" w:rsidRDefault="00273836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5</w:t>
            </w:r>
            <w:r w:rsidR="008628B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03EB" w14:textId="77777777" w:rsidR="008628B6" w:rsidRDefault="008628B6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hAnsi="Arial" w:cs="Arial"/>
                <w:sz w:val="24"/>
                <w:szCs w:val="24"/>
              </w:rPr>
            </w:pPr>
            <w:r w:rsidRPr="008628B6">
              <w:rPr>
                <w:rFonts w:ascii="Arial" w:hAnsi="Arial" w:cs="Arial"/>
                <w:sz w:val="24"/>
                <w:szCs w:val="24"/>
              </w:rPr>
              <w:t>Liczba osób objętych usługami w zakresie</w:t>
            </w:r>
            <w:r>
              <w:t xml:space="preserve"> </w:t>
            </w:r>
            <w:r w:rsidRPr="008628B6">
              <w:rPr>
                <w:rFonts w:ascii="Arial" w:hAnsi="Arial" w:cs="Arial"/>
                <w:sz w:val="24"/>
                <w:szCs w:val="24"/>
              </w:rPr>
              <w:lastRenderedPageBreak/>
              <w:t>wspierania rodziny i pieczy zastępczej</w:t>
            </w:r>
          </w:p>
          <w:p w14:paraId="3CDFE11F" w14:textId="03F56723" w:rsidR="00AE1465" w:rsidRPr="009F1841" w:rsidRDefault="00AE1465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9EFE" w14:textId="77777777" w:rsidR="008628B6" w:rsidRPr="009F1841" w:rsidRDefault="008628B6" w:rsidP="008628B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DEFINICJA WSKAŹNIKA</w:t>
            </w:r>
          </w:p>
          <w:p w14:paraId="1E7568CA" w14:textId="77777777" w:rsidR="00476213" w:rsidRDefault="00AE1465" w:rsidP="008628B6">
            <w:pPr>
              <w:tabs>
                <w:tab w:val="left" w:pos="3878"/>
              </w:tabs>
              <w:spacing w:before="120" w:after="120" w:line="312" w:lineRule="auto"/>
              <w:rPr>
                <w:rFonts w:ascii="Arial" w:hAnsi="Arial" w:cs="Arial"/>
                <w:sz w:val="24"/>
                <w:szCs w:val="24"/>
              </w:rPr>
            </w:pPr>
            <w:r w:rsidRPr="00AE1465">
              <w:rPr>
                <w:rFonts w:ascii="Arial" w:hAnsi="Arial" w:cs="Arial"/>
                <w:sz w:val="24"/>
                <w:szCs w:val="24"/>
              </w:rPr>
              <w:lastRenderedPageBreak/>
              <w:t xml:space="preserve">Wskaźnik obejmuje osoby, które otrzymały wsparcie w postaci usług wspierania rodziny i pieczy zastępczej w ramach projektu. </w:t>
            </w:r>
          </w:p>
          <w:p w14:paraId="198058BB" w14:textId="2B740F23" w:rsidR="008628B6" w:rsidRPr="00822C34" w:rsidRDefault="00AE1465" w:rsidP="008628B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E1465">
              <w:rPr>
                <w:rFonts w:ascii="Arial" w:hAnsi="Arial" w:cs="Arial"/>
                <w:sz w:val="24"/>
                <w:szCs w:val="24"/>
              </w:rPr>
              <w:t xml:space="preserve">Usługi wspierania </w:t>
            </w:r>
            <w:r w:rsidRPr="00822C34">
              <w:rPr>
                <w:rFonts w:ascii="Arial" w:hAnsi="Arial" w:cs="Arial"/>
                <w:sz w:val="24"/>
                <w:szCs w:val="24"/>
              </w:rPr>
              <w:t xml:space="preserve">rodziny i pieczy zastępczej należy rozumieć zgodnie z definicją usług świadczonych w społeczności lokalnej wskazaną w wytycznych ministra właściwego ds. rozwoju regionalnego (w tym m.in. usługi wspierania rodziny zgodnie z ustawą z dnia 9 czerwca 2011 r. o wspieraniu rodziny i systemie pieczy zastępczej; usługi dla dzieci i młodzieży w formach dziennych i środowiskowych; </w:t>
            </w:r>
            <w:r w:rsidRPr="00822C34">
              <w:rPr>
                <w:rFonts w:ascii="Arial" w:hAnsi="Arial" w:cs="Arial"/>
                <w:b/>
                <w:bCs/>
                <w:sz w:val="24"/>
                <w:szCs w:val="24"/>
              </w:rPr>
              <w:t>usługi preadopcyjne i postadopcyjne</w:t>
            </w:r>
            <w:r w:rsidRPr="00822C34">
              <w:rPr>
                <w:rFonts w:ascii="Arial" w:hAnsi="Arial" w:cs="Arial"/>
                <w:sz w:val="24"/>
                <w:szCs w:val="24"/>
              </w:rPr>
              <w:t>; rodzinna piecza zastępcza, rodzinne domy dziecka oraz placówki opiekuńczo-wychowawcze typu rodzinnego, o których mowa w ustawie z dnia 9 czerwca 2011 r. o wspieraniu rodziny i systemie pieczy zastępczej, a także usługi dla kandydatów do pełnienia funkcji rodzinnych form pieczy zastępczej).</w:t>
            </w:r>
          </w:p>
          <w:p w14:paraId="6BD8CB55" w14:textId="77777777" w:rsidR="008628B6" w:rsidRPr="009F1841" w:rsidRDefault="008628B6" w:rsidP="008628B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TERMIN POMIARU WSKAŹNIKA</w:t>
            </w:r>
          </w:p>
          <w:p w14:paraId="76FD6E11" w14:textId="2D206D47" w:rsidR="008628B6" w:rsidRPr="00AE1465" w:rsidRDefault="00AE1465" w:rsidP="008628B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AE1465">
              <w:rPr>
                <w:rFonts w:ascii="Arial" w:hAnsi="Arial" w:cs="Arial"/>
                <w:sz w:val="24"/>
                <w:szCs w:val="24"/>
              </w:rPr>
              <w:t>Wskaźnik mierzony w momencie objęcia danej osoby usługami w zakresie wspierania rodziny i pieczy zastępczej jakie zostały przewidziane w projekcie. Jedna osoba wykazywana jest raz w ramach wskaźnika w projekcie, niezależnie od liczby form wsparcia, z których skorzystała.</w:t>
            </w:r>
          </w:p>
          <w:p w14:paraId="73747B7B" w14:textId="77777777" w:rsidR="008628B6" w:rsidRPr="009F1841" w:rsidRDefault="008628B6" w:rsidP="008628B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ŹRÓDŁA POMIARU WSKAŹNIKA</w:t>
            </w:r>
          </w:p>
          <w:p w14:paraId="73CC417E" w14:textId="4A0CD3C8" w:rsidR="008628B6" w:rsidRPr="0097658B" w:rsidRDefault="00682301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F56E3">
              <w:rPr>
                <w:rFonts w:ascii="Arial" w:eastAsia="Calibri" w:hAnsi="Arial" w:cs="Arial"/>
                <w:sz w:val="24"/>
                <w:szCs w:val="24"/>
              </w:rPr>
              <w:t>dokumenty potwierdzające skorzystanie z usługi np.</w:t>
            </w:r>
            <w:r w:rsidR="0097658B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Pr="00EF56E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7658B">
              <w:rPr>
                <w:rFonts w:ascii="Arial" w:eastAsia="Calibri" w:hAnsi="Arial" w:cs="Arial"/>
                <w:sz w:val="24"/>
                <w:szCs w:val="24"/>
              </w:rPr>
              <w:t xml:space="preserve">umowa z uczestnikiem projektu, </w:t>
            </w:r>
            <w:r w:rsidRPr="00EF56E3">
              <w:rPr>
                <w:rFonts w:ascii="Arial" w:eastAsia="Calibri" w:hAnsi="Arial" w:cs="Arial"/>
                <w:sz w:val="24"/>
                <w:szCs w:val="24"/>
              </w:rPr>
              <w:t>lista obecności potwi</w:t>
            </w:r>
            <w:r w:rsidR="0097658B">
              <w:rPr>
                <w:rFonts w:ascii="Arial" w:eastAsia="Calibri" w:hAnsi="Arial" w:cs="Arial"/>
                <w:sz w:val="24"/>
                <w:szCs w:val="24"/>
              </w:rPr>
              <w:t>erdzająca skorzystanie z usługi.</w:t>
            </w:r>
          </w:p>
        </w:tc>
      </w:tr>
    </w:tbl>
    <w:p w14:paraId="413C85EC" w14:textId="77777777" w:rsidR="002B26B6" w:rsidRDefault="002B26B6" w:rsidP="002B26B6"/>
    <w:p w14:paraId="1EAD8F1C" w14:textId="77777777" w:rsidR="00B413BC" w:rsidRDefault="00B413BC" w:rsidP="002B26B6"/>
    <w:p w14:paraId="5D5B5BC0" w14:textId="77777777" w:rsidR="00B413BC" w:rsidRDefault="00B413BC" w:rsidP="002B26B6"/>
    <w:p w14:paraId="1896A173" w14:textId="77777777" w:rsidR="00B413BC" w:rsidRPr="002B26B6" w:rsidRDefault="00B413BC" w:rsidP="002B26B6"/>
    <w:p w14:paraId="675709BC" w14:textId="1510D15C" w:rsidR="00B14A90" w:rsidRPr="008B20B1" w:rsidRDefault="0080364A" w:rsidP="009F1841">
      <w:pPr>
        <w:pStyle w:val="Nagwek1"/>
        <w:spacing w:before="120" w:after="120" w:line="312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bookmarkStart w:id="4" w:name="_Toc171314033"/>
      <w:r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lastRenderedPageBreak/>
        <w:t>W</w:t>
      </w:r>
      <w:r w:rsidR="00B14A90"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skaźniki rezultatu:</w:t>
      </w:r>
      <w:bookmarkEnd w:id="4"/>
      <w:r w:rsidR="00B14A90"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 xml:space="preserve"> 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B14A90" w:rsidRPr="009F1841" w14:paraId="3DCFA472" w14:textId="77777777" w:rsidTr="007C074D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5A59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D523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9D07" w14:textId="639DA28A" w:rsidR="003C02CC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Definicja,</w:t>
            </w:r>
          </w:p>
          <w:p w14:paraId="5988792D" w14:textId="78E681F6" w:rsidR="003C02CC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</w:t>
            </w:r>
            <w:r w:rsidR="003C02CC"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,</w:t>
            </w:r>
          </w:p>
          <w:p w14:paraId="16405A29" w14:textId="6E02B4FF" w:rsidR="00B14A90" w:rsidRPr="009F1841" w:rsidRDefault="003C02CC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przykładowe </w:t>
            </w:r>
            <w:r w:rsidR="00B14A90"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źródła pomiaru wskaźnika</w:t>
            </w:r>
          </w:p>
        </w:tc>
      </w:tr>
      <w:tr w:rsidR="008628B6" w:rsidRPr="009F1841" w14:paraId="2036E9AA" w14:textId="77777777" w:rsidTr="008628B6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1C63" w14:textId="1016F7D8" w:rsidR="008628B6" w:rsidRPr="009F1841" w:rsidRDefault="00273836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8628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6FA8" w14:textId="77777777" w:rsidR="008628B6" w:rsidRDefault="008628B6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hAnsi="Arial" w:cs="Arial"/>
                <w:sz w:val="24"/>
                <w:szCs w:val="24"/>
              </w:rPr>
            </w:pPr>
            <w:r w:rsidRPr="008628B6">
              <w:rPr>
                <w:rFonts w:ascii="Arial" w:hAnsi="Arial" w:cs="Arial"/>
                <w:sz w:val="24"/>
                <w:szCs w:val="24"/>
              </w:rPr>
              <w:t>Liczba dzieci i młodzieży, które opuściły opiekę instytucjonalną dzięki wsparciu w programie</w:t>
            </w:r>
          </w:p>
          <w:p w14:paraId="289AD909" w14:textId="624F35BC" w:rsidR="003850FD" w:rsidRPr="008628B6" w:rsidRDefault="003850FD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D5BF" w14:textId="77777777" w:rsidR="00AE1465" w:rsidRPr="00B413BC" w:rsidRDefault="00AE1465" w:rsidP="00AE1465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B413B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1F040550" w14:textId="4A45C022" w:rsidR="00AE1465" w:rsidRPr="00B413BC" w:rsidRDefault="00B048C0" w:rsidP="00AE1465">
            <w:pPr>
              <w:tabs>
                <w:tab w:val="left" w:pos="3878"/>
              </w:tabs>
              <w:spacing w:before="120" w:after="120" w:line="312" w:lineRule="auto"/>
              <w:rPr>
                <w:rFonts w:ascii="Arial" w:hAnsi="Arial" w:cs="Arial"/>
                <w:sz w:val="24"/>
                <w:szCs w:val="24"/>
              </w:rPr>
            </w:pPr>
            <w:r w:rsidRPr="00B413BC">
              <w:rPr>
                <w:rFonts w:ascii="Arial" w:hAnsi="Arial" w:cs="Arial"/>
                <w:sz w:val="24"/>
                <w:szCs w:val="24"/>
              </w:rPr>
              <w:t xml:space="preserve">Wskaźnik obejmuje dzieci i młodzież, które przeszły z instytucjonalnej pieczy zastępczej (ewentualnie innych całodobowych instytucji jak np. DPS, schroniska dla nieletnich lub zakłady poprawcze) do rodzinnych form opieki, powróciły do rodziny biologicznej lub </w:t>
            </w:r>
            <w:r w:rsidRPr="00B413BC">
              <w:rPr>
                <w:rFonts w:ascii="Arial" w:hAnsi="Arial" w:cs="Arial"/>
                <w:b/>
                <w:bCs/>
                <w:sz w:val="24"/>
                <w:szCs w:val="24"/>
              </w:rPr>
              <w:t>zostały adoptowane, dzięki wsparciu w programie</w:t>
            </w:r>
            <w:r w:rsidRPr="00B413B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0E8AF91" w14:textId="74049886" w:rsidR="00B048C0" w:rsidRPr="00B413BC" w:rsidRDefault="00B048C0" w:rsidP="00AE1465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413BC">
              <w:rPr>
                <w:rFonts w:ascii="Arial" w:hAnsi="Arial" w:cs="Arial"/>
                <w:sz w:val="24"/>
                <w:szCs w:val="24"/>
              </w:rPr>
              <w:t>Definicje opieki instytucjonalnej należy rozumieć zgodnie z definicją wskazaną w wytycznych ministra właściwego ds. rozwoju regionalnego.</w:t>
            </w:r>
          </w:p>
          <w:p w14:paraId="784C8A87" w14:textId="77777777" w:rsidR="00AE1465" w:rsidRPr="00B413BC" w:rsidRDefault="00AE1465" w:rsidP="00AE1465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B413BC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TERMIN POMIARU WSKAŹNIKA</w:t>
            </w:r>
          </w:p>
          <w:p w14:paraId="2B6B4D4A" w14:textId="5D766D27" w:rsidR="00AE1465" w:rsidRPr="00B413BC" w:rsidRDefault="00B048C0" w:rsidP="00AE1465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413BC">
              <w:rPr>
                <w:rFonts w:ascii="Arial" w:hAnsi="Arial" w:cs="Arial"/>
                <w:sz w:val="24"/>
                <w:szCs w:val="24"/>
              </w:rPr>
              <w:t>Wskaźnik mierzony w ciągu 4 tygodni od zakończenia projektu.</w:t>
            </w:r>
          </w:p>
          <w:p w14:paraId="60944C51" w14:textId="70666FF4" w:rsidR="00A23D1B" w:rsidRPr="00B413BC" w:rsidRDefault="00AE1465" w:rsidP="00A23D1B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B413B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A23D1B" w:rsidRPr="00B413BC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ŹRÓDŁA POMIARU WSKAŹNIKA</w:t>
            </w:r>
          </w:p>
          <w:p w14:paraId="5784E44B" w14:textId="1C8DEC7F" w:rsidR="008628B6" w:rsidRPr="00B413BC" w:rsidRDefault="00B413BC" w:rsidP="00822C34">
            <w:pPr>
              <w:pStyle w:val="Akapitzlist"/>
              <w:numPr>
                <w:ilvl w:val="0"/>
                <w:numId w:val="17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413B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postanowienie sądu o adopcji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</w:tr>
      <w:tr w:rsidR="008628B6" w:rsidRPr="009F1841" w14:paraId="5BF4C05F" w14:textId="77777777" w:rsidTr="007C074D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2A59" w14:textId="15DD99A8" w:rsidR="008628B6" w:rsidRPr="009F1841" w:rsidRDefault="00273836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8628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867F" w14:textId="77777777" w:rsidR="008628B6" w:rsidRDefault="008628B6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hAnsi="Arial" w:cs="Arial"/>
                <w:sz w:val="24"/>
                <w:szCs w:val="24"/>
              </w:rPr>
            </w:pPr>
            <w:r w:rsidRPr="008628B6">
              <w:rPr>
                <w:rFonts w:ascii="Arial" w:hAnsi="Arial" w:cs="Arial"/>
                <w:sz w:val="24"/>
                <w:szCs w:val="24"/>
              </w:rPr>
              <w:t>Liczba utworzonych w programie miejsc świadczenia usług wspierania rodziny i pieczy zastępczej istniejących po zakończeniu projektu</w:t>
            </w:r>
          </w:p>
          <w:p w14:paraId="3BDD9670" w14:textId="2B28362C" w:rsidR="00B048C0" w:rsidRPr="008628B6" w:rsidRDefault="00B048C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50B6" w14:textId="77777777" w:rsidR="00AE1465" w:rsidRPr="00B413BC" w:rsidRDefault="00AE1465" w:rsidP="00AE1465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B413B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4CD23D80" w14:textId="29482798" w:rsidR="00B048C0" w:rsidRPr="009B51FC" w:rsidRDefault="00B048C0" w:rsidP="00AE1465">
            <w:pPr>
              <w:tabs>
                <w:tab w:val="left" w:pos="3878"/>
              </w:tabs>
              <w:spacing w:before="120" w:after="120" w:line="312" w:lineRule="auto"/>
              <w:rPr>
                <w:rFonts w:ascii="Arial" w:hAnsi="Arial" w:cs="Arial"/>
                <w:sz w:val="24"/>
                <w:szCs w:val="24"/>
              </w:rPr>
            </w:pPr>
            <w:r w:rsidRPr="00B413BC">
              <w:rPr>
                <w:rFonts w:ascii="Arial" w:hAnsi="Arial" w:cs="Arial"/>
                <w:sz w:val="24"/>
                <w:szCs w:val="24"/>
              </w:rPr>
              <w:t xml:space="preserve">Wskaźnik mierzy liczbę nowoutworzonych miejsc świadczenia usług wsparcia rodziny i pieczy zastępczej: </w:t>
            </w:r>
          </w:p>
          <w:p w14:paraId="4CCDB8D0" w14:textId="5F4E80C8" w:rsidR="00B048C0" w:rsidRPr="009B51FC" w:rsidRDefault="00B048C0" w:rsidP="009B51FC">
            <w:pPr>
              <w:pStyle w:val="Akapitzlist"/>
              <w:numPr>
                <w:ilvl w:val="0"/>
                <w:numId w:val="49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hAnsi="Arial" w:cs="Arial"/>
                <w:sz w:val="24"/>
                <w:szCs w:val="24"/>
              </w:rPr>
            </w:pPr>
            <w:r w:rsidRPr="009B51FC">
              <w:rPr>
                <w:rFonts w:ascii="Arial" w:hAnsi="Arial" w:cs="Arial"/>
                <w:sz w:val="24"/>
                <w:szCs w:val="24"/>
              </w:rPr>
              <w:t xml:space="preserve">odnośnie konsultacji i poradnictwa specjalistycznego, usług dla rodzin z dziećmi, pomocy prawnej – liczbę specjalistów np. pedagogów, psychologów, </w:t>
            </w:r>
            <w:r w:rsidR="009B51FC">
              <w:rPr>
                <w:rFonts w:ascii="Arial" w:hAnsi="Arial" w:cs="Arial"/>
                <w:sz w:val="24"/>
                <w:szCs w:val="24"/>
              </w:rPr>
              <w:t>itp.</w:t>
            </w:r>
          </w:p>
          <w:p w14:paraId="21EEC327" w14:textId="2218B47A" w:rsidR="00B048C0" w:rsidRPr="009B51FC" w:rsidRDefault="00B048C0" w:rsidP="009B51FC">
            <w:pPr>
              <w:pStyle w:val="Akapitzlist"/>
              <w:numPr>
                <w:ilvl w:val="0"/>
                <w:numId w:val="49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hAnsi="Arial" w:cs="Arial"/>
                <w:sz w:val="24"/>
                <w:szCs w:val="24"/>
              </w:rPr>
            </w:pPr>
            <w:r w:rsidRPr="009B51FC">
              <w:rPr>
                <w:rFonts w:ascii="Arial" w:hAnsi="Arial" w:cs="Arial"/>
                <w:sz w:val="24"/>
                <w:szCs w:val="24"/>
              </w:rPr>
              <w:t>liczbę grup samopomocowych i grup wsparcia</w:t>
            </w:r>
            <w:r w:rsidR="009B51FC">
              <w:rPr>
                <w:rFonts w:ascii="Arial" w:hAnsi="Arial" w:cs="Arial"/>
                <w:sz w:val="24"/>
                <w:szCs w:val="24"/>
              </w:rPr>
              <w:t>.</w:t>
            </w:r>
            <w:r w:rsidRPr="009B51F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9CAF19B" w14:textId="77777777" w:rsidR="00AE1465" w:rsidRPr="00B413BC" w:rsidRDefault="00AE1465" w:rsidP="00AE1465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B413BC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TERMIN POMIARU WSKAŹNIKA</w:t>
            </w:r>
          </w:p>
          <w:p w14:paraId="69A398D4" w14:textId="021BC5C4" w:rsidR="00AE1465" w:rsidRPr="00B413BC" w:rsidRDefault="00B048C0" w:rsidP="00AE1465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413BC">
              <w:rPr>
                <w:rFonts w:ascii="Arial" w:hAnsi="Arial" w:cs="Arial"/>
                <w:sz w:val="24"/>
                <w:szCs w:val="24"/>
              </w:rPr>
              <w:t>Wskaźnik mierzony w ciągu 4 tygodni od zakończenia projektu.</w:t>
            </w:r>
          </w:p>
          <w:p w14:paraId="442AEED5" w14:textId="77777777" w:rsidR="00AE1465" w:rsidRPr="00B413BC" w:rsidRDefault="00AE1465" w:rsidP="00AE1465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B413B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lastRenderedPageBreak/>
              <w:t xml:space="preserve">PRZYKŁADOWE </w:t>
            </w:r>
            <w:r w:rsidRPr="00B413BC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ŹRÓDŁA POMIARU WSKAŹNIKA</w:t>
            </w:r>
          </w:p>
          <w:p w14:paraId="3EE11523" w14:textId="63364C1A" w:rsidR="008628B6" w:rsidRPr="00B413BC" w:rsidRDefault="00A23D1B" w:rsidP="00A23D1B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B413BC">
              <w:rPr>
                <w:rFonts w:ascii="Arial" w:eastAsia="Calibri" w:hAnsi="Arial" w:cs="Arial"/>
                <w:sz w:val="24"/>
                <w:szCs w:val="24"/>
              </w:rPr>
              <w:t>umowy z osobami świadczącymi usługi, zakresy obowiązków, umowy o świadczenie wolontariatu.</w:t>
            </w:r>
          </w:p>
        </w:tc>
      </w:tr>
    </w:tbl>
    <w:p w14:paraId="50F2F7C8" w14:textId="6E0379B6" w:rsidR="00537B63" w:rsidRPr="008B20B1" w:rsidRDefault="0080364A" w:rsidP="008B20B1">
      <w:pPr>
        <w:pStyle w:val="Nagwek1"/>
        <w:spacing w:before="120" w:after="120" w:line="312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bookmarkStart w:id="5" w:name="_Toc171314035"/>
      <w:r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lastRenderedPageBreak/>
        <w:t>I</w:t>
      </w:r>
      <w:r w:rsidR="00B14A90"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nne wspólne wskaźniki produktu</w:t>
      </w:r>
      <w:r w:rsidR="00F81CF5" w:rsidRPr="008B20B1">
        <w:rPr>
          <w:rFonts w:ascii="Arial" w:eastAsia="Times New Roman" w:hAnsi="Arial" w:cs="Arial"/>
          <w:color w:val="4472C4" w:themeColor="accent5"/>
          <w:sz w:val="28"/>
          <w:szCs w:val="28"/>
          <w:lang w:eastAsia="pl-PL"/>
        </w:rPr>
        <w:t xml:space="preserve"> </w:t>
      </w:r>
      <w:r w:rsidR="0018623F"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dla EFS+</w:t>
      </w:r>
      <w:r w:rsidR="00B14A90"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:</w:t>
      </w:r>
      <w:bookmarkEnd w:id="5"/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B14A90" w:rsidRPr="009F1841" w14:paraId="7D672F23" w14:textId="77777777" w:rsidTr="008B20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65DB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514F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wskaźnika/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943D" w14:textId="77777777" w:rsidR="003C02CC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2861D4AE" w14:textId="77777777" w:rsidR="003C02CC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</w:t>
            </w:r>
          </w:p>
          <w:p w14:paraId="3CC219DE" w14:textId="58450944" w:rsidR="00B14A90" w:rsidRPr="009F1841" w:rsidRDefault="003C02CC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przykładowe </w:t>
            </w:r>
            <w:r w:rsidR="00B14A90"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źródła pomiaru wskaźnika</w:t>
            </w:r>
          </w:p>
        </w:tc>
      </w:tr>
      <w:tr w:rsidR="00B14A90" w:rsidRPr="009F1841" w14:paraId="3127A647" w14:textId="77777777" w:rsidTr="008B20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5B94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455C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osób z niepełnosprawnościami objętych wsparciem w programie </w:t>
            </w:r>
          </w:p>
          <w:p w14:paraId="7627B95A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B737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</w:rPr>
              <w:t>DEFINICJA WSKAŹNIKA</w:t>
            </w:r>
          </w:p>
          <w:p w14:paraId="02C7AD33" w14:textId="70FEDBD7" w:rsidR="00B14A90" w:rsidRDefault="00313B0B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Wskaźnik określa liczbę osób z niepełnosprawnościami objętych wsparciem w ramach projektu.</w:t>
            </w:r>
          </w:p>
          <w:p w14:paraId="68A8668E" w14:textId="312C2307" w:rsidR="009700A4" w:rsidRPr="009700A4" w:rsidRDefault="009700A4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00A4">
              <w:rPr>
                <w:rFonts w:ascii="Arial" w:hAnsi="Arial" w:cs="Arial"/>
                <w:sz w:val="24"/>
                <w:szCs w:val="24"/>
              </w:rPr>
              <w:t>Za osoby z niepełnosprawnościami uznaje się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 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</w:t>
            </w:r>
            <w:r w:rsidR="00822C34">
              <w:rPr>
                <w:rFonts w:ascii="Arial" w:hAnsi="Arial" w:cs="Arial"/>
                <w:sz w:val="24"/>
                <w:szCs w:val="24"/>
              </w:rPr>
              <w:t>-</w:t>
            </w:r>
            <w:r w:rsidRPr="009700A4">
              <w:rPr>
                <w:rFonts w:ascii="Arial" w:hAnsi="Arial" w:cs="Arial"/>
                <w:sz w:val="24"/>
                <w:szCs w:val="24"/>
              </w:rPr>
              <w:t>wychowawczych wydawane ze względu na niepełnosprawność intelektualną w stopniu głębokim.</w:t>
            </w:r>
          </w:p>
          <w:p w14:paraId="414C2683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TERMIN POMIARU WSKAŹNIKA</w:t>
            </w:r>
          </w:p>
          <w:p w14:paraId="216E5725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2111F1F9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487C9487" w14:textId="193E6E3F" w:rsidR="00B14A90" w:rsidRPr="009F1841" w:rsidRDefault="003C02CC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lastRenderedPageBreak/>
              <w:t xml:space="preserve">PRZYKŁADOWE </w:t>
            </w:r>
            <w:r w:rsidR="00B14A90"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ŹRÓDŁA POMIARU WSKAŹNIKA</w:t>
            </w:r>
          </w:p>
          <w:p w14:paraId="182B068E" w14:textId="0D3F7AF2" w:rsidR="00B14A90" w:rsidRPr="009F1841" w:rsidRDefault="00076127" w:rsidP="009F1841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orzeczenie o niepełnosprawności lub </w:t>
            </w:r>
            <w:r w:rsidR="00FF562C"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orzeczenie o stopniu niepełnosprawności</w:t>
            </w:r>
            <w:r w:rsidR="00866973"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</w:p>
          <w:p w14:paraId="53535854" w14:textId="608127F5" w:rsidR="00866973" w:rsidRPr="009F1841" w:rsidRDefault="00866973" w:rsidP="009F1841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hAnsi="Arial" w:cs="Arial"/>
                <w:sz w:val="24"/>
                <w:szCs w:val="24"/>
              </w:rPr>
              <w:t xml:space="preserve">orzeczenie o potrzebie kształcenia specjalnego wydane ze względu na dany rodzaj niepełnosprawności, </w:t>
            </w:r>
          </w:p>
          <w:p w14:paraId="095C7582" w14:textId="55E6C97B" w:rsidR="00866973" w:rsidRPr="009F1841" w:rsidRDefault="00866973" w:rsidP="009F1841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hAnsi="Arial" w:cs="Arial"/>
                <w:sz w:val="24"/>
                <w:szCs w:val="24"/>
              </w:rPr>
              <w:t xml:space="preserve">orzeczenie o potrzebie zajęć rewalidacyjno-wychowawczych, </w:t>
            </w:r>
          </w:p>
          <w:p w14:paraId="1FB1CBDC" w14:textId="575C57ED" w:rsidR="00FF562C" w:rsidRPr="009F1841" w:rsidRDefault="00FF562C" w:rsidP="009F1841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orzeczenie ZUS</w:t>
            </w:r>
            <w:r w:rsidR="00866973"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</w:p>
          <w:p w14:paraId="6E5AEC49" w14:textId="4FEAB8A7" w:rsidR="00D7287D" w:rsidRPr="009F1841" w:rsidRDefault="00D7287D" w:rsidP="009F1841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</w:t>
            </w:r>
            <w:r w:rsidR="00A61648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A61648" w:rsidRPr="009F1841">
              <w:rPr>
                <w:rFonts w:ascii="Arial" w:eastAsia="Calibri" w:hAnsi="Arial" w:cs="Arial"/>
                <w:sz w:val="24"/>
                <w:szCs w:val="24"/>
              </w:rPr>
              <w:t>iem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A61648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257F04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</w:p>
        </w:tc>
      </w:tr>
      <w:tr w:rsidR="00B14A90" w:rsidRPr="009F1841" w14:paraId="1EF7F921" w14:textId="77777777" w:rsidTr="007C074D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D213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0C67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osób z krajów trzecich objętych wsparciem w programie </w:t>
            </w:r>
          </w:p>
          <w:p w14:paraId="26029BAB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B734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14F315B1" w14:textId="2D978737" w:rsidR="00B14A90" w:rsidRPr="009F1841" w:rsidRDefault="00F0170C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Wskaźnik określa liczbę osób</w:t>
            </w:r>
            <w:r w:rsidR="00B14A90" w:rsidRPr="009F1841">
              <w:rPr>
                <w:rFonts w:ascii="Arial" w:eastAsia="Calibri" w:hAnsi="Arial" w:cs="Arial"/>
                <w:sz w:val="24"/>
                <w:szCs w:val="24"/>
              </w:rPr>
              <w:t>, które są obywatelami krajów spoza UE. Do wskaźnika wlicza się też bezpaństwowców zgodnie z Konwencją o statusie bezpaństwowców z 1954 r. i osoby bez ustalonego obywatelstwa.</w:t>
            </w:r>
          </w:p>
          <w:p w14:paraId="4C93EBEF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TERMIN POMIARU WSKAŹNIKA</w:t>
            </w:r>
          </w:p>
          <w:p w14:paraId="61CF1859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W momencie rozpoczęcia udziału w projekcie.    </w:t>
            </w:r>
          </w:p>
          <w:p w14:paraId="60E5F715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Za rozpoczęcie udziału w projekcie co do zasady uznaje się przystąpienie do pierwszej formy wsparcia w ramach projektu.</w:t>
            </w:r>
          </w:p>
          <w:p w14:paraId="7144B7EB" w14:textId="1CAFA44A" w:rsidR="00B14A90" w:rsidRPr="009F1841" w:rsidRDefault="003C02CC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ŹRÓDŁA POMIARU WSKAŹNIKA</w:t>
            </w:r>
          </w:p>
          <w:p w14:paraId="23B2737A" w14:textId="4C02B031" w:rsidR="00A003AC" w:rsidRPr="009F1841" w:rsidRDefault="00D62ABF" w:rsidP="009F1841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7450A3A9" w14:textId="06C737C0" w:rsidR="00B14A90" w:rsidRPr="009F1841" w:rsidRDefault="009E1F04" w:rsidP="009F1841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dokument podróży i </w:t>
            </w:r>
            <w:r w:rsidR="005C0872"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zezwolenie na pobyt czasowy (karta pobytu)</w:t>
            </w:r>
            <w:r w:rsidR="00B14A90"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</w:p>
          <w:p w14:paraId="1A057359" w14:textId="1E2E144E" w:rsidR="00B14A90" w:rsidRPr="009F1841" w:rsidRDefault="005C0872" w:rsidP="009F1841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zezwolenie na pobyt stały lub rezydenturę długoterminową UE</w:t>
            </w:r>
            <w:r w:rsidR="00A003AC"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</w:p>
          <w:p w14:paraId="7E87F226" w14:textId="68CDB945" w:rsidR="00A003AC" w:rsidRPr="009F1841" w:rsidRDefault="00A003AC" w:rsidP="009F1841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decyzja w sprawie udzielenia ochrony międzynarodowej,</w:t>
            </w:r>
          </w:p>
          <w:p w14:paraId="54A37CCF" w14:textId="37496A1A" w:rsidR="00D7287D" w:rsidRPr="009F1841" w:rsidRDefault="00D7287D" w:rsidP="009F1841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lastRenderedPageBreak/>
              <w:t>dokumenty potwierdzające skorzystanie ze wsparcia, np. umow</w:t>
            </w:r>
            <w:r w:rsidR="006B735F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6B735F" w:rsidRPr="009F1841">
              <w:rPr>
                <w:rFonts w:ascii="Arial" w:eastAsia="Calibri" w:hAnsi="Arial" w:cs="Arial"/>
                <w:sz w:val="24"/>
                <w:szCs w:val="24"/>
              </w:rPr>
              <w:t>iem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6B735F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6B735F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  <w:r w:rsidR="00A003AC" w:rsidRPr="009F184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B14A90" w:rsidRPr="009F1841" w14:paraId="44CA5239" w14:textId="77777777" w:rsidTr="007C074D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17FE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3D2C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Liczba osób obcego pochodzenia objętych wsparciem w programie</w:t>
            </w:r>
          </w:p>
          <w:p w14:paraId="3DED88EA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613B" w14:textId="77777777" w:rsidR="00B14A90" w:rsidRPr="009F1841" w:rsidRDefault="00B14A90" w:rsidP="009F1841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DEFINICJA WSKAŹNIKA</w:t>
            </w:r>
          </w:p>
          <w:p w14:paraId="0F6107AD" w14:textId="1FC58D63" w:rsidR="00B14A90" w:rsidRPr="009F1841" w:rsidRDefault="00F0170C" w:rsidP="009F1841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Wskaźnik określa liczbę osób, które są </w:t>
            </w:r>
            <w:r w:rsidR="00B14A90"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obcego pochodzenia</w:t>
            </w:r>
            <w:r w:rsidR="009700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B14A90"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  <w:r w:rsidR="00822C3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\</w:t>
            </w:r>
            <w:r w:rsidR="009700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</w:t>
            </w:r>
            <w:r w:rsidR="00B14A90"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udzoziemcy </w:t>
            </w:r>
            <w:r w:rsidR="009700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to </w:t>
            </w:r>
            <w:r w:rsidR="00B14A90"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każda osoba, która nie posiada polskiego obywatelstwa, bez względu na fakt posiadania lub nie obywatelstwa (obywatelstw) innych krajów. </w:t>
            </w:r>
          </w:p>
          <w:p w14:paraId="18703943" w14:textId="77777777" w:rsidR="00B14A90" w:rsidRPr="009F1841" w:rsidRDefault="00B14A90" w:rsidP="009F1841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nie obejmuje osób należących do mniejszości, których udział w projektach monitorowany jest wskaźnikiem liczba osób należących do mniejszości, w tym społeczności marginalizowanych takich jak Romowie, objętych wsparciem w programie.</w:t>
            </w:r>
          </w:p>
          <w:p w14:paraId="245188C6" w14:textId="77777777" w:rsidR="00B14A90" w:rsidRPr="009F1841" w:rsidRDefault="00B14A90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66F8C7B4" w14:textId="77777777" w:rsidR="00B14A90" w:rsidRPr="009F1841" w:rsidRDefault="00B14A90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W momencie rozpoczęcia udziału w projekcie.  </w:t>
            </w:r>
          </w:p>
          <w:p w14:paraId="711231EF" w14:textId="77777777" w:rsidR="00B14A90" w:rsidRPr="009F1841" w:rsidRDefault="00B14A90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 rozpoczęcie udziału w projekcie co do zasady uznaje się przystąpienie do pierwszej formy wsparcia w ramach projektu.</w:t>
            </w:r>
          </w:p>
          <w:p w14:paraId="7CBBA184" w14:textId="722F53D2" w:rsidR="00B14A90" w:rsidRPr="009F1841" w:rsidRDefault="003C02CC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07258746" w14:textId="77777777" w:rsidR="00D62ABF" w:rsidRPr="009F1841" w:rsidRDefault="00D62ABF" w:rsidP="009F1841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45C34951" w14:textId="77777777" w:rsidR="00D62ABF" w:rsidRPr="009F1841" w:rsidRDefault="00D62ABF" w:rsidP="009F1841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dokument podróży i zezwolenie na pobyt czasowy (karta pobytu),</w:t>
            </w:r>
          </w:p>
          <w:p w14:paraId="45302FF3" w14:textId="3303B928" w:rsidR="00B14A90" w:rsidRPr="009F1841" w:rsidRDefault="00F5100C" w:rsidP="009F1841">
            <w:pPr>
              <w:pStyle w:val="Akapitzlist"/>
              <w:numPr>
                <w:ilvl w:val="0"/>
                <w:numId w:val="12"/>
              </w:numPr>
              <w:spacing w:before="120" w:after="120" w:line="312" w:lineRule="auto"/>
              <w:ind w:left="357" w:hanging="284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zezwolenie na pobyt stały lub rezydenturę długoterminową UE</w:t>
            </w:r>
            <w:r w:rsidR="00B14A90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</w:p>
          <w:p w14:paraId="2A155382" w14:textId="77777777" w:rsidR="00D62ABF" w:rsidRPr="009F1841" w:rsidRDefault="00D62ABF" w:rsidP="009F1841">
            <w:pPr>
              <w:pStyle w:val="Akapitzlist"/>
              <w:numPr>
                <w:ilvl w:val="0"/>
                <w:numId w:val="12"/>
              </w:numPr>
              <w:spacing w:before="120" w:after="120" w:line="312" w:lineRule="auto"/>
              <w:ind w:left="357" w:hanging="284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decyzja w sprawie udzielenia ochrony międzynarodowej,</w:t>
            </w:r>
          </w:p>
          <w:p w14:paraId="64AC65CD" w14:textId="72DC848C" w:rsidR="00B14A90" w:rsidRPr="009F1841" w:rsidRDefault="00D7287D" w:rsidP="009F1841">
            <w:pPr>
              <w:pStyle w:val="Akapitzlist"/>
              <w:numPr>
                <w:ilvl w:val="0"/>
                <w:numId w:val="12"/>
              </w:numPr>
              <w:spacing w:before="120" w:after="120" w:line="312" w:lineRule="auto"/>
              <w:ind w:left="357" w:hanging="284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</w:t>
            </w:r>
            <w:r w:rsidR="006B735F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6B735F" w:rsidRPr="009F1841">
              <w:rPr>
                <w:rFonts w:ascii="Arial" w:eastAsia="Calibri" w:hAnsi="Arial" w:cs="Arial"/>
                <w:sz w:val="24"/>
                <w:szCs w:val="24"/>
              </w:rPr>
              <w:t>iem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6B735F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6B735F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  <w:r w:rsidR="004511ED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  <w:r w:rsidR="00F5100C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B14A90" w:rsidRPr="009F1841" w14:paraId="32259632" w14:textId="77777777" w:rsidTr="007C074D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2C00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C6EE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osób należących do </w:t>
            </w: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mniejszości, w tym społeczności marginalizowanych takich jak Romowie, objętych wsparciem w programie </w:t>
            </w:r>
          </w:p>
          <w:p w14:paraId="7DF96482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DD70" w14:textId="77777777" w:rsidR="00B14A90" w:rsidRPr="009F1841" w:rsidRDefault="00B14A90" w:rsidP="009F1841">
            <w:pPr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  <w:lastRenderedPageBreak/>
              <w:t>DEFINICJA WSKAŹNIKA</w:t>
            </w:r>
          </w:p>
          <w:p w14:paraId="6DE90899" w14:textId="0D52BD2F" w:rsidR="00B14A90" w:rsidRPr="009F1841" w:rsidRDefault="00F0170C" w:rsidP="009F1841">
            <w:pPr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Wskaźnik </w:t>
            </w:r>
            <w:r w:rsidR="003634CE" w:rsidRPr="009F1841">
              <w:rPr>
                <w:rFonts w:ascii="Arial" w:eastAsia="Calibri" w:hAnsi="Arial" w:cs="Arial"/>
                <w:sz w:val="24"/>
                <w:szCs w:val="24"/>
              </w:rPr>
              <w:t>obejmuje osoby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14A90"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należą</w:t>
            </w:r>
            <w:r w:rsidR="003634CE"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ce</w:t>
            </w:r>
            <w:r w:rsidR="00B14A90"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do mniejszości narodowych i etnicznych</w:t>
            </w:r>
            <w:r w:rsidR="003634CE"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1FFBB98A" w14:textId="60722671" w:rsidR="00B14A90" w:rsidRPr="009F1841" w:rsidRDefault="00F5100C" w:rsidP="009F1841">
            <w:pPr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</w:t>
            </w:r>
            <w:r w:rsidR="00B14A90"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niejszości narodowe to mniejszość: białoruska, czeska, litewska, niemiecka, ormiańska, rosyjska, słowacka, ukraińska, żydowska. Mniejszości etniczne: karaimska, łemkowska, romska, tatarska.</w:t>
            </w:r>
          </w:p>
          <w:p w14:paraId="1709A29A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>TERMIN POMIARU WSKAŹNIKA</w:t>
            </w:r>
          </w:p>
          <w:p w14:paraId="67AF9BA6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W momencie rozpoczęcia udziału w projekcie.  </w:t>
            </w:r>
          </w:p>
          <w:p w14:paraId="56F327DD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 rozpoczęcie udziału w projekcie co do zasady uznaje się przystąpienie do pierwszej formy wsparcia w ramach projektu.</w:t>
            </w:r>
          </w:p>
          <w:p w14:paraId="494D2D17" w14:textId="55211BAB" w:rsidR="00B14A90" w:rsidRPr="009F1841" w:rsidRDefault="003C02CC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>ŹRÓDŁA POMIARU WSKAŹNIKA</w:t>
            </w:r>
          </w:p>
          <w:p w14:paraId="30C7A319" w14:textId="4B6C45AF" w:rsidR="00B14A90" w:rsidRPr="009F1841" w:rsidRDefault="00B14A90" w:rsidP="009F1841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dokumenty potwierdzające </w:t>
            </w:r>
            <w:r w:rsidR="005A6DBD"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przynależność do mniejszości narodowych i etnicznych</w:t>
            </w: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5AFBADB9" w14:textId="3A306394" w:rsidR="00B14A90" w:rsidRPr="009F1841" w:rsidRDefault="003634CE" w:rsidP="009F1841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deklaracja o przynależności do mniejszości narodowej lub etnicznej,</w:t>
            </w:r>
          </w:p>
          <w:p w14:paraId="75C8C474" w14:textId="2C55FD55" w:rsidR="00D7287D" w:rsidRPr="009F1841" w:rsidRDefault="00D7287D" w:rsidP="009F1841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</w:t>
            </w:r>
            <w:r w:rsidR="003634CE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z uczestniki</w:t>
            </w:r>
            <w:r w:rsidR="003634CE" w:rsidRPr="009F1841">
              <w:rPr>
                <w:rFonts w:ascii="Arial" w:eastAsia="Calibri" w:hAnsi="Arial" w:cs="Arial"/>
                <w:sz w:val="24"/>
                <w:szCs w:val="24"/>
              </w:rPr>
              <w:t>em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3634CE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3634CE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  <w:r w:rsidR="003634CE" w:rsidRPr="009F184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B14A90" w:rsidRPr="009F1841" w14:paraId="6648FCD3" w14:textId="77777777" w:rsidTr="007C074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BFF9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9C0E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osób w kryzysie bezdomności lub dotkniętych wykluczeniem z dostępu do mieszkań, objętych wsparciem w programie </w:t>
            </w:r>
          </w:p>
          <w:p w14:paraId="2093B4CE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1614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  <w:t>DEFINICJA WSKAŹNIKA</w:t>
            </w:r>
          </w:p>
          <w:p w14:paraId="6237F5E6" w14:textId="49EB56B8" w:rsidR="00B14A90" w:rsidRDefault="00F0170C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Wskaźnik </w:t>
            </w:r>
            <w:r w:rsidR="00377DD0" w:rsidRPr="009F1841">
              <w:rPr>
                <w:rFonts w:ascii="Arial" w:eastAsia="Calibri" w:hAnsi="Arial" w:cs="Arial"/>
                <w:sz w:val="24"/>
                <w:szCs w:val="24"/>
              </w:rPr>
              <w:t>obejmuje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os</w:t>
            </w:r>
            <w:r w:rsidR="00377DD0" w:rsidRPr="009F1841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>b</w:t>
            </w:r>
            <w:r w:rsidR="00377DD0" w:rsidRPr="009F1841">
              <w:rPr>
                <w:rFonts w:ascii="Arial" w:eastAsia="Calibri" w:hAnsi="Arial" w:cs="Arial"/>
                <w:sz w:val="24"/>
                <w:szCs w:val="24"/>
              </w:rPr>
              <w:t>y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14A90"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 kryzysie bezdomności lub dotknięte wykluczeniem z dostępu do mieszkań.</w:t>
            </w:r>
          </w:p>
          <w:p w14:paraId="0126D105" w14:textId="6E6D934D" w:rsidR="009700A4" w:rsidRPr="009700A4" w:rsidRDefault="009700A4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hAnsi="Arial" w:cs="Arial"/>
                <w:sz w:val="24"/>
                <w:szCs w:val="24"/>
              </w:rPr>
            </w:pPr>
            <w:r w:rsidRPr="009700A4">
              <w:rPr>
                <w:rFonts w:ascii="Arial" w:hAnsi="Arial" w:cs="Arial"/>
                <w:sz w:val="24"/>
                <w:szCs w:val="24"/>
              </w:rPr>
              <w:t>Bezdomność i wykluczenie mieszkaniowe definiowane są zgodnie z Europejską typologią bezdomności i wykluczenia mieszkaniowego ETHOS, w której wskazuje się okoliczności życia w bezdomności lub ekstremalne formy wykluczenia mieszkaniowego oraz ustawą z dnia 12 marca 2004 r. o pomocy społecznej:</w:t>
            </w:r>
          </w:p>
          <w:p w14:paraId="084BA6CD" w14:textId="77777777" w:rsidR="009700A4" w:rsidRPr="009700A4" w:rsidRDefault="009700A4" w:rsidP="0097658B">
            <w:pPr>
              <w:pStyle w:val="Akapitzlist"/>
              <w:numPr>
                <w:ilvl w:val="0"/>
                <w:numId w:val="31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700A4">
              <w:rPr>
                <w:rFonts w:ascii="Arial" w:hAnsi="Arial" w:cs="Arial"/>
                <w:sz w:val="24"/>
                <w:szCs w:val="24"/>
              </w:rPr>
              <w:t xml:space="preserve">Bez dachu nad głową, w tym osoby żyjące w przestrzeni publicznej lub zakwaterowane interwencyjnie; </w:t>
            </w:r>
          </w:p>
          <w:p w14:paraId="63528A56" w14:textId="77777777" w:rsidR="009700A4" w:rsidRPr="009700A4" w:rsidRDefault="009700A4" w:rsidP="0097658B">
            <w:pPr>
              <w:pStyle w:val="Akapitzlist"/>
              <w:numPr>
                <w:ilvl w:val="0"/>
                <w:numId w:val="31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700A4">
              <w:rPr>
                <w:rFonts w:ascii="Arial" w:hAnsi="Arial" w:cs="Arial"/>
                <w:sz w:val="24"/>
                <w:szCs w:val="24"/>
              </w:rPr>
              <w:t xml:space="preserve">Bez mieszkania, w tym osoby zakwaterowane w placówkach dla bezdomnych, w schroniskach dla kobiet, schroniskach dla imigrantów, osoby opuszczające instytucje </w:t>
            </w:r>
            <w:r w:rsidRPr="009700A4">
              <w:rPr>
                <w:rFonts w:ascii="Arial" w:hAnsi="Arial" w:cs="Arial"/>
                <w:sz w:val="24"/>
                <w:szCs w:val="24"/>
              </w:rPr>
              <w:lastRenderedPageBreak/>
              <w:t xml:space="preserve">penitencjarne/karne/medyczne, instytucje opiekuńcze, osoby otrzymujące długookresowe wsparcie z powodu bezdomności - specjalistyczne zakwaterowanie wspierane); </w:t>
            </w:r>
          </w:p>
          <w:p w14:paraId="63816923" w14:textId="77777777" w:rsidR="009700A4" w:rsidRPr="009700A4" w:rsidRDefault="009700A4" w:rsidP="0097658B">
            <w:pPr>
              <w:pStyle w:val="Akapitzlist"/>
              <w:numPr>
                <w:ilvl w:val="0"/>
                <w:numId w:val="31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700A4">
              <w:rPr>
                <w:rFonts w:ascii="Arial" w:hAnsi="Arial" w:cs="Arial"/>
                <w:sz w:val="24"/>
                <w:szCs w:val="24"/>
              </w:rPr>
              <w:t xml:space="preserve">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 </w:t>
            </w:r>
          </w:p>
          <w:p w14:paraId="697A0659" w14:textId="77777777" w:rsidR="009700A4" w:rsidRPr="009700A4" w:rsidRDefault="009700A4" w:rsidP="0097658B">
            <w:pPr>
              <w:pStyle w:val="Akapitzlist"/>
              <w:numPr>
                <w:ilvl w:val="0"/>
                <w:numId w:val="31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700A4">
              <w:rPr>
                <w:rFonts w:ascii="Arial" w:hAnsi="Arial" w:cs="Arial"/>
                <w:sz w:val="24"/>
                <w:szCs w:val="24"/>
              </w:rPr>
              <w:t xml:space="preserve">Nieodpowiednie warunki mieszkaniowe, w tym osoby zamieszkujące konstrukcje tymczasowe/nietrwałe, mieszkania substandardowe - lokale nienadające się do zamieszkania wg standardu krajowego, w warunkach skrajnego przeludnienia; </w:t>
            </w:r>
          </w:p>
          <w:p w14:paraId="7E799FA4" w14:textId="1B60BE87" w:rsidR="009700A4" w:rsidRPr="009700A4" w:rsidRDefault="009700A4" w:rsidP="0097658B">
            <w:pPr>
              <w:pStyle w:val="Akapitzlist"/>
              <w:numPr>
                <w:ilvl w:val="0"/>
                <w:numId w:val="31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700A4">
              <w:rPr>
                <w:rFonts w:ascii="Arial" w:hAnsi="Arial" w:cs="Arial"/>
                <w:sz w:val="24"/>
                <w:szCs w:val="24"/>
              </w:rPr>
              <w:t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  <w:p w14:paraId="0690C705" w14:textId="434A2CE0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Osoby dorosłe mieszkające z rodzicami nie powinny być wykazywane we wskaźniku, chyba że wszystkie te osoby są w kryzysie bezdomności lub mieszkają w nieodpowiednich i niebezpiecznych warunkach.</w:t>
            </w:r>
          </w:p>
          <w:p w14:paraId="7B2FC34F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>TERMIN POMIARU WSKAŹNIKA</w:t>
            </w:r>
          </w:p>
          <w:p w14:paraId="7264B7BF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W momencie rozpoczęcia udziału w projekcie.  </w:t>
            </w:r>
          </w:p>
          <w:p w14:paraId="1CEA19B1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 rozpoczęcie udziału w projekcie co do zasady uznaje się przystąpienie do pierwszej formy wsparcia w ramach projektu.</w:t>
            </w:r>
          </w:p>
          <w:p w14:paraId="5BE86627" w14:textId="7E979E03" w:rsidR="00B14A90" w:rsidRPr="009F1841" w:rsidRDefault="003C02CC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>ŹRÓDŁA POMIARU WSKAŹNIKA</w:t>
            </w:r>
          </w:p>
          <w:p w14:paraId="7F72BA79" w14:textId="2C96C372" w:rsidR="00CB3BF3" w:rsidRPr="009F1841" w:rsidRDefault="00CB3BF3" w:rsidP="009F1841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zaświadczenie o wymeldowaniu</w:t>
            </w:r>
            <w:r w:rsidR="008A7C3B"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16C7B8AC" w14:textId="2ED4B95E" w:rsidR="00CB3BF3" w:rsidRPr="009F1841" w:rsidRDefault="00076127" w:rsidP="009F1841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wyrok sądu</w:t>
            </w:r>
            <w:r w:rsidR="00CB3BF3"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o eksmisji</w:t>
            </w:r>
            <w:r w:rsidR="008A7C3B"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7DA3D19D" w14:textId="4AF94AC6" w:rsidR="00B14A90" w:rsidRPr="009F1841" w:rsidRDefault="00CB3BF3" w:rsidP="009F1841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zaświadczenie z placówki wspierającej osoby w kryzysie bezdomności</w:t>
            </w:r>
            <w:r w:rsidR="00B14A90"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2B067171" w14:textId="77777777" w:rsidR="00B14A90" w:rsidRPr="009F1841" w:rsidRDefault="00B14A90" w:rsidP="009F1841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oświadczenie</w:t>
            </w:r>
            <w:r w:rsidR="00D7287D"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10AD6003" w14:textId="54403DC6" w:rsidR="00D7287D" w:rsidRPr="009F1841" w:rsidRDefault="00D7287D" w:rsidP="009F1841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dokumenty potwierdzające skorzystanie ze wsparcia, np. </w:t>
            </w:r>
            <w:r w:rsidRPr="00A25753">
              <w:rPr>
                <w:rFonts w:ascii="Arial" w:eastAsia="Calibri" w:hAnsi="Arial" w:cs="Arial"/>
                <w:sz w:val="24"/>
                <w:szCs w:val="24"/>
              </w:rPr>
              <w:t>umow</w:t>
            </w:r>
            <w:r w:rsidR="008A7C3B" w:rsidRPr="00A25753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A25753"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8A7C3B" w:rsidRPr="00A25753">
              <w:rPr>
                <w:rFonts w:ascii="Arial" w:eastAsia="Calibri" w:hAnsi="Arial" w:cs="Arial"/>
                <w:sz w:val="24"/>
                <w:szCs w:val="24"/>
              </w:rPr>
              <w:t>iem</w:t>
            </w:r>
            <w:r w:rsidRPr="00A25753">
              <w:rPr>
                <w:rFonts w:ascii="Arial" w:eastAsia="Calibri" w:hAnsi="Arial" w:cs="Arial"/>
                <w:sz w:val="24"/>
                <w:szCs w:val="24"/>
              </w:rPr>
              <w:t xml:space="preserve"> projektu,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list</w:t>
            </w:r>
            <w:r w:rsidR="008A7C3B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8A7C3B" w:rsidRPr="009F1841">
              <w:rPr>
                <w:rFonts w:ascii="Arial" w:eastAsia="Calibri" w:hAnsi="Arial" w:cs="Arial"/>
                <w:sz w:val="24"/>
                <w:szCs w:val="24"/>
              </w:rPr>
              <w:t xml:space="preserve">a 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>skorzystanie z usługi</w:t>
            </w:r>
            <w:r w:rsidR="002E138D" w:rsidRPr="009F184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bookmarkEnd w:id="3"/>
    </w:tbl>
    <w:p w14:paraId="6151F327" w14:textId="4D91452C" w:rsidR="008849C8" w:rsidRPr="009F1841" w:rsidRDefault="008849C8" w:rsidP="009F1841">
      <w:pPr>
        <w:pStyle w:val="Default"/>
        <w:spacing w:before="120" w:after="120" w:line="312" w:lineRule="auto"/>
        <w:rPr>
          <w:rFonts w:ascii="Arial" w:hAnsi="Arial" w:cs="Arial"/>
          <w:i/>
        </w:rPr>
      </w:pPr>
    </w:p>
    <w:sectPr w:rsidR="008849C8" w:rsidRPr="009F1841" w:rsidSect="009E1F04"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3CB12" w14:textId="77777777" w:rsidR="00557BB9" w:rsidRDefault="00557BB9" w:rsidP="00290C67">
      <w:pPr>
        <w:spacing w:after="0" w:line="240" w:lineRule="auto"/>
      </w:pPr>
      <w:r>
        <w:separator/>
      </w:r>
    </w:p>
  </w:endnote>
  <w:endnote w:type="continuationSeparator" w:id="0">
    <w:p w14:paraId="2DA67CF1" w14:textId="77777777" w:rsidR="00557BB9" w:rsidRDefault="00557BB9" w:rsidP="0029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mbria"/>
    <w:charset w:val="EE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2691304"/>
      <w:docPartObj>
        <w:docPartGallery w:val="Page Numbers (Bottom of Page)"/>
        <w:docPartUnique/>
      </w:docPartObj>
    </w:sdtPr>
    <w:sdtEndPr/>
    <w:sdtContent>
      <w:p w14:paraId="5CC97B57" w14:textId="58F9218E" w:rsidR="00557BB9" w:rsidRDefault="00557B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23F">
          <w:rPr>
            <w:noProof/>
          </w:rPr>
          <w:t>13</w:t>
        </w:r>
        <w:r>
          <w:fldChar w:fldCharType="end"/>
        </w:r>
      </w:p>
    </w:sdtContent>
  </w:sdt>
  <w:p w14:paraId="7767D99A" w14:textId="6329FC86" w:rsidR="00557BB9" w:rsidRDefault="00557B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8E9B9" w14:textId="1EB9CFAD" w:rsidR="00557BB9" w:rsidRDefault="00557BB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960D2B9" wp14:editId="296E429B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2d5c460b9175750626166148" descr="{&quot;HashCode&quot;:-191296298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30B2AD" w14:textId="13A956B2" w:rsidR="00557BB9" w:rsidRPr="00E96582" w:rsidRDefault="00557BB9" w:rsidP="00E96582">
                          <w:pPr>
                            <w:spacing w:after="0"/>
                            <w:rPr>
                              <w:rFonts w:ascii="Calibri" w:hAnsi="Calibri" w:cs="Calibri"/>
                              <w:color w:val="7F7F7F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0D2B9" id="_x0000_t202" coordsize="21600,21600" o:spt="202" path="m,l,21600r21600,l21600,xe">
              <v:stroke joinstyle="miter"/>
              <v:path gradientshapeok="t" o:connecttype="rect"/>
            </v:shapetype>
            <v:shape id="MSIPCM2d5c460b9175750626166148" o:spid="_x0000_s1026" type="#_x0000_t202" alt="{&quot;HashCode&quot;:-1912962988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3130B2AD" w14:textId="13A956B2" w:rsidR="00557BB9" w:rsidRPr="00E96582" w:rsidRDefault="00557BB9" w:rsidP="00E96582">
                    <w:pPr>
                      <w:spacing w:after="0"/>
                      <w:rPr>
                        <w:rFonts w:ascii="Calibri" w:hAnsi="Calibri" w:cs="Calibri"/>
                        <w:color w:val="7F7F7F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97614" w14:textId="77777777" w:rsidR="00557BB9" w:rsidRDefault="00557BB9" w:rsidP="00290C67">
      <w:pPr>
        <w:spacing w:after="0" w:line="240" w:lineRule="auto"/>
      </w:pPr>
      <w:r>
        <w:separator/>
      </w:r>
    </w:p>
  </w:footnote>
  <w:footnote w:type="continuationSeparator" w:id="0">
    <w:p w14:paraId="23E0EBAE" w14:textId="77777777" w:rsidR="00557BB9" w:rsidRDefault="00557BB9" w:rsidP="0029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E3C61" w14:textId="190B4F00" w:rsidR="00557BB9" w:rsidRDefault="00557BB9">
    <w:pPr>
      <w:pStyle w:val="Nagwek"/>
    </w:pPr>
  </w:p>
  <w:p w14:paraId="5F0F43E8" w14:textId="77777777" w:rsidR="00557BB9" w:rsidRDefault="00557B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51547624"/>
    <w:lvl w:ilvl="0">
      <w:start w:val="1"/>
      <w:numFmt w:val="none"/>
      <w:pStyle w:val="Nag1"/>
      <w:suff w:val="nothing"/>
      <w:lvlText w:val=""/>
      <w:lvlJc w:val="left"/>
      <w:pPr>
        <w:ind w:left="356" w:hanging="432"/>
      </w:pPr>
      <w:rPr>
        <w:rFonts w:hint="default"/>
      </w:rPr>
    </w:lvl>
    <w:lvl w:ilvl="1">
      <w:start w:val="1"/>
      <w:numFmt w:val="none"/>
      <w:pStyle w:val="Nag2"/>
      <w:suff w:val="nothing"/>
      <w:lvlText w:val=""/>
      <w:lvlJc w:val="left"/>
      <w:pPr>
        <w:ind w:left="500" w:hanging="576"/>
      </w:pPr>
      <w:rPr>
        <w:rFonts w:hint="default"/>
      </w:rPr>
    </w:lvl>
    <w:lvl w:ilvl="2">
      <w:start w:val="1"/>
      <w:numFmt w:val="none"/>
      <w:pStyle w:val="Nagwek3"/>
      <w:lvlText w:val="IV.4"/>
      <w:lvlJc w:val="right"/>
      <w:pPr>
        <w:tabs>
          <w:tab w:val="num" w:pos="644"/>
        </w:tabs>
        <w:ind w:left="644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88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932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6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20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364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08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8C0311E"/>
    <w:lvl w:ilvl="0">
      <w:start w:val="1"/>
      <w:numFmt w:val="upperRoman"/>
      <w:lvlText w:val="%1."/>
      <w:lvlJc w:val="right"/>
      <w:pPr>
        <w:tabs>
          <w:tab w:val="num" w:pos="-76"/>
        </w:tabs>
        <w:ind w:left="644" w:hanging="360"/>
      </w:pPr>
      <w:rPr>
        <w:rFonts w:eastAsia="Times New Roman" w:cs="Arial" w:hint="default"/>
        <w:b w:val="0"/>
        <w:i w:val="0"/>
        <w:color w:val="auto"/>
        <w:sz w:val="22"/>
        <w:szCs w:val="22"/>
        <w:lang w:eastAsia="pl-PL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Times New Roman" w:cs="Arial" w:hint="default"/>
        <w:b w:val="0"/>
        <w:color w:val="auto"/>
        <w:sz w:val="22"/>
        <w:szCs w:val="22"/>
        <w:lang w:eastAsia="pl-PL"/>
      </w:r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eastAsia="Times New Roman" w:cs="Arial" w:hint="default"/>
        <w:b w:val="0"/>
        <w:color w:val="auto"/>
        <w:sz w:val="22"/>
        <w:szCs w:val="22"/>
        <w:lang w:eastAsia="pl-PL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eastAsia="Times New Roman" w:cs="Arial" w:hint="default"/>
        <w:b w:val="0"/>
        <w:i w:val="0"/>
        <w:color w:val="auto"/>
        <w:sz w:val="22"/>
        <w:szCs w:val="22"/>
        <w:lang w:eastAsia="pl-PL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9"/>
    <w:multiLevelType w:val="singleLevel"/>
    <w:tmpl w:val="00000009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A"/>
    <w:multiLevelType w:val="multi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•"/>
      <w:lvlJc w:val="left"/>
      <w:pPr>
        <w:tabs>
          <w:tab w:val="num" w:pos="1814"/>
        </w:tabs>
        <w:ind w:left="1814" w:hanging="363"/>
      </w:pPr>
      <w:rPr>
        <w:rFonts w:ascii="Tahoma" w:hAnsi="Tahoma" w:cs="StarSymbol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2"/>
    <w:multiLevelType w:val="singleLevel"/>
    <w:tmpl w:val="00000012"/>
    <w:name w:val="WW8Num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13"/>
    <w:multiLevelType w:val="multilevel"/>
    <w:tmpl w:val="00000013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17"/>
    <w:multiLevelType w:val="multilevel"/>
    <w:tmpl w:val="00000017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ahoma" w:hAnsi="Tahoma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E"/>
    <w:multiLevelType w:val="multilevel"/>
    <w:tmpl w:val="0000001E"/>
    <w:name w:val="WW8Num3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7A0788"/>
    <w:multiLevelType w:val="hybridMultilevel"/>
    <w:tmpl w:val="1D4424A0"/>
    <w:lvl w:ilvl="0" w:tplc="04150017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1" w15:restartNumberingAfterBreak="0">
    <w:nsid w:val="008D4021"/>
    <w:multiLevelType w:val="multilevel"/>
    <w:tmpl w:val="A4BAF7B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lang w:eastAsia="pl-PL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027B6116"/>
    <w:multiLevelType w:val="hybridMultilevel"/>
    <w:tmpl w:val="BF407792"/>
    <w:lvl w:ilvl="0" w:tplc="B6882A3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822450"/>
    <w:multiLevelType w:val="multilevel"/>
    <w:tmpl w:val="1092FC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0CC34918"/>
    <w:multiLevelType w:val="hybridMultilevel"/>
    <w:tmpl w:val="E1BC9268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B4BBC"/>
    <w:multiLevelType w:val="hybridMultilevel"/>
    <w:tmpl w:val="F1AE20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142866"/>
    <w:multiLevelType w:val="hybridMultilevel"/>
    <w:tmpl w:val="015C784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84713F"/>
    <w:multiLevelType w:val="hybridMultilevel"/>
    <w:tmpl w:val="AF3E530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A062BE"/>
    <w:multiLevelType w:val="hybridMultilevel"/>
    <w:tmpl w:val="BB483A0A"/>
    <w:lvl w:ilvl="0" w:tplc="CEE8130A">
      <w:start w:val="5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FF4F65"/>
    <w:multiLevelType w:val="hybridMultilevel"/>
    <w:tmpl w:val="64B0259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8594056"/>
    <w:multiLevelType w:val="hybridMultilevel"/>
    <w:tmpl w:val="FD0AF72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7B7F43"/>
    <w:multiLevelType w:val="hybridMultilevel"/>
    <w:tmpl w:val="0FB05A7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A6596B"/>
    <w:multiLevelType w:val="hybridMultilevel"/>
    <w:tmpl w:val="AB241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377CE2D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FA747A"/>
    <w:multiLevelType w:val="hybridMultilevel"/>
    <w:tmpl w:val="7AD261E8"/>
    <w:lvl w:ilvl="0" w:tplc="6D64234C">
      <w:numFmt w:val="bullet"/>
      <w:lvlText w:val=""/>
      <w:lvlJc w:val="left"/>
      <w:pPr>
        <w:ind w:left="433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24" w15:restartNumberingAfterBreak="0">
    <w:nsid w:val="21C53FA1"/>
    <w:multiLevelType w:val="hybridMultilevel"/>
    <w:tmpl w:val="9CE8DD4C"/>
    <w:lvl w:ilvl="0" w:tplc="0415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5" w15:restartNumberingAfterBreak="0">
    <w:nsid w:val="23397F1B"/>
    <w:multiLevelType w:val="multilevel"/>
    <w:tmpl w:val="833887C8"/>
    <w:lvl w:ilvl="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2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6" w15:restartNumberingAfterBreak="0">
    <w:nsid w:val="23A12180"/>
    <w:multiLevelType w:val="hybridMultilevel"/>
    <w:tmpl w:val="AB1CE45A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7C0895"/>
    <w:multiLevelType w:val="hybridMultilevel"/>
    <w:tmpl w:val="3FE6BC1A"/>
    <w:lvl w:ilvl="0" w:tplc="239EC0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B326B7A"/>
    <w:multiLevelType w:val="multilevel"/>
    <w:tmpl w:val="03B8035C"/>
    <w:lvl w:ilvl="0">
      <w:start w:val="1"/>
      <w:numFmt w:val="upperRoman"/>
      <w:pStyle w:val="Nag10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g20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2D3E5369"/>
    <w:multiLevelType w:val="hybridMultilevel"/>
    <w:tmpl w:val="511AC1F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D8351E"/>
    <w:multiLevelType w:val="hybridMultilevel"/>
    <w:tmpl w:val="1F5EC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FD3835"/>
    <w:multiLevelType w:val="hybridMultilevel"/>
    <w:tmpl w:val="28F4A2DC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3F619E"/>
    <w:multiLevelType w:val="hybridMultilevel"/>
    <w:tmpl w:val="90C6A8F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854858"/>
    <w:multiLevelType w:val="hybridMultilevel"/>
    <w:tmpl w:val="0BFE6704"/>
    <w:lvl w:ilvl="0" w:tplc="82F8F92A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81D546F"/>
    <w:multiLevelType w:val="hybridMultilevel"/>
    <w:tmpl w:val="08002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313987"/>
    <w:multiLevelType w:val="multilevel"/>
    <w:tmpl w:val="BF92F376"/>
    <w:lvl w:ilvl="0">
      <w:start w:val="1"/>
      <w:numFmt w:val="lowerLetter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50964CE1"/>
    <w:multiLevelType w:val="hybridMultilevel"/>
    <w:tmpl w:val="3E989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1D5950"/>
    <w:multiLevelType w:val="hybridMultilevel"/>
    <w:tmpl w:val="4532EB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8A3A7D"/>
    <w:multiLevelType w:val="hybridMultilevel"/>
    <w:tmpl w:val="9F367700"/>
    <w:lvl w:ilvl="0" w:tplc="F992F454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AB3570"/>
    <w:multiLevelType w:val="hybridMultilevel"/>
    <w:tmpl w:val="6C4AAC38"/>
    <w:lvl w:ilvl="0" w:tplc="499A095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587716"/>
    <w:multiLevelType w:val="hybridMultilevel"/>
    <w:tmpl w:val="4F7CE0DE"/>
    <w:lvl w:ilvl="0" w:tplc="42787F7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124A019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B78618D"/>
    <w:multiLevelType w:val="hybridMultilevel"/>
    <w:tmpl w:val="3AF06EDE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C6609D"/>
    <w:multiLevelType w:val="hybridMultilevel"/>
    <w:tmpl w:val="778E1D90"/>
    <w:lvl w:ilvl="0" w:tplc="EA14A2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A14A2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C90F93"/>
    <w:multiLevelType w:val="hybridMultilevel"/>
    <w:tmpl w:val="67F0C732"/>
    <w:lvl w:ilvl="0" w:tplc="B0CE5B5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423F1D"/>
    <w:multiLevelType w:val="hybridMultilevel"/>
    <w:tmpl w:val="0CB871C6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136884"/>
    <w:multiLevelType w:val="hybridMultilevel"/>
    <w:tmpl w:val="97D8A75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6ED4044B"/>
    <w:multiLevelType w:val="multilevel"/>
    <w:tmpl w:val="74EA9A96"/>
    <w:styleLink w:val="Wypunktowana1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128523A"/>
    <w:multiLevelType w:val="hybridMultilevel"/>
    <w:tmpl w:val="304C2460"/>
    <w:lvl w:ilvl="0" w:tplc="6E96CFA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933879"/>
    <w:multiLevelType w:val="multilevel"/>
    <w:tmpl w:val="3F60C7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734F74CB"/>
    <w:multiLevelType w:val="hybridMultilevel"/>
    <w:tmpl w:val="DEB41902"/>
    <w:lvl w:ilvl="0" w:tplc="35D81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C47E67"/>
    <w:multiLevelType w:val="hybridMultilevel"/>
    <w:tmpl w:val="3E1036EA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74FD5D96"/>
    <w:multiLevelType w:val="hybridMultilevel"/>
    <w:tmpl w:val="2A489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7F6123"/>
    <w:multiLevelType w:val="hybridMultilevel"/>
    <w:tmpl w:val="72F24B5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AC14EF"/>
    <w:multiLevelType w:val="hybridMultilevel"/>
    <w:tmpl w:val="790C309A"/>
    <w:lvl w:ilvl="0" w:tplc="36BE7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E863EC"/>
    <w:multiLevelType w:val="hybridMultilevel"/>
    <w:tmpl w:val="3626C348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5" w15:restartNumberingAfterBreak="0">
    <w:nsid w:val="7B5B1BC3"/>
    <w:multiLevelType w:val="multilevel"/>
    <w:tmpl w:val="AD8EA94A"/>
    <w:styleLink w:val="Numerowany1"/>
    <w:lvl w:ilvl="0">
      <w:start w:val="1"/>
      <w:numFmt w:val="decimal"/>
      <w:pStyle w:val="Normalny1"/>
      <w:lvlText w:val="%1."/>
      <w:lvlJc w:val="left"/>
      <w:pPr>
        <w:ind w:left="425" w:hanging="425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7F163CA3"/>
    <w:multiLevelType w:val="hybridMultilevel"/>
    <w:tmpl w:val="E01A08AC"/>
    <w:lvl w:ilvl="0" w:tplc="B9488AB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001614">
    <w:abstractNumId w:val="0"/>
  </w:num>
  <w:num w:numId="2" w16cid:durableId="1708287955">
    <w:abstractNumId w:val="46"/>
  </w:num>
  <w:num w:numId="3" w16cid:durableId="288249498">
    <w:abstractNumId w:val="48"/>
  </w:num>
  <w:num w:numId="4" w16cid:durableId="368192176">
    <w:abstractNumId w:val="55"/>
    <w:lvlOverride w:ilvl="0">
      <w:lvl w:ilvl="0">
        <w:start w:val="1"/>
        <w:numFmt w:val="decimal"/>
        <w:pStyle w:val="Normalny1"/>
        <w:lvlText w:val="%1."/>
        <w:lvlJc w:val="left"/>
        <w:pPr>
          <w:ind w:left="425" w:hanging="425"/>
        </w:pPr>
        <w:rPr>
          <w:rFonts w:ascii="Calibri" w:hAnsi="Calibri" w:cs="Calibri" w:hint="default"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 w16cid:durableId="1498224242">
    <w:abstractNumId w:val="28"/>
  </w:num>
  <w:num w:numId="6" w16cid:durableId="1999767892">
    <w:abstractNumId w:val="55"/>
  </w:num>
  <w:num w:numId="7" w16cid:durableId="1359967720">
    <w:abstractNumId w:val="26"/>
  </w:num>
  <w:num w:numId="8" w16cid:durableId="1084759653">
    <w:abstractNumId w:val="44"/>
  </w:num>
  <w:num w:numId="9" w16cid:durableId="165828790">
    <w:abstractNumId w:val="31"/>
  </w:num>
  <w:num w:numId="10" w16cid:durableId="974527601">
    <w:abstractNumId w:val="52"/>
  </w:num>
  <w:num w:numId="11" w16cid:durableId="2142377801">
    <w:abstractNumId w:val="16"/>
  </w:num>
  <w:num w:numId="12" w16cid:durableId="1552569741">
    <w:abstractNumId w:val="29"/>
  </w:num>
  <w:num w:numId="13" w16cid:durableId="761075377">
    <w:abstractNumId w:val="17"/>
  </w:num>
  <w:num w:numId="14" w16cid:durableId="218563735">
    <w:abstractNumId w:val="41"/>
  </w:num>
  <w:num w:numId="15" w16cid:durableId="2028868640">
    <w:abstractNumId w:val="32"/>
  </w:num>
  <w:num w:numId="16" w16cid:durableId="604116680">
    <w:abstractNumId w:val="20"/>
  </w:num>
  <w:num w:numId="17" w16cid:durableId="1639650159">
    <w:abstractNumId w:val="21"/>
  </w:num>
  <w:num w:numId="18" w16cid:durableId="292685855">
    <w:abstractNumId w:val="13"/>
  </w:num>
  <w:num w:numId="19" w16cid:durableId="555777016">
    <w:abstractNumId w:val="14"/>
  </w:num>
  <w:num w:numId="20" w16cid:durableId="420563381">
    <w:abstractNumId w:val="1"/>
  </w:num>
  <w:num w:numId="21" w16cid:durableId="644359997">
    <w:abstractNumId w:val="30"/>
  </w:num>
  <w:num w:numId="22" w16cid:durableId="1562325870">
    <w:abstractNumId w:val="25"/>
  </w:num>
  <w:num w:numId="23" w16cid:durableId="1714966403">
    <w:abstractNumId w:val="19"/>
  </w:num>
  <w:num w:numId="24" w16cid:durableId="1516992504">
    <w:abstractNumId w:val="49"/>
  </w:num>
  <w:num w:numId="25" w16cid:durableId="1998728706">
    <w:abstractNumId w:val="47"/>
  </w:num>
  <w:num w:numId="26" w16cid:durableId="879973459">
    <w:abstractNumId w:val="39"/>
  </w:num>
  <w:num w:numId="27" w16cid:durableId="438334646">
    <w:abstractNumId w:val="27"/>
  </w:num>
  <w:num w:numId="28" w16cid:durableId="1798179925">
    <w:abstractNumId w:val="42"/>
  </w:num>
  <w:num w:numId="29" w16cid:durableId="2140027928">
    <w:abstractNumId w:val="35"/>
  </w:num>
  <w:num w:numId="30" w16cid:durableId="881795171">
    <w:abstractNumId w:val="54"/>
  </w:num>
  <w:num w:numId="31" w16cid:durableId="1843810712">
    <w:abstractNumId w:val="34"/>
  </w:num>
  <w:num w:numId="32" w16cid:durableId="1785923740">
    <w:abstractNumId w:val="22"/>
  </w:num>
  <w:num w:numId="33" w16cid:durableId="1210846105">
    <w:abstractNumId w:val="50"/>
  </w:num>
  <w:num w:numId="34" w16cid:durableId="912011690">
    <w:abstractNumId w:val="10"/>
  </w:num>
  <w:num w:numId="35" w16cid:durableId="1759129842">
    <w:abstractNumId w:val="38"/>
  </w:num>
  <w:num w:numId="36" w16cid:durableId="1773359103">
    <w:abstractNumId w:val="53"/>
  </w:num>
  <w:num w:numId="37" w16cid:durableId="1288976193">
    <w:abstractNumId w:val="37"/>
  </w:num>
  <w:num w:numId="38" w16cid:durableId="307171762">
    <w:abstractNumId w:val="15"/>
  </w:num>
  <w:num w:numId="39" w16cid:durableId="1542014763">
    <w:abstractNumId w:val="56"/>
  </w:num>
  <w:num w:numId="40" w16cid:durableId="644361553">
    <w:abstractNumId w:val="36"/>
  </w:num>
  <w:num w:numId="41" w16cid:durableId="1570798768">
    <w:abstractNumId w:val="4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53233024">
    <w:abstractNumId w:val="11"/>
  </w:num>
  <w:num w:numId="43" w16cid:durableId="1364674226">
    <w:abstractNumId w:val="18"/>
  </w:num>
  <w:num w:numId="44" w16cid:durableId="638847220">
    <w:abstractNumId w:val="51"/>
  </w:num>
  <w:num w:numId="45" w16cid:durableId="1694769644">
    <w:abstractNumId w:val="43"/>
  </w:num>
  <w:num w:numId="46" w16cid:durableId="943652984">
    <w:abstractNumId w:val="45"/>
  </w:num>
  <w:num w:numId="47" w16cid:durableId="1690326310">
    <w:abstractNumId w:val="33"/>
  </w:num>
  <w:num w:numId="48" w16cid:durableId="766998995">
    <w:abstractNumId w:val="12"/>
  </w:num>
  <w:num w:numId="49" w16cid:durableId="190000007">
    <w:abstractNumId w:val="24"/>
  </w:num>
  <w:num w:numId="50" w16cid:durableId="1933467858">
    <w:abstractNumId w:val="2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trackedChanges" w:enforcement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C67"/>
    <w:rsid w:val="00002448"/>
    <w:rsid w:val="00005234"/>
    <w:rsid w:val="00005E20"/>
    <w:rsid w:val="0000712A"/>
    <w:rsid w:val="000119F7"/>
    <w:rsid w:val="00014326"/>
    <w:rsid w:val="00023FB0"/>
    <w:rsid w:val="00026290"/>
    <w:rsid w:val="000347EC"/>
    <w:rsid w:val="000364CB"/>
    <w:rsid w:val="00036CFB"/>
    <w:rsid w:val="000372E2"/>
    <w:rsid w:val="0003763F"/>
    <w:rsid w:val="00037B5C"/>
    <w:rsid w:val="00041182"/>
    <w:rsid w:val="00043BE4"/>
    <w:rsid w:val="00044C6B"/>
    <w:rsid w:val="00044F0E"/>
    <w:rsid w:val="00045126"/>
    <w:rsid w:val="00047439"/>
    <w:rsid w:val="00047A9E"/>
    <w:rsid w:val="0005110D"/>
    <w:rsid w:val="000539FD"/>
    <w:rsid w:val="000558FD"/>
    <w:rsid w:val="00056D6B"/>
    <w:rsid w:val="0005720D"/>
    <w:rsid w:val="0006368B"/>
    <w:rsid w:val="00063CA4"/>
    <w:rsid w:val="00065DBF"/>
    <w:rsid w:val="0006753A"/>
    <w:rsid w:val="00067D30"/>
    <w:rsid w:val="00071305"/>
    <w:rsid w:val="000714DA"/>
    <w:rsid w:val="00072C99"/>
    <w:rsid w:val="00072DE9"/>
    <w:rsid w:val="00076127"/>
    <w:rsid w:val="0008301B"/>
    <w:rsid w:val="00085F16"/>
    <w:rsid w:val="000909BE"/>
    <w:rsid w:val="000909E0"/>
    <w:rsid w:val="00090D5E"/>
    <w:rsid w:val="00094727"/>
    <w:rsid w:val="000950DE"/>
    <w:rsid w:val="00097FC6"/>
    <w:rsid w:val="000A3D5F"/>
    <w:rsid w:val="000A5DDE"/>
    <w:rsid w:val="000B06A4"/>
    <w:rsid w:val="000B3AD4"/>
    <w:rsid w:val="000B485A"/>
    <w:rsid w:val="000B584F"/>
    <w:rsid w:val="000B5A18"/>
    <w:rsid w:val="000C267F"/>
    <w:rsid w:val="000C29AF"/>
    <w:rsid w:val="000C54D1"/>
    <w:rsid w:val="000C56DE"/>
    <w:rsid w:val="000C6F7B"/>
    <w:rsid w:val="000C765E"/>
    <w:rsid w:val="000D0928"/>
    <w:rsid w:val="000D173A"/>
    <w:rsid w:val="000D3257"/>
    <w:rsid w:val="000E13D0"/>
    <w:rsid w:val="000E721C"/>
    <w:rsid w:val="000F203C"/>
    <w:rsid w:val="000F5FDE"/>
    <w:rsid w:val="001013C4"/>
    <w:rsid w:val="001019C5"/>
    <w:rsid w:val="00103DD5"/>
    <w:rsid w:val="0010581A"/>
    <w:rsid w:val="00106619"/>
    <w:rsid w:val="00107383"/>
    <w:rsid w:val="0010758F"/>
    <w:rsid w:val="00107707"/>
    <w:rsid w:val="00107942"/>
    <w:rsid w:val="0011059A"/>
    <w:rsid w:val="00111504"/>
    <w:rsid w:val="00113B89"/>
    <w:rsid w:val="001158C2"/>
    <w:rsid w:val="00122313"/>
    <w:rsid w:val="00123992"/>
    <w:rsid w:val="001263AA"/>
    <w:rsid w:val="00130509"/>
    <w:rsid w:val="00130B59"/>
    <w:rsid w:val="00131E73"/>
    <w:rsid w:val="00133BDC"/>
    <w:rsid w:val="001340D3"/>
    <w:rsid w:val="001368BF"/>
    <w:rsid w:val="00136983"/>
    <w:rsid w:val="00142392"/>
    <w:rsid w:val="00143E9F"/>
    <w:rsid w:val="0014622D"/>
    <w:rsid w:val="00146BB4"/>
    <w:rsid w:val="00151A03"/>
    <w:rsid w:val="001547DF"/>
    <w:rsid w:val="00154A5E"/>
    <w:rsid w:val="001557BA"/>
    <w:rsid w:val="00157666"/>
    <w:rsid w:val="00160DBB"/>
    <w:rsid w:val="0016273F"/>
    <w:rsid w:val="00162989"/>
    <w:rsid w:val="001630C1"/>
    <w:rsid w:val="00165715"/>
    <w:rsid w:val="00170376"/>
    <w:rsid w:val="001712C8"/>
    <w:rsid w:val="00173477"/>
    <w:rsid w:val="00174B93"/>
    <w:rsid w:val="001770AA"/>
    <w:rsid w:val="0018237A"/>
    <w:rsid w:val="00183851"/>
    <w:rsid w:val="00183A90"/>
    <w:rsid w:val="0018623F"/>
    <w:rsid w:val="001916FE"/>
    <w:rsid w:val="0019652C"/>
    <w:rsid w:val="001A055E"/>
    <w:rsid w:val="001A1CF5"/>
    <w:rsid w:val="001A616D"/>
    <w:rsid w:val="001A7DB0"/>
    <w:rsid w:val="001B1C88"/>
    <w:rsid w:val="001B2A40"/>
    <w:rsid w:val="001B71A1"/>
    <w:rsid w:val="001B7B40"/>
    <w:rsid w:val="001B7F65"/>
    <w:rsid w:val="001C3119"/>
    <w:rsid w:val="001C3AB4"/>
    <w:rsid w:val="001C4409"/>
    <w:rsid w:val="001C7E2C"/>
    <w:rsid w:val="001D1B6B"/>
    <w:rsid w:val="001D3417"/>
    <w:rsid w:val="001E3D04"/>
    <w:rsid w:val="001E601C"/>
    <w:rsid w:val="001E662B"/>
    <w:rsid w:val="001E66F7"/>
    <w:rsid w:val="001E7ACA"/>
    <w:rsid w:val="001F15BD"/>
    <w:rsid w:val="001F1D23"/>
    <w:rsid w:val="001F1F77"/>
    <w:rsid w:val="001F211A"/>
    <w:rsid w:val="001F2614"/>
    <w:rsid w:val="001F434F"/>
    <w:rsid w:val="001F4F0C"/>
    <w:rsid w:val="001F58C8"/>
    <w:rsid w:val="002004FF"/>
    <w:rsid w:val="00203736"/>
    <w:rsid w:val="0020452B"/>
    <w:rsid w:val="00210805"/>
    <w:rsid w:val="00211CF4"/>
    <w:rsid w:val="00212AA5"/>
    <w:rsid w:val="002135FD"/>
    <w:rsid w:val="00213B7B"/>
    <w:rsid w:val="00214821"/>
    <w:rsid w:val="00215843"/>
    <w:rsid w:val="002208E2"/>
    <w:rsid w:val="002218D2"/>
    <w:rsid w:val="00221BFC"/>
    <w:rsid w:val="00221DEF"/>
    <w:rsid w:val="00222BE5"/>
    <w:rsid w:val="0022402C"/>
    <w:rsid w:val="00226FD7"/>
    <w:rsid w:val="00227348"/>
    <w:rsid w:val="0022765A"/>
    <w:rsid w:val="00231FE3"/>
    <w:rsid w:val="002323AD"/>
    <w:rsid w:val="00234232"/>
    <w:rsid w:val="002365B2"/>
    <w:rsid w:val="00237125"/>
    <w:rsid w:val="00237BF4"/>
    <w:rsid w:val="00241210"/>
    <w:rsid w:val="00243BC2"/>
    <w:rsid w:val="002449BE"/>
    <w:rsid w:val="0024655F"/>
    <w:rsid w:val="002478D1"/>
    <w:rsid w:val="00247B68"/>
    <w:rsid w:val="00253520"/>
    <w:rsid w:val="002575A2"/>
    <w:rsid w:val="00257F04"/>
    <w:rsid w:val="00260ED2"/>
    <w:rsid w:val="002613D5"/>
    <w:rsid w:val="00261C19"/>
    <w:rsid w:val="00262558"/>
    <w:rsid w:val="002626DE"/>
    <w:rsid w:val="00263286"/>
    <w:rsid w:val="00266EA8"/>
    <w:rsid w:val="00267F58"/>
    <w:rsid w:val="00273836"/>
    <w:rsid w:val="002739EA"/>
    <w:rsid w:val="002741B6"/>
    <w:rsid w:val="00274973"/>
    <w:rsid w:val="00274E36"/>
    <w:rsid w:val="002766A5"/>
    <w:rsid w:val="002768D5"/>
    <w:rsid w:val="00276C43"/>
    <w:rsid w:val="00277636"/>
    <w:rsid w:val="00280E74"/>
    <w:rsid w:val="0028145D"/>
    <w:rsid w:val="0028186B"/>
    <w:rsid w:val="00282F7A"/>
    <w:rsid w:val="00283140"/>
    <w:rsid w:val="00290C67"/>
    <w:rsid w:val="002913F8"/>
    <w:rsid w:val="00295F8C"/>
    <w:rsid w:val="00296F1C"/>
    <w:rsid w:val="0029760D"/>
    <w:rsid w:val="002A1932"/>
    <w:rsid w:val="002A5803"/>
    <w:rsid w:val="002A666F"/>
    <w:rsid w:val="002B26B6"/>
    <w:rsid w:val="002B347B"/>
    <w:rsid w:val="002B6047"/>
    <w:rsid w:val="002B6307"/>
    <w:rsid w:val="002B7D85"/>
    <w:rsid w:val="002C06C9"/>
    <w:rsid w:val="002C2BAE"/>
    <w:rsid w:val="002C2C33"/>
    <w:rsid w:val="002C31C3"/>
    <w:rsid w:val="002C5F3A"/>
    <w:rsid w:val="002D2068"/>
    <w:rsid w:val="002D267D"/>
    <w:rsid w:val="002D38D9"/>
    <w:rsid w:val="002D523D"/>
    <w:rsid w:val="002E0DD9"/>
    <w:rsid w:val="002E138D"/>
    <w:rsid w:val="002E3808"/>
    <w:rsid w:val="002E4D4D"/>
    <w:rsid w:val="002F4310"/>
    <w:rsid w:val="002F510C"/>
    <w:rsid w:val="002F5170"/>
    <w:rsid w:val="002F6B52"/>
    <w:rsid w:val="0030057E"/>
    <w:rsid w:val="00300F79"/>
    <w:rsid w:val="0030524E"/>
    <w:rsid w:val="00307969"/>
    <w:rsid w:val="00307DA2"/>
    <w:rsid w:val="00312EEB"/>
    <w:rsid w:val="00313B0B"/>
    <w:rsid w:val="0031495C"/>
    <w:rsid w:val="00320105"/>
    <w:rsid w:val="00320258"/>
    <w:rsid w:val="003214EA"/>
    <w:rsid w:val="003221E0"/>
    <w:rsid w:val="00322B2D"/>
    <w:rsid w:val="00330CC8"/>
    <w:rsid w:val="00333738"/>
    <w:rsid w:val="00334276"/>
    <w:rsid w:val="00334FA2"/>
    <w:rsid w:val="00340872"/>
    <w:rsid w:val="00340F6B"/>
    <w:rsid w:val="003421CA"/>
    <w:rsid w:val="00342440"/>
    <w:rsid w:val="00342577"/>
    <w:rsid w:val="003428F5"/>
    <w:rsid w:val="00344022"/>
    <w:rsid w:val="00346BFD"/>
    <w:rsid w:val="00346EBC"/>
    <w:rsid w:val="003501C8"/>
    <w:rsid w:val="00352341"/>
    <w:rsid w:val="003534BB"/>
    <w:rsid w:val="00353E3A"/>
    <w:rsid w:val="00353E42"/>
    <w:rsid w:val="00354775"/>
    <w:rsid w:val="00354A01"/>
    <w:rsid w:val="00356FD0"/>
    <w:rsid w:val="00357898"/>
    <w:rsid w:val="00357E0C"/>
    <w:rsid w:val="00362C25"/>
    <w:rsid w:val="00363173"/>
    <w:rsid w:val="003634CE"/>
    <w:rsid w:val="003634D3"/>
    <w:rsid w:val="003662B5"/>
    <w:rsid w:val="00367482"/>
    <w:rsid w:val="00367DE4"/>
    <w:rsid w:val="0037002C"/>
    <w:rsid w:val="003710AB"/>
    <w:rsid w:val="00372F31"/>
    <w:rsid w:val="0037332A"/>
    <w:rsid w:val="00377DD0"/>
    <w:rsid w:val="00381814"/>
    <w:rsid w:val="00382A31"/>
    <w:rsid w:val="003831F0"/>
    <w:rsid w:val="0038333B"/>
    <w:rsid w:val="003850FD"/>
    <w:rsid w:val="0039122C"/>
    <w:rsid w:val="00393D9F"/>
    <w:rsid w:val="00394371"/>
    <w:rsid w:val="003960D0"/>
    <w:rsid w:val="003A0C43"/>
    <w:rsid w:val="003A2666"/>
    <w:rsid w:val="003A2A13"/>
    <w:rsid w:val="003A4514"/>
    <w:rsid w:val="003A4EC9"/>
    <w:rsid w:val="003A5595"/>
    <w:rsid w:val="003A7651"/>
    <w:rsid w:val="003B05BA"/>
    <w:rsid w:val="003B2041"/>
    <w:rsid w:val="003B3CBC"/>
    <w:rsid w:val="003B4CFD"/>
    <w:rsid w:val="003B5A66"/>
    <w:rsid w:val="003B6708"/>
    <w:rsid w:val="003B7D72"/>
    <w:rsid w:val="003C02CC"/>
    <w:rsid w:val="003C17CB"/>
    <w:rsid w:val="003C18BD"/>
    <w:rsid w:val="003C39C9"/>
    <w:rsid w:val="003D027E"/>
    <w:rsid w:val="003D21B1"/>
    <w:rsid w:val="003D324F"/>
    <w:rsid w:val="003D4378"/>
    <w:rsid w:val="003D64AC"/>
    <w:rsid w:val="003E1DD2"/>
    <w:rsid w:val="003E45C4"/>
    <w:rsid w:val="003E785B"/>
    <w:rsid w:val="003E7DCD"/>
    <w:rsid w:val="003F136D"/>
    <w:rsid w:val="003F2D80"/>
    <w:rsid w:val="003F3EFB"/>
    <w:rsid w:val="003F4446"/>
    <w:rsid w:val="003F729D"/>
    <w:rsid w:val="00405485"/>
    <w:rsid w:val="004054A4"/>
    <w:rsid w:val="00407680"/>
    <w:rsid w:val="00407902"/>
    <w:rsid w:val="004102FE"/>
    <w:rsid w:val="004106C5"/>
    <w:rsid w:val="00411B17"/>
    <w:rsid w:val="0041361C"/>
    <w:rsid w:val="00414549"/>
    <w:rsid w:val="00414E90"/>
    <w:rsid w:val="0041626B"/>
    <w:rsid w:val="004165D3"/>
    <w:rsid w:val="00420445"/>
    <w:rsid w:val="00423CBF"/>
    <w:rsid w:val="00424579"/>
    <w:rsid w:val="0042511C"/>
    <w:rsid w:val="004257CD"/>
    <w:rsid w:val="0042711E"/>
    <w:rsid w:val="00427AC5"/>
    <w:rsid w:val="00430BD6"/>
    <w:rsid w:val="004330BA"/>
    <w:rsid w:val="0043536F"/>
    <w:rsid w:val="004357EC"/>
    <w:rsid w:val="00436B6A"/>
    <w:rsid w:val="004370CD"/>
    <w:rsid w:val="00437DA0"/>
    <w:rsid w:val="00440AF9"/>
    <w:rsid w:val="00441505"/>
    <w:rsid w:val="004449E6"/>
    <w:rsid w:val="00444CB6"/>
    <w:rsid w:val="00445645"/>
    <w:rsid w:val="004461D6"/>
    <w:rsid w:val="00446637"/>
    <w:rsid w:val="00446A0D"/>
    <w:rsid w:val="00446AFA"/>
    <w:rsid w:val="004511ED"/>
    <w:rsid w:val="004516EB"/>
    <w:rsid w:val="00452931"/>
    <w:rsid w:val="00453DDA"/>
    <w:rsid w:val="00455B40"/>
    <w:rsid w:val="00461C0D"/>
    <w:rsid w:val="0046441B"/>
    <w:rsid w:val="00464947"/>
    <w:rsid w:val="0047003C"/>
    <w:rsid w:val="00476213"/>
    <w:rsid w:val="00476793"/>
    <w:rsid w:val="00483D74"/>
    <w:rsid w:val="00484129"/>
    <w:rsid w:val="00491FBA"/>
    <w:rsid w:val="0049206C"/>
    <w:rsid w:val="00495656"/>
    <w:rsid w:val="00495848"/>
    <w:rsid w:val="004A44FC"/>
    <w:rsid w:val="004A5286"/>
    <w:rsid w:val="004A5FE1"/>
    <w:rsid w:val="004A7BB6"/>
    <w:rsid w:val="004B17B6"/>
    <w:rsid w:val="004B78B5"/>
    <w:rsid w:val="004C1229"/>
    <w:rsid w:val="004C2EA3"/>
    <w:rsid w:val="004C2F89"/>
    <w:rsid w:val="004C353C"/>
    <w:rsid w:val="004D7A7C"/>
    <w:rsid w:val="004D7EF6"/>
    <w:rsid w:val="004E39A9"/>
    <w:rsid w:val="004E5B7C"/>
    <w:rsid w:val="004E6ACB"/>
    <w:rsid w:val="004E6BFE"/>
    <w:rsid w:val="004E6F3F"/>
    <w:rsid w:val="004E77CC"/>
    <w:rsid w:val="004F140A"/>
    <w:rsid w:val="00500657"/>
    <w:rsid w:val="00500695"/>
    <w:rsid w:val="00500C20"/>
    <w:rsid w:val="00503370"/>
    <w:rsid w:val="0050537C"/>
    <w:rsid w:val="0050683D"/>
    <w:rsid w:val="005101E2"/>
    <w:rsid w:val="005114E9"/>
    <w:rsid w:val="00511CA0"/>
    <w:rsid w:val="00511D88"/>
    <w:rsid w:val="005125EE"/>
    <w:rsid w:val="00513697"/>
    <w:rsid w:val="005137ED"/>
    <w:rsid w:val="005159C2"/>
    <w:rsid w:val="00516160"/>
    <w:rsid w:val="005218B0"/>
    <w:rsid w:val="00522331"/>
    <w:rsid w:val="00522D1E"/>
    <w:rsid w:val="00522D81"/>
    <w:rsid w:val="00523B62"/>
    <w:rsid w:val="00524190"/>
    <w:rsid w:val="00525450"/>
    <w:rsid w:val="00525CF7"/>
    <w:rsid w:val="00526C8A"/>
    <w:rsid w:val="005305A4"/>
    <w:rsid w:val="00530D90"/>
    <w:rsid w:val="00531084"/>
    <w:rsid w:val="0053197C"/>
    <w:rsid w:val="00531FB7"/>
    <w:rsid w:val="00537B63"/>
    <w:rsid w:val="00540DC6"/>
    <w:rsid w:val="00541FB8"/>
    <w:rsid w:val="00545E22"/>
    <w:rsid w:val="0055165E"/>
    <w:rsid w:val="0055333B"/>
    <w:rsid w:val="00556A18"/>
    <w:rsid w:val="00556CCC"/>
    <w:rsid w:val="00557BB9"/>
    <w:rsid w:val="005604E8"/>
    <w:rsid w:val="0056347D"/>
    <w:rsid w:val="00563B8E"/>
    <w:rsid w:val="00564E2A"/>
    <w:rsid w:val="00565C46"/>
    <w:rsid w:val="005717EC"/>
    <w:rsid w:val="00572615"/>
    <w:rsid w:val="00573287"/>
    <w:rsid w:val="00573423"/>
    <w:rsid w:val="00575A3E"/>
    <w:rsid w:val="00576BE4"/>
    <w:rsid w:val="0057718F"/>
    <w:rsid w:val="0057723F"/>
    <w:rsid w:val="005775B4"/>
    <w:rsid w:val="00581B4D"/>
    <w:rsid w:val="00583190"/>
    <w:rsid w:val="0058326E"/>
    <w:rsid w:val="00584384"/>
    <w:rsid w:val="00584FC6"/>
    <w:rsid w:val="005928B8"/>
    <w:rsid w:val="005A02C4"/>
    <w:rsid w:val="005A1BF6"/>
    <w:rsid w:val="005A35DE"/>
    <w:rsid w:val="005A478D"/>
    <w:rsid w:val="005A4CB3"/>
    <w:rsid w:val="005A6DBD"/>
    <w:rsid w:val="005B0779"/>
    <w:rsid w:val="005B0F5C"/>
    <w:rsid w:val="005B50E0"/>
    <w:rsid w:val="005B6A87"/>
    <w:rsid w:val="005C0872"/>
    <w:rsid w:val="005C1AC8"/>
    <w:rsid w:val="005C7D2B"/>
    <w:rsid w:val="005D27EA"/>
    <w:rsid w:val="005D525D"/>
    <w:rsid w:val="005D75B4"/>
    <w:rsid w:val="005D7AF5"/>
    <w:rsid w:val="005D7C4A"/>
    <w:rsid w:val="005E07B5"/>
    <w:rsid w:val="005E0823"/>
    <w:rsid w:val="005E2E37"/>
    <w:rsid w:val="005E4115"/>
    <w:rsid w:val="005E4292"/>
    <w:rsid w:val="005E6094"/>
    <w:rsid w:val="005E7E75"/>
    <w:rsid w:val="005F0585"/>
    <w:rsid w:val="005F5BDA"/>
    <w:rsid w:val="005F5F35"/>
    <w:rsid w:val="005F6169"/>
    <w:rsid w:val="00600109"/>
    <w:rsid w:val="00600301"/>
    <w:rsid w:val="006053CA"/>
    <w:rsid w:val="00605CAC"/>
    <w:rsid w:val="00610FC7"/>
    <w:rsid w:val="00613CED"/>
    <w:rsid w:val="00614CDF"/>
    <w:rsid w:val="00615CD6"/>
    <w:rsid w:val="00616F8A"/>
    <w:rsid w:val="00621234"/>
    <w:rsid w:val="0062439A"/>
    <w:rsid w:val="00627950"/>
    <w:rsid w:val="00627E09"/>
    <w:rsid w:val="00631699"/>
    <w:rsid w:val="006325CD"/>
    <w:rsid w:val="0063548E"/>
    <w:rsid w:val="006357A2"/>
    <w:rsid w:val="00635ECA"/>
    <w:rsid w:val="006403B3"/>
    <w:rsid w:val="0064063B"/>
    <w:rsid w:val="00640CF3"/>
    <w:rsid w:val="0064719A"/>
    <w:rsid w:val="006502D9"/>
    <w:rsid w:val="006566DD"/>
    <w:rsid w:val="006571F7"/>
    <w:rsid w:val="006603B1"/>
    <w:rsid w:val="00660EB6"/>
    <w:rsid w:val="00663EBC"/>
    <w:rsid w:val="00664D64"/>
    <w:rsid w:val="00664EB5"/>
    <w:rsid w:val="00665066"/>
    <w:rsid w:val="006671B6"/>
    <w:rsid w:val="006701EB"/>
    <w:rsid w:val="00670E93"/>
    <w:rsid w:val="006729F0"/>
    <w:rsid w:val="00672EB9"/>
    <w:rsid w:val="006735D2"/>
    <w:rsid w:val="00674840"/>
    <w:rsid w:val="00675B6D"/>
    <w:rsid w:val="0067658B"/>
    <w:rsid w:val="00676D62"/>
    <w:rsid w:val="00677501"/>
    <w:rsid w:val="00680F67"/>
    <w:rsid w:val="00681D20"/>
    <w:rsid w:val="00682060"/>
    <w:rsid w:val="00682301"/>
    <w:rsid w:val="00685665"/>
    <w:rsid w:val="006875C0"/>
    <w:rsid w:val="0068797C"/>
    <w:rsid w:val="0069300B"/>
    <w:rsid w:val="006948D9"/>
    <w:rsid w:val="00696E57"/>
    <w:rsid w:val="0069761B"/>
    <w:rsid w:val="00697D64"/>
    <w:rsid w:val="006A1178"/>
    <w:rsid w:val="006A119B"/>
    <w:rsid w:val="006A150B"/>
    <w:rsid w:val="006A3D05"/>
    <w:rsid w:val="006A7526"/>
    <w:rsid w:val="006A7B5B"/>
    <w:rsid w:val="006A7C16"/>
    <w:rsid w:val="006B212B"/>
    <w:rsid w:val="006B5B97"/>
    <w:rsid w:val="006B646F"/>
    <w:rsid w:val="006B735F"/>
    <w:rsid w:val="006C09AA"/>
    <w:rsid w:val="006C0DB0"/>
    <w:rsid w:val="006C25B7"/>
    <w:rsid w:val="006C2720"/>
    <w:rsid w:val="006C3242"/>
    <w:rsid w:val="006C4094"/>
    <w:rsid w:val="006C497F"/>
    <w:rsid w:val="006C543E"/>
    <w:rsid w:val="006C559B"/>
    <w:rsid w:val="006D2E52"/>
    <w:rsid w:val="006D4326"/>
    <w:rsid w:val="006D4B8A"/>
    <w:rsid w:val="006D573E"/>
    <w:rsid w:val="006D6524"/>
    <w:rsid w:val="006E1DD8"/>
    <w:rsid w:val="006E233C"/>
    <w:rsid w:val="006E4FF6"/>
    <w:rsid w:val="006E760D"/>
    <w:rsid w:val="006E7AD8"/>
    <w:rsid w:val="006E7B29"/>
    <w:rsid w:val="006F00D8"/>
    <w:rsid w:val="006F23A9"/>
    <w:rsid w:val="00703177"/>
    <w:rsid w:val="00712458"/>
    <w:rsid w:val="00713736"/>
    <w:rsid w:val="0071427A"/>
    <w:rsid w:val="0071487B"/>
    <w:rsid w:val="00717B37"/>
    <w:rsid w:val="0072038B"/>
    <w:rsid w:val="00721738"/>
    <w:rsid w:val="007221F7"/>
    <w:rsid w:val="007240BA"/>
    <w:rsid w:val="007257A4"/>
    <w:rsid w:val="00725CBD"/>
    <w:rsid w:val="00727A9B"/>
    <w:rsid w:val="00730C2E"/>
    <w:rsid w:val="00734BDB"/>
    <w:rsid w:val="007351BE"/>
    <w:rsid w:val="00735D72"/>
    <w:rsid w:val="00741438"/>
    <w:rsid w:val="00742C5D"/>
    <w:rsid w:val="00745D76"/>
    <w:rsid w:val="00746049"/>
    <w:rsid w:val="00750666"/>
    <w:rsid w:val="00751FAF"/>
    <w:rsid w:val="007544F0"/>
    <w:rsid w:val="00755F91"/>
    <w:rsid w:val="007569A7"/>
    <w:rsid w:val="00756CA7"/>
    <w:rsid w:val="00757059"/>
    <w:rsid w:val="00757B09"/>
    <w:rsid w:val="00757BB5"/>
    <w:rsid w:val="0076074A"/>
    <w:rsid w:val="00760B1F"/>
    <w:rsid w:val="007618C6"/>
    <w:rsid w:val="0076425E"/>
    <w:rsid w:val="00766216"/>
    <w:rsid w:val="007705B3"/>
    <w:rsid w:val="00770996"/>
    <w:rsid w:val="00770ECD"/>
    <w:rsid w:val="0077146D"/>
    <w:rsid w:val="00771C0C"/>
    <w:rsid w:val="00775576"/>
    <w:rsid w:val="007770C5"/>
    <w:rsid w:val="00777B48"/>
    <w:rsid w:val="00782876"/>
    <w:rsid w:val="0078604B"/>
    <w:rsid w:val="007903E4"/>
    <w:rsid w:val="0079158F"/>
    <w:rsid w:val="00792095"/>
    <w:rsid w:val="007934F3"/>
    <w:rsid w:val="00795A79"/>
    <w:rsid w:val="0079610B"/>
    <w:rsid w:val="007969B3"/>
    <w:rsid w:val="007A15A3"/>
    <w:rsid w:val="007A3463"/>
    <w:rsid w:val="007A75B1"/>
    <w:rsid w:val="007A75BC"/>
    <w:rsid w:val="007B18C3"/>
    <w:rsid w:val="007B24E0"/>
    <w:rsid w:val="007B2599"/>
    <w:rsid w:val="007B452C"/>
    <w:rsid w:val="007B64D8"/>
    <w:rsid w:val="007B6E8A"/>
    <w:rsid w:val="007C05FF"/>
    <w:rsid w:val="007C074D"/>
    <w:rsid w:val="007C07B4"/>
    <w:rsid w:val="007C1BCA"/>
    <w:rsid w:val="007C2B74"/>
    <w:rsid w:val="007C2F8B"/>
    <w:rsid w:val="007C3523"/>
    <w:rsid w:val="007C7085"/>
    <w:rsid w:val="007C749A"/>
    <w:rsid w:val="007D40E9"/>
    <w:rsid w:val="007D5FB4"/>
    <w:rsid w:val="007D601B"/>
    <w:rsid w:val="007D6502"/>
    <w:rsid w:val="007D6AE8"/>
    <w:rsid w:val="007E00C3"/>
    <w:rsid w:val="007E1348"/>
    <w:rsid w:val="007E1FC7"/>
    <w:rsid w:val="007E210A"/>
    <w:rsid w:val="007E2BAB"/>
    <w:rsid w:val="007E6014"/>
    <w:rsid w:val="007F0BC0"/>
    <w:rsid w:val="007F12E9"/>
    <w:rsid w:val="007F4EE0"/>
    <w:rsid w:val="007F6774"/>
    <w:rsid w:val="007F7EA2"/>
    <w:rsid w:val="008004DC"/>
    <w:rsid w:val="0080364A"/>
    <w:rsid w:val="00806D7D"/>
    <w:rsid w:val="00807129"/>
    <w:rsid w:val="008077FA"/>
    <w:rsid w:val="0081151B"/>
    <w:rsid w:val="00811688"/>
    <w:rsid w:val="0081538A"/>
    <w:rsid w:val="00815B8C"/>
    <w:rsid w:val="00821AA9"/>
    <w:rsid w:val="00821CC4"/>
    <w:rsid w:val="00822C34"/>
    <w:rsid w:val="00827522"/>
    <w:rsid w:val="00827B8B"/>
    <w:rsid w:val="00830F93"/>
    <w:rsid w:val="008355D9"/>
    <w:rsid w:val="008366E5"/>
    <w:rsid w:val="0084405A"/>
    <w:rsid w:val="00844603"/>
    <w:rsid w:val="008449A2"/>
    <w:rsid w:val="00844B87"/>
    <w:rsid w:val="0084638E"/>
    <w:rsid w:val="00862703"/>
    <w:rsid w:val="008628B6"/>
    <w:rsid w:val="008633C6"/>
    <w:rsid w:val="008634B2"/>
    <w:rsid w:val="00865D5F"/>
    <w:rsid w:val="00865F33"/>
    <w:rsid w:val="00866973"/>
    <w:rsid w:val="00870673"/>
    <w:rsid w:val="00871C35"/>
    <w:rsid w:val="00872A86"/>
    <w:rsid w:val="00872AD3"/>
    <w:rsid w:val="00873B25"/>
    <w:rsid w:val="0087440A"/>
    <w:rsid w:val="00875372"/>
    <w:rsid w:val="00876337"/>
    <w:rsid w:val="00876F2C"/>
    <w:rsid w:val="008813A0"/>
    <w:rsid w:val="00881FC2"/>
    <w:rsid w:val="008836EE"/>
    <w:rsid w:val="008839E0"/>
    <w:rsid w:val="00883A22"/>
    <w:rsid w:val="008849C8"/>
    <w:rsid w:val="008930CA"/>
    <w:rsid w:val="00894934"/>
    <w:rsid w:val="00894D08"/>
    <w:rsid w:val="0089574D"/>
    <w:rsid w:val="0089718D"/>
    <w:rsid w:val="0089741F"/>
    <w:rsid w:val="008979BA"/>
    <w:rsid w:val="008A04B3"/>
    <w:rsid w:val="008A0B81"/>
    <w:rsid w:val="008A1580"/>
    <w:rsid w:val="008A1B97"/>
    <w:rsid w:val="008A286A"/>
    <w:rsid w:val="008A290D"/>
    <w:rsid w:val="008A2CC7"/>
    <w:rsid w:val="008A568E"/>
    <w:rsid w:val="008A717F"/>
    <w:rsid w:val="008A7C3B"/>
    <w:rsid w:val="008B2085"/>
    <w:rsid w:val="008B20B1"/>
    <w:rsid w:val="008B54A3"/>
    <w:rsid w:val="008B6D53"/>
    <w:rsid w:val="008B72A6"/>
    <w:rsid w:val="008C0DF4"/>
    <w:rsid w:val="008C152B"/>
    <w:rsid w:val="008C2DAE"/>
    <w:rsid w:val="008C3204"/>
    <w:rsid w:val="008C349A"/>
    <w:rsid w:val="008C36B0"/>
    <w:rsid w:val="008C3713"/>
    <w:rsid w:val="008C5F2F"/>
    <w:rsid w:val="008D0C11"/>
    <w:rsid w:val="008D1232"/>
    <w:rsid w:val="008D14A1"/>
    <w:rsid w:val="008D29F1"/>
    <w:rsid w:val="008D4671"/>
    <w:rsid w:val="008D5504"/>
    <w:rsid w:val="008D6A21"/>
    <w:rsid w:val="008E0346"/>
    <w:rsid w:val="008E4DBB"/>
    <w:rsid w:val="008E5C66"/>
    <w:rsid w:val="008E6C30"/>
    <w:rsid w:val="008E77EA"/>
    <w:rsid w:val="008F5541"/>
    <w:rsid w:val="008F622B"/>
    <w:rsid w:val="008F6B07"/>
    <w:rsid w:val="00901846"/>
    <w:rsid w:val="00902D08"/>
    <w:rsid w:val="0090436F"/>
    <w:rsid w:val="00904BE5"/>
    <w:rsid w:val="0090773E"/>
    <w:rsid w:val="00914543"/>
    <w:rsid w:val="00914DA0"/>
    <w:rsid w:val="00920357"/>
    <w:rsid w:val="00922B39"/>
    <w:rsid w:val="009262BD"/>
    <w:rsid w:val="009263EC"/>
    <w:rsid w:val="00927BF1"/>
    <w:rsid w:val="00932A6D"/>
    <w:rsid w:val="00933AEF"/>
    <w:rsid w:val="00934362"/>
    <w:rsid w:val="00936EE4"/>
    <w:rsid w:val="009404CC"/>
    <w:rsid w:val="00942608"/>
    <w:rsid w:val="009427C3"/>
    <w:rsid w:val="009445B3"/>
    <w:rsid w:val="00945990"/>
    <w:rsid w:val="0095654E"/>
    <w:rsid w:val="009668AC"/>
    <w:rsid w:val="00967A38"/>
    <w:rsid w:val="009700A4"/>
    <w:rsid w:val="00971C3F"/>
    <w:rsid w:val="00973D2E"/>
    <w:rsid w:val="0097658B"/>
    <w:rsid w:val="00977CB5"/>
    <w:rsid w:val="00981417"/>
    <w:rsid w:val="009825BC"/>
    <w:rsid w:val="00985BE0"/>
    <w:rsid w:val="00985EC2"/>
    <w:rsid w:val="0098626C"/>
    <w:rsid w:val="00993E67"/>
    <w:rsid w:val="00993F21"/>
    <w:rsid w:val="00995435"/>
    <w:rsid w:val="0099574B"/>
    <w:rsid w:val="009A37E3"/>
    <w:rsid w:val="009A3BCD"/>
    <w:rsid w:val="009A4987"/>
    <w:rsid w:val="009A5C46"/>
    <w:rsid w:val="009A74A1"/>
    <w:rsid w:val="009B51FC"/>
    <w:rsid w:val="009B7B9C"/>
    <w:rsid w:val="009C122F"/>
    <w:rsid w:val="009C41E5"/>
    <w:rsid w:val="009D0B77"/>
    <w:rsid w:val="009D1A4E"/>
    <w:rsid w:val="009D4040"/>
    <w:rsid w:val="009E1F04"/>
    <w:rsid w:val="009E4008"/>
    <w:rsid w:val="009E6A61"/>
    <w:rsid w:val="009F01F0"/>
    <w:rsid w:val="009F04AC"/>
    <w:rsid w:val="009F0993"/>
    <w:rsid w:val="009F1841"/>
    <w:rsid w:val="009F32EE"/>
    <w:rsid w:val="009F3C3E"/>
    <w:rsid w:val="009F40DF"/>
    <w:rsid w:val="009F4317"/>
    <w:rsid w:val="009F7153"/>
    <w:rsid w:val="009F746B"/>
    <w:rsid w:val="00A003AC"/>
    <w:rsid w:val="00A00BBD"/>
    <w:rsid w:val="00A02074"/>
    <w:rsid w:val="00A0297E"/>
    <w:rsid w:val="00A06D9D"/>
    <w:rsid w:val="00A13116"/>
    <w:rsid w:val="00A14551"/>
    <w:rsid w:val="00A1644F"/>
    <w:rsid w:val="00A203DF"/>
    <w:rsid w:val="00A22F38"/>
    <w:rsid w:val="00A23D1B"/>
    <w:rsid w:val="00A25753"/>
    <w:rsid w:val="00A310F1"/>
    <w:rsid w:val="00A31D47"/>
    <w:rsid w:val="00A31F17"/>
    <w:rsid w:val="00A3415C"/>
    <w:rsid w:val="00A36575"/>
    <w:rsid w:val="00A4361D"/>
    <w:rsid w:val="00A47EA5"/>
    <w:rsid w:val="00A5138F"/>
    <w:rsid w:val="00A521F4"/>
    <w:rsid w:val="00A5246D"/>
    <w:rsid w:val="00A52DD8"/>
    <w:rsid w:val="00A56A00"/>
    <w:rsid w:val="00A56A56"/>
    <w:rsid w:val="00A573EA"/>
    <w:rsid w:val="00A5753E"/>
    <w:rsid w:val="00A604A8"/>
    <w:rsid w:val="00A61648"/>
    <w:rsid w:val="00A62A15"/>
    <w:rsid w:val="00A64AB0"/>
    <w:rsid w:val="00A71B52"/>
    <w:rsid w:val="00A72852"/>
    <w:rsid w:val="00A779CA"/>
    <w:rsid w:val="00A81285"/>
    <w:rsid w:val="00A81588"/>
    <w:rsid w:val="00A81AF0"/>
    <w:rsid w:val="00A82800"/>
    <w:rsid w:val="00A83D09"/>
    <w:rsid w:val="00A85FCB"/>
    <w:rsid w:val="00A86443"/>
    <w:rsid w:val="00A92E43"/>
    <w:rsid w:val="00AA27B6"/>
    <w:rsid w:val="00AB3983"/>
    <w:rsid w:val="00AB3CD1"/>
    <w:rsid w:val="00AB428C"/>
    <w:rsid w:val="00AB4F85"/>
    <w:rsid w:val="00AC199A"/>
    <w:rsid w:val="00AC1FC8"/>
    <w:rsid w:val="00AC44C0"/>
    <w:rsid w:val="00AD18A0"/>
    <w:rsid w:val="00AD2F7A"/>
    <w:rsid w:val="00AD403E"/>
    <w:rsid w:val="00AD7613"/>
    <w:rsid w:val="00AE0898"/>
    <w:rsid w:val="00AE1465"/>
    <w:rsid w:val="00AE5F86"/>
    <w:rsid w:val="00AE60B9"/>
    <w:rsid w:val="00AE66FA"/>
    <w:rsid w:val="00AF21D6"/>
    <w:rsid w:val="00AF3501"/>
    <w:rsid w:val="00AF64E7"/>
    <w:rsid w:val="00AF6BA1"/>
    <w:rsid w:val="00AF78F1"/>
    <w:rsid w:val="00B03C7F"/>
    <w:rsid w:val="00B03DDB"/>
    <w:rsid w:val="00B048C0"/>
    <w:rsid w:val="00B04951"/>
    <w:rsid w:val="00B04AB9"/>
    <w:rsid w:val="00B066FD"/>
    <w:rsid w:val="00B06D64"/>
    <w:rsid w:val="00B06EC1"/>
    <w:rsid w:val="00B10F53"/>
    <w:rsid w:val="00B123FC"/>
    <w:rsid w:val="00B127F5"/>
    <w:rsid w:val="00B13D9C"/>
    <w:rsid w:val="00B14A90"/>
    <w:rsid w:val="00B16F63"/>
    <w:rsid w:val="00B17CE5"/>
    <w:rsid w:val="00B2002C"/>
    <w:rsid w:val="00B206B2"/>
    <w:rsid w:val="00B220A6"/>
    <w:rsid w:val="00B27D44"/>
    <w:rsid w:val="00B323E3"/>
    <w:rsid w:val="00B3352F"/>
    <w:rsid w:val="00B33E00"/>
    <w:rsid w:val="00B413BC"/>
    <w:rsid w:val="00B44336"/>
    <w:rsid w:val="00B4761B"/>
    <w:rsid w:val="00B50B7E"/>
    <w:rsid w:val="00B513FF"/>
    <w:rsid w:val="00B53E15"/>
    <w:rsid w:val="00B54B39"/>
    <w:rsid w:val="00B562A8"/>
    <w:rsid w:val="00B62D48"/>
    <w:rsid w:val="00B63121"/>
    <w:rsid w:val="00B63A57"/>
    <w:rsid w:val="00B63D4B"/>
    <w:rsid w:val="00B67FB5"/>
    <w:rsid w:val="00B73987"/>
    <w:rsid w:val="00B75416"/>
    <w:rsid w:val="00B7594B"/>
    <w:rsid w:val="00B75D00"/>
    <w:rsid w:val="00B81913"/>
    <w:rsid w:val="00B83157"/>
    <w:rsid w:val="00B83E04"/>
    <w:rsid w:val="00B83FE9"/>
    <w:rsid w:val="00B845A4"/>
    <w:rsid w:val="00B85901"/>
    <w:rsid w:val="00B859FB"/>
    <w:rsid w:val="00B85CCC"/>
    <w:rsid w:val="00B87BD3"/>
    <w:rsid w:val="00B91386"/>
    <w:rsid w:val="00BA0389"/>
    <w:rsid w:val="00BA0E3B"/>
    <w:rsid w:val="00BA29EF"/>
    <w:rsid w:val="00BA3E53"/>
    <w:rsid w:val="00BA583E"/>
    <w:rsid w:val="00BB104C"/>
    <w:rsid w:val="00BB61D5"/>
    <w:rsid w:val="00BB6585"/>
    <w:rsid w:val="00BB7335"/>
    <w:rsid w:val="00BB7EE0"/>
    <w:rsid w:val="00BC41F1"/>
    <w:rsid w:val="00BC4EBE"/>
    <w:rsid w:val="00BC5CBB"/>
    <w:rsid w:val="00BC64F9"/>
    <w:rsid w:val="00BC7386"/>
    <w:rsid w:val="00BC7A34"/>
    <w:rsid w:val="00BD2B1C"/>
    <w:rsid w:val="00BD300F"/>
    <w:rsid w:val="00BD4A96"/>
    <w:rsid w:val="00BD591F"/>
    <w:rsid w:val="00BD5A00"/>
    <w:rsid w:val="00BD7D05"/>
    <w:rsid w:val="00BE3B0F"/>
    <w:rsid w:val="00BE4F92"/>
    <w:rsid w:val="00BE540D"/>
    <w:rsid w:val="00BE6D75"/>
    <w:rsid w:val="00BE729B"/>
    <w:rsid w:val="00BE7683"/>
    <w:rsid w:val="00BF0137"/>
    <w:rsid w:val="00BF1478"/>
    <w:rsid w:val="00BF22AA"/>
    <w:rsid w:val="00BF60E9"/>
    <w:rsid w:val="00BF6999"/>
    <w:rsid w:val="00C031E5"/>
    <w:rsid w:val="00C0344E"/>
    <w:rsid w:val="00C03797"/>
    <w:rsid w:val="00C05191"/>
    <w:rsid w:val="00C06C28"/>
    <w:rsid w:val="00C06D99"/>
    <w:rsid w:val="00C11A2A"/>
    <w:rsid w:val="00C12CC8"/>
    <w:rsid w:val="00C17A55"/>
    <w:rsid w:val="00C21A49"/>
    <w:rsid w:val="00C23C6F"/>
    <w:rsid w:val="00C32EAA"/>
    <w:rsid w:val="00C345D8"/>
    <w:rsid w:val="00C35583"/>
    <w:rsid w:val="00C35F2A"/>
    <w:rsid w:val="00C36B0D"/>
    <w:rsid w:val="00C4511A"/>
    <w:rsid w:val="00C46845"/>
    <w:rsid w:val="00C46DC8"/>
    <w:rsid w:val="00C6223E"/>
    <w:rsid w:val="00C62304"/>
    <w:rsid w:val="00C62791"/>
    <w:rsid w:val="00C6391E"/>
    <w:rsid w:val="00C64082"/>
    <w:rsid w:val="00C6575A"/>
    <w:rsid w:val="00C65EBA"/>
    <w:rsid w:val="00C660C3"/>
    <w:rsid w:val="00C6618B"/>
    <w:rsid w:val="00C66BFE"/>
    <w:rsid w:val="00C70AA0"/>
    <w:rsid w:val="00C71B9A"/>
    <w:rsid w:val="00C7294B"/>
    <w:rsid w:val="00C729DB"/>
    <w:rsid w:val="00C80423"/>
    <w:rsid w:val="00C811C1"/>
    <w:rsid w:val="00C81CAD"/>
    <w:rsid w:val="00C95417"/>
    <w:rsid w:val="00C95B5F"/>
    <w:rsid w:val="00C97A35"/>
    <w:rsid w:val="00C97AD7"/>
    <w:rsid w:val="00CA1040"/>
    <w:rsid w:val="00CA1476"/>
    <w:rsid w:val="00CA14BE"/>
    <w:rsid w:val="00CA3515"/>
    <w:rsid w:val="00CA5909"/>
    <w:rsid w:val="00CA6E33"/>
    <w:rsid w:val="00CA6E36"/>
    <w:rsid w:val="00CA7BEF"/>
    <w:rsid w:val="00CB3BF3"/>
    <w:rsid w:val="00CB52AA"/>
    <w:rsid w:val="00CC0370"/>
    <w:rsid w:val="00CC3070"/>
    <w:rsid w:val="00CC3AA4"/>
    <w:rsid w:val="00CC410F"/>
    <w:rsid w:val="00CC5719"/>
    <w:rsid w:val="00CD1F88"/>
    <w:rsid w:val="00CD214A"/>
    <w:rsid w:val="00CD2289"/>
    <w:rsid w:val="00CD2A60"/>
    <w:rsid w:val="00CE18FF"/>
    <w:rsid w:val="00CE1FAD"/>
    <w:rsid w:val="00CE5B68"/>
    <w:rsid w:val="00CE65E3"/>
    <w:rsid w:val="00CE6BD6"/>
    <w:rsid w:val="00CF287C"/>
    <w:rsid w:val="00CF4E91"/>
    <w:rsid w:val="00CF7187"/>
    <w:rsid w:val="00D005E0"/>
    <w:rsid w:val="00D06485"/>
    <w:rsid w:val="00D06828"/>
    <w:rsid w:val="00D06C71"/>
    <w:rsid w:val="00D11A12"/>
    <w:rsid w:val="00D14324"/>
    <w:rsid w:val="00D14657"/>
    <w:rsid w:val="00D153BF"/>
    <w:rsid w:val="00D16644"/>
    <w:rsid w:val="00D218B8"/>
    <w:rsid w:val="00D21971"/>
    <w:rsid w:val="00D22423"/>
    <w:rsid w:val="00D24D5E"/>
    <w:rsid w:val="00D254B9"/>
    <w:rsid w:val="00D25BE1"/>
    <w:rsid w:val="00D25D09"/>
    <w:rsid w:val="00D25D57"/>
    <w:rsid w:val="00D30620"/>
    <w:rsid w:val="00D316CD"/>
    <w:rsid w:val="00D32092"/>
    <w:rsid w:val="00D33FF8"/>
    <w:rsid w:val="00D36AFC"/>
    <w:rsid w:val="00D40110"/>
    <w:rsid w:val="00D40297"/>
    <w:rsid w:val="00D427F3"/>
    <w:rsid w:val="00D44A72"/>
    <w:rsid w:val="00D462F9"/>
    <w:rsid w:val="00D46917"/>
    <w:rsid w:val="00D51516"/>
    <w:rsid w:val="00D53A2C"/>
    <w:rsid w:val="00D543DA"/>
    <w:rsid w:val="00D55D2C"/>
    <w:rsid w:val="00D57CB6"/>
    <w:rsid w:val="00D61623"/>
    <w:rsid w:val="00D6213E"/>
    <w:rsid w:val="00D62ABF"/>
    <w:rsid w:val="00D63207"/>
    <w:rsid w:val="00D634A6"/>
    <w:rsid w:val="00D63F68"/>
    <w:rsid w:val="00D65E16"/>
    <w:rsid w:val="00D700A5"/>
    <w:rsid w:val="00D71689"/>
    <w:rsid w:val="00D7287D"/>
    <w:rsid w:val="00D72A59"/>
    <w:rsid w:val="00D7319E"/>
    <w:rsid w:val="00D73F03"/>
    <w:rsid w:val="00D74737"/>
    <w:rsid w:val="00D84141"/>
    <w:rsid w:val="00D8468B"/>
    <w:rsid w:val="00D91317"/>
    <w:rsid w:val="00D91524"/>
    <w:rsid w:val="00D931AA"/>
    <w:rsid w:val="00D96A35"/>
    <w:rsid w:val="00DA2930"/>
    <w:rsid w:val="00DA6519"/>
    <w:rsid w:val="00DA7E15"/>
    <w:rsid w:val="00DB0BA8"/>
    <w:rsid w:val="00DB132D"/>
    <w:rsid w:val="00DB16C0"/>
    <w:rsid w:val="00DB35BC"/>
    <w:rsid w:val="00DC1ADB"/>
    <w:rsid w:val="00DC3BA6"/>
    <w:rsid w:val="00DC73BA"/>
    <w:rsid w:val="00DC7A7B"/>
    <w:rsid w:val="00DD32C7"/>
    <w:rsid w:val="00DD40B4"/>
    <w:rsid w:val="00DD44CF"/>
    <w:rsid w:val="00DD7361"/>
    <w:rsid w:val="00DE010A"/>
    <w:rsid w:val="00DE1841"/>
    <w:rsid w:val="00DE19CB"/>
    <w:rsid w:val="00DE297E"/>
    <w:rsid w:val="00DE2DC9"/>
    <w:rsid w:val="00DE33E0"/>
    <w:rsid w:val="00DE5372"/>
    <w:rsid w:val="00DE658F"/>
    <w:rsid w:val="00DE67D3"/>
    <w:rsid w:val="00DE6DF6"/>
    <w:rsid w:val="00DF05AE"/>
    <w:rsid w:val="00DF0BD8"/>
    <w:rsid w:val="00DF1F36"/>
    <w:rsid w:val="00DF235B"/>
    <w:rsid w:val="00DF2F28"/>
    <w:rsid w:val="00DF5DCF"/>
    <w:rsid w:val="00DF7060"/>
    <w:rsid w:val="00E023C9"/>
    <w:rsid w:val="00E04229"/>
    <w:rsid w:val="00E04D87"/>
    <w:rsid w:val="00E04F9C"/>
    <w:rsid w:val="00E069BF"/>
    <w:rsid w:val="00E07754"/>
    <w:rsid w:val="00E0780C"/>
    <w:rsid w:val="00E07D8C"/>
    <w:rsid w:val="00E10242"/>
    <w:rsid w:val="00E1302A"/>
    <w:rsid w:val="00E13F71"/>
    <w:rsid w:val="00E14121"/>
    <w:rsid w:val="00E14C11"/>
    <w:rsid w:val="00E155C0"/>
    <w:rsid w:val="00E209E3"/>
    <w:rsid w:val="00E20D4F"/>
    <w:rsid w:val="00E225A5"/>
    <w:rsid w:val="00E226A6"/>
    <w:rsid w:val="00E23F3A"/>
    <w:rsid w:val="00E24CD9"/>
    <w:rsid w:val="00E26FF4"/>
    <w:rsid w:val="00E27B9F"/>
    <w:rsid w:val="00E3392C"/>
    <w:rsid w:val="00E36FFE"/>
    <w:rsid w:val="00E374F9"/>
    <w:rsid w:val="00E40C03"/>
    <w:rsid w:val="00E41741"/>
    <w:rsid w:val="00E41A80"/>
    <w:rsid w:val="00E45E89"/>
    <w:rsid w:val="00E471EB"/>
    <w:rsid w:val="00E50B61"/>
    <w:rsid w:val="00E52FC6"/>
    <w:rsid w:val="00E56485"/>
    <w:rsid w:val="00E631D9"/>
    <w:rsid w:val="00E651D0"/>
    <w:rsid w:val="00E6566F"/>
    <w:rsid w:val="00E658D4"/>
    <w:rsid w:val="00E70B68"/>
    <w:rsid w:val="00E72ED2"/>
    <w:rsid w:val="00E85008"/>
    <w:rsid w:val="00E853FA"/>
    <w:rsid w:val="00E90F71"/>
    <w:rsid w:val="00E9109B"/>
    <w:rsid w:val="00E911D4"/>
    <w:rsid w:val="00E9279E"/>
    <w:rsid w:val="00E934D5"/>
    <w:rsid w:val="00E941E2"/>
    <w:rsid w:val="00E947CC"/>
    <w:rsid w:val="00E96019"/>
    <w:rsid w:val="00E961F1"/>
    <w:rsid w:val="00E96582"/>
    <w:rsid w:val="00E96771"/>
    <w:rsid w:val="00E96956"/>
    <w:rsid w:val="00E9710A"/>
    <w:rsid w:val="00E97485"/>
    <w:rsid w:val="00E9763C"/>
    <w:rsid w:val="00EA0E58"/>
    <w:rsid w:val="00EA0E71"/>
    <w:rsid w:val="00EA1C29"/>
    <w:rsid w:val="00EA2088"/>
    <w:rsid w:val="00EA4F1C"/>
    <w:rsid w:val="00EA650B"/>
    <w:rsid w:val="00EA6526"/>
    <w:rsid w:val="00EA7913"/>
    <w:rsid w:val="00EB121F"/>
    <w:rsid w:val="00EB33E5"/>
    <w:rsid w:val="00EB51CA"/>
    <w:rsid w:val="00EB5996"/>
    <w:rsid w:val="00EC0483"/>
    <w:rsid w:val="00EC1F9B"/>
    <w:rsid w:val="00EC2910"/>
    <w:rsid w:val="00EC2CEA"/>
    <w:rsid w:val="00EC3203"/>
    <w:rsid w:val="00EC544C"/>
    <w:rsid w:val="00ED0F13"/>
    <w:rsid w:val="00ED1527"/>
    <w:rsid w:val="00ED299E"/>
    <w:rsid w:val="00ED2C8C"/>
    <w:rsid w:val="00ED767E"/>
    <w:rsid w:val="00EE0014"/>
    <w:rsid w:val="00EE061C"/>
    <w:rsid w:val="00EE0647"/>
    <w:rsid w:val="00EE2589"/>
    <w:rsid w:val="00EE2D36"/>
    <w:rsid w:val="00EE6A84"/>
    <w:rsid w:val="00EF1C04"/>
    <w:rsid w:val="00EF28C8"/>
    <w:rsid w:val="00EF2E24"/>
    <w:rsid w:val="00EF3890"/>
    <w:rsid w:val="00EF79F0"/>
    <w:rsid w:val="00F00342"/>
    <w:rsid w:val="00F00A42"/>
    <w:rsid w:val="00F0170C"/>
    <w:rsid w:val="00F03537"/>
    <w:rsid w:val="00F04E27"/>
    <w:rsid w:val="00F0521A"/>
    <w:rsid w:val="00F060E1"/>
    <w:rsid w:val="00F07481"/>
    <w:rsid w:val="00F10234"/>
    <w:rsid w:val="00F13755"/>
    <w:rsid w:val="00F14FB4"/>
    <w:rsid w:val="00F1532E"/>
    <w:rsid w:val="00F158D9"/>
    <w:rsid w:val="00F1677B"/>
    <w:rsid w:val="00F2025C"/>
    <w:rsid w:val="00F229E9"/>
    <w:rsid w:val="00F23526"/>
    <w:rsid w:val="00F25096"/>
    <w:rsid w:val="00F26892"/>
    <w:rsid w:val="00F26904"/>
    <w:rsid w:val="00F30BE6"/>
    <w:rsid w:val="00F3340F"/>
    <w:rsid w:val="00F34CF2"/>
    <w:rsid w:val="00F35B8C"/>
    <w:rsid w:val="00F400C9"/>
    <w:rsid w:val="00F41137"/>
    <w:rsid w:val="00F42BE2"/>
    <w:rsid w:val="00F44988"/>
    <w:rsid w:val="00F5100C"/>
    <w:rsid w:val="00F514E9"/>
    <w:rsid w:val="00F53490"/>
    <w:rsid w:val="00F60973"/>
    <w:rsid w:val="00F637CC"/>
    <w:rsid w:val="00F6637E"/>
    <w:rsid w:val="00F7031B"/>
    <w:rsid w:val="00F707F9"/>
    <w:rsid w:val="00F71F20"/>
    <w:rsid w:val="00F73AE2"/>
    <w:rsid w:val="00F73B82"/>
    <w:rsid w:val="00F7680C"/>
    <w:rsid w:val="00F81CF5"/>
    <w:rsid w:val="00F82ED6"/>
    <w:rsid w:val="00F83C09"/>
    <w:rsid w:val="00F8700B"/>
    <w:rsid w:val="00F965B7"/>
    <w:rsid w:val="00F9769F"/>
    <w:rsid w:val="00F97B9D"/>
    <w:rsid w:val="00FA0969"/>
    <w:rsid w:val="00FA1D64"/>
    <w:rsid w:val="00FA1E11"/>
    <w:rsid w:val="00FA23A1"/>
    <w:rsid w:val="00FA3E52"/>
    <w:rsid w:val="00FA46DF"/>
    <w:rsid w:val="00FA5B84"/>
    <w:rsid w:val="00FA7CF0"/>
    <w:rsid w:val="00FB1C01"/>
    <w:rsid w:val="00FB1F7A"/>
    <w:rsid w:val="00FB2320"/>
    <w:rsid w:val="00FB40A9"/>
    <w:rsid w:val="00FB5042"/>
    <w:rsid w:val="00FB5E53"/>
    <w:rsid w:val="00FB6BF9"/>
    <w:rsid w:val="00FC2223"/>
    <w:rsid w:val="00FC31BB"/>
    <w:rsid w:val="00FC76F8"/>
    <w:rsid w:val="00FD21C0"/>
    <w:rsid w:val="00FD2D5C"/>
    <w:rsid w:val="00FD339A"/>
    <w:rsid w:val="00FD3DEA"/>
    <w:rsid w:val="00FD7D32"/>
    <w:rsid w:val="00FE07A3"/>
    <w:rsid w:val="00FE3452"/>
    <w:rsid w:val="00FE4BB1"/>
    <w:rsid w:val="00FF1596"/>
    <w:rsid w:val="00FF37D9"/>
    <w:rsid w:val="00FF3F61"/>
    <w:rsid w:val="00F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10009"/>
  <w15:docId w15:val="{07F0DCB6-B384-43A4-8312-A2187FDB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346"/>
  </w:style>
  <w:style w:type="paragraph" w:styleId="Nagwek1">
    <w:name w:val="heading 1"/>
    <w:basedOn w:val="Normalny"/>
    <w:next w:val="Normalny"/>
    <w:link w:val="Nagwek1Znak"/>
    <w:qFormat/>
    <w:rsid w:val="00DB0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00109"/>
    <w:pPr>
      <w:keepNext/>
      <w:keepLines/>
      <w:suppressAutoHyphens/>
      <w:spacing w:before="200" w:after="0" w:line="240" w:lineRule="auto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90C67"/>
    <w:pPr>
      <w:keepNext/>
      <w:widowControl w:val="0"/>
      <w:numPr>
        <w:ilvl w:val="2"/>
        <w:numId w:val="1"/>
      </w:numPr>
      <w:suppressAutoHyphens/>
      <w:autoSpaceDE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90C67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Nagwek">
    <w:name w:val="header"/>
    <w:aliases w:val="Znak,Znak + Wyjustowany,Przed:  3 pt,Po:  7,2 pt,Interlinia:  Wi..., Znak"/>
    <w:basedOn w:val="Normalny"/>
    <w:link w:val="NagwekZnak"/>
    <w:uiPriority w:val="99"/>
    <w:unhideWhenUsed/>
    <w:rsid w:val="0029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Przed:  3 pt Znak,Po:  7 Znak,2 pt Znak,Interlinia:  Wi... Znak, Znak Znak"/>
    <w:basedOn w:val="Domylnaczcionkaakapitu"/>
    <w:link w:val="Nagwek"/>
    <w:uiPriority w:val="99"/>
    <w:rsid w:val="00290C67"/>
  </w:style>
  <w:style w:type="paragraph" w:styleId="Stopka">
    <w:name w:val="footer"/>
    <w:basedOn w:val="Normalny"/>
    <w:link w:val="StopkaZnak"/>
    <w:uiPriority w:val="99"/>
    <w:unhideWhenUsed/>
    <w:rsid w:val="0029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0C67"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FOOTNOTES,o,fn,footnote text,Znak ,single space"/>
    <w:basedOn w:val="Normalny"/>
    <w:link w:val="TekstprzypisudolnegoZnak"/>
    <w:uiPriority w:val="99"/>
    <w:unhideWhenUsed/>
    <w:rsid w:val="00290C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FOOTNOTES Znak,o Znak,fn Znak"/>
    <w:basedOn w:val="Domylnaczcionkaakapitu"/>
    <w:link w:val="Tekstprzypisudolnego"/>
    <w:uiPriority w:val="99"/>
    <w:rsid w:val="00290C67"/>
    <w:rPr>
      <w:sz w:val="20"/>
      <w:szCs w:val="20"/>
    </w:rPr>
  </w:style>
  <w:style w:type="character" w:customStyle="1" w:styleId="Znakiprzypiswdolnych">
    <w:name w:val="Znaki przypisów dolnych"/>
    <w:uiPriority w:val="99"/>
    <w:rsid w:val="00290C67"/>
    <w:rPr>
      <w:rFonts w:cs="Times New Roman"/>
      <w:vertAlign w:val="superscript"/>
    </w:rPr>
  </w:style>
  <w:style w:type="numbering" w:customStyle="1" w:styleId="Wypunktowana1">
    <w:name w:val="$Wypunktowana_1"/>
    <w:basedOn w:val="Bezlisty"/>
    <w:uiPriority w:val="99"/>
    <w:rsid w:val="00276C43"/>
    <w:pPr>
      <w:numPr>
        <w:numId w:val="2"/>
      </w:numPr>
    </w:pPr>
  </w:style>
  <w:style w:type="paragraph" w:customStyle="1" w:styleId="ZnakZnak4">
    <w:name w:val="Znak Znak4"/>
    <w:basedOn w:val="Normalny"/>
    <w:rsid w:val="005E4292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1B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1B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1BFC"/>
    <w:rPr>
      <w:vertAlign w:val="superscript"/>
    </w:rPr>
  </w:style>
  <w:style w:type="paragraph" w:customStyle="1" w:styleId="Default">
    <w:name w:val="Default"/>
    <w:rsid w:val="00F268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5B4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DB0BA8"/>
    <w:rPr>
      <w:i/>
      <w:iCs/>
    </w:rPr>
  </w:style>
  <w:style w:type="paragraph" w:styleId="Spistreci1">
    <w:name w:val="toc 1"/>
    <w:basedOn w:val="Normalny"/>
    <w:next w:val="Normalny"/>
    <w:uiPriority w:val="39"/>
    <w:rsid w:val="00DB0BA8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customStyle="1" w:styleId="WW8Num2z8">
    <w:name w:val="WW8Num2z8"/>
    <w:rsid w:val="00DB0BA8"/>
  </w:style>
  <w:style w:type="paragraph" w:customStyle="1" w:styleId="Normalnyodstp">
    <w:name w:val="$Normalny_odstęp"/>
    <w:basedOn w:val="Normalny"/>
    <w:uiPriority w:val="99"/>
    <w:rsid w:val="00DB0BA8"/>
    <w:pPr>
      <w:suppressAutoHyphens/>
      <w:spacing w:after="120" w:line="276" w:lineRule="auto"/>
      <w:jc w:val="both"/>
    </w:pPr>
    <w:rPr>
      <w:rFonts w:ascii="Calibri" w:eastAsia="Calibri" w:hAnsi="Calibri" w:cs="Calibri"/>
      <w:lang w:eastAsia="zh-CN"/>
    </w:rPr>
  </w:style>
  <w:style w:type="character" w:customStyle="1" w:styleId="Nagwek1Znak">
    <w:name w:val="Nagłówek 1 Znak"/>
    <w:basedOn w:val="Domylnaczcionkaakapitu"/>
    <w:link w:val="Nagwek1"/>
    <w:rsid w:val="00DB0B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B0BA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1E601C"/>
    <w:pPr>
      <w:tabs>
        <w:tab w:val="left" w:pos="8789"/>
      </w:tabs>
      <w:spacing w:before="120" w:after="120" w:line="288" w:lineRule="auto"/>
      <w:ind w:left="142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914DA0"/>
    <w:pPr>
      <w:tabs>
        <w:tab w:val="left" w:pos="8789"/>
        <w:tab w:val="right" w:leader="dot" w:pos="9060"/>
      </w:tabs>
      <w:spacing w:before="120" w:after="120" w:line="288" w:lineRule="auto"/>
      <w:ind w:left="142"/>
    </w:pPr>
  </w:style>
  <w:style w:type="character" w:styleId="Hipercze">
    <w:name w:val="Hyperlink"/>
    <w:basedOn w:val="Domylnaczcionkaakapitu"/>
    <w:uiPriority w:val="99"/>
    <w:unhideWhenUsed/>
    <w:rsid w:val="00DB0BA8"/>
    <w:rPr>
      <w:color w:val="0563C1" w:themeColor="hyperlink"/>
      <w:u w:val="single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DB0BA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00109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customStyle="1" w:styleId="Nag2">
    <w:name w:val="Nag2"/>
    <w:basedOn w:val="Nagwek2"/>
    <w:rsid w:val="00600109"/>
    <w:pPr>
      <w:keepLines w:val="0"/>
      <w:numPr>
        <w:ilvl w:val="1"/>
        <w:numId w:val="1"/>
      </w:numPr>
      <w:tabs>
        <w:tab w:val="left" w:pos="0"/>
      </w:tabs>
      <w:spacing w:before="340" w:after="170"/>
    </w:pPr>
    <w:rPr>
      <w:rFonts w:ascii="Arial" w:hAnsi="Arial" w:cs="Arial"/>
      <w:iCs/>
      <w:color w:val="auto"/>
      <w:sz w:val="22"/>
      <w:szCs w:val="28"/>
    </w:rPr>
  </w:style>
  <w:style w:type="paragraph" w:customStyle="1" w:styleId="Nag1">
    <w:name w:val="Nag1"/>
    <w:basedOn w:val="Nagwek1"/>
    <w:next w:val="Nag2"/>
    <w:rsid w:val="00600109"/>
    <w:pPr>
      <w:keepLines w:val="0"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spacing w:before="340" w:after="170" w:line="240" w:lineRule="auto"/>
      <w:ind w:left="0" w:firstLine="0"/>
      <w:jc w:val="both"/>
    </w:pPr>
    <w:rPr>
      <w:rFonts w:ascii="Arial" w:eastAsia="Times New Roman" w:hAnsi="Arial" w:cs="Arial"/>
      <w:b/>
      <w:bCs/>
      <w:color w:val="auto"/>
      <w:kern w:val="1"/>
      <w:sz w:val="24"/>
      <w:lang w:eastAsia="ar-SA"/>
    </w:rPr>
  </w:style>
  <w:style w:type="character" w:styleId="Pogrubienie">
    <w:name w:val="Strong"/>
    <w:uiPriority w:val="22"/>
    <w:qFormat/>
    <w:rsid w:val="00600109"/>
    <w:rPr>
      <w:b/>
      <w:bCs/>
    </w:rPr>
  </w:style>
  <w:style w:type="paragraph" w:styleId="NormalnyWeb">
    <w:name w:val="Normal (Web)"/>
    <w:basedOn w:val="Normalny"/>
    <w:uiPriority w:val="99"/>
    <w:unhideWhenUsed/>
    <w:rsid w:val="00600109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rsid w:val="00600109"/>
    <w:rPr>
      <w:vertAlign w:val="superscript"/>
    </w:rPr>
  </w:style>
  <w:style w:type="paragraph" w:customStyle="1" w:styleId="Zawartotabeli">
    <w:name w:val="Zawartość tabeli"/>
    <w:basedOn w:val="Normalny"/>
    <w:rsid w:val="00600109"/>
    <w:pPr>
      <w:suppressLineNumbers/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customStyle="1" w:styleId="Nagwektabeli">
    <w:name w:val="Nagłówek tabeli"/>
    <w:basedOn w:val="Zawartotabeli"/>
    <w:rsid w:val="00600109"/>
    <w:pPr>
      <w:jc w:val="center"/>
    </w:pPr>
    <w:rPr>
      <w:b/>
      <w:bCs/>
    </w:rPr>
  </w:style>
  <w:style w:type="paragraph" w:customStyle="1" w:styleId="Tekstblokowy1">
    <w:name w:val="Tekst blokowy1"/>
    <w:basedOn w:val="Normalny"/>
    <w:rsid w:val="00600109"/>
    <w:pPr>
      <w:spacing w:after="0" w:line="240" w:lineRule="auto"/>
      <w:ind w:left="75" w:right="75" w:firstLine="480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600109"/>
    <w:pPr>
      <w:suppressAutoHyphens/>
      <w:spacing w:after="120" w:line="240" w:lineRule="auto"/>
      <w:ind w:left="360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00109"/>
    <w:rPr>
      <w:rFonts w:ascii="Arial Narrow" w:eastAsia="Times New Roman" w:hAnsi="Arial Narrow" w:cs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600109"/>
    <w:pPr>
      <w:tabs>
        <w:tab w:val="left" w:pos="720"/>
      </w:tabs>
      <w:suppressAutoHyphens/>
      <w:spacing w:after="113" w:line="240" w:lineRule="auto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0109"/>
    <w:rPr>
      <w:rFonts w:ascii="Arial Narrow" w:eastAsia="Times New Roman" w:hAnsi="Arial Narrow" w:cs="Arial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semiHidden/>
    <w:rsid w:val="00600109"/>
    <w:pPr>
      <w:spacing w:after="120" w:line="240" w:lineRule="auto"/>
      <w:jc w:val="both"/>
    </w:pPr>
    <w:rPr>
      <w:rFonts w:ascii="Arial Narrow" w:eastAsia="Times New Roman" w:hAnsi="Arial Narrow" w:cs="Arial"/>
      <w:sz w:val="24"/>
      <w:szCs w:val="24"/>
      <w:u w:val="single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00109"/>
    <w:rPr>
      <w:rFonts w:ascii="Arial Narrow" w:eastAsia="Times New Roman" w:hAnsi="Arial Narrow" w:cs="Arial"/>
      <w:sz w:val="24"/>
      <w:szCs w:val="24"/>
      <w:u w:val="single"/>
      <w:lang w:eastAsia="ar-SA"/>
    </w:rPr>
  </w:style>
  <w:style w:type="character" w:customStyle="1" w:styleId="st">
    <w:name w:val="st"/>
    <w:basedOn w:val="Domylnaczcionkaakapitu"/>
    <w:rsid w:val="00600109"/>
  </w:style>
  <w:style w:type="paragraph" w:customStyle="1" w:styleId="noimage">
    <w:name w:val="noimage"/>
    <w:basedOn w:val="Normalny"/>
    <w:rsid w:val="0060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600109"/>
  </w:style>
  <w:style w:type="paragraph" w:customStyle="1" w:styleId="ZnakZnak45">
    <w:name w:val="Znak Znak45"/>
    <w:basedOn w:val="Normalny"/>
    <w:rsid w:val="0060010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440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0A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0A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AF9"/>
    <w:rPr>
      <w:b/>
      <w:bCs/>
      <w:sz w:val="20"/>
      <w:szCs w:val="20"/>
    </w:rPr>
  </w:style>
  <w:style w:type="paragraph" w:customStyle="1" w:styleId="Style5">
    <w:name w:val="Style5"/>
    <w:basedOn w:val="Normalny"/>
    <w:rsid w:val="003E45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1">
    <w:name w:val="Font Style51"/>
    <w:rsid w:val="003E45C4"/>
    <w:rPr>
      <w:rFonts w:ascii="Times New Roman" w:hAnsi="Times New Roman" w:cs="Times New Roman"/>
      <w:sz w:val="20"/>
      <w:szCs w:val="20"/>
    </w:rPr>
  </w:style>
  <w:style w:type="paragraph" w:customStyle="1" w:styleId="ZnakZnak44">
    <w:name w:val="Znak Znak44"/>
    <w:basedOn w:val="Normalny"/>
    <w:uiPriority w:val="99"/>
    <w:rsid w:val="002D38D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">
    <w:name w:val="List"/>
    <w:basedOn w:val="Normalny"/>
    <w:rsid w:val="00D25D57"/>
    <w:pPr>
      <w:spacing w:after="0" w:line="240" w:lineRule="auto"/>
      <w:ind w:left="283" w:hanging="283"/>
      <w:jc w:val="center"/>
    </w:pPr>
    <w:rPr>
      <w:rFonts w:ascii="Arial" w:eastAsia="Times New Roman" w:hAnsi="Arial" w:cs="Times New Roman"/>
      <w:szCs w:val="24"/>
      <w:lang w:eastAsia="pl-PL"/>
    </w:rPr>
  </w:style>
  <w:style w:type="paragraph" w:customStyle="1" w:styleId="ZnakZnak43">
    <w:name w:val="Znak Znak43"/>
    <w:basedOn w:val="Normalny"/>
    <w:uiPriority w:val="99"/>
    <w:rsid w:val="00B63D4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42">
    <w:name w:val="Znak Znak42"/>
    <w:basedOn w:val="Normalny"/>
    <w:uiPriority w:val="99"/>
    <w:rsid w:val="001263A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41">
    <w:name w:val="Znak Znak41"/>
    <w:basedOn w:val="Normalny"/>
    <w:uiPriority w:val="99"/>
    <w:rsid w:val="00B10F53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5137ED"/>
    <w:pPr>
      <w:keepNext/>
      <w:numPr>
        <w:ilvl w:val="5"/>
        <w:numId w:val="3"/>
      </w:numPr>
      <w:spacing w:after="0" w:line="360" w:lineRule="auto"/>
      <w:jc w:val="both"/>
    </w:pPr>
    <w:rPr>
      <w:rFonts w:ascii="Arial" w:eastAsia="Times New Roman" w:hAnsi="Arial" w:cs="Times New Roman"/>
      <w:bCs/>
      <w:szCs w:val="24"/>
      <w:lang w:eastAsia="pl-PL"/>
    </w:rPr>
  </w:style>
  <w:style w:type="paragraph" w:customStyle="1" w:styleId="Nag10">
    <w:name w:val="$Nag_1"/>
    <w:basedOn w:val="Normalnyodstp"/>
    <w:next w:val="Normalnyodstp"/>
    <w:uiPriority w:val="99"/>
    <w:rsid w:val="00F23526"/>
    <w:pPr>
      <w:numPr>
        <w:numId w:val="5"/>
      </w:numPr>
      <w:spacing w:before="480" w:after="240" w:line="240" w:lineRule="auto"/>
      <w:jc w:val="left"/>
    </w:pPr>
    <w:rPr>
      <w:rFonts w:eastAsia="Times New Roman"/>
      <w:b/>
      <w:bCs/>
      <w:caps/>
      <w:sz w:val="24"/>
      <w:szCs w:val="24"/>
    </w:rPr>
  </w:style>
  <w:style w:type="paragraph" w:customStyle="1" w:styleId="Nag20">
    <w:name w:val="$Nag_2"/>
    <w:basedOn w:val="Normalnyodstp"/>
    <w:next w:val="Normalnyodstp"/>
    <w:uiPriority w:val="99"/>
    <w:rsid w:val="00F23526"/>
    <w:pPr>
      <w:numPr>
        <w:ilvl w:val="1"/>
        <w:numId w:val="5"/>
      </w:numPr>
      <w:spacing w:before="240" w:line="240" w:lineRule="auto"/>
      <w:jc w:val="left"/>
    </w:pPr>
    <w:rPr>
      <w:rFonts w:eastAsia="Times New Roman"/>
      <w:b/>
      <w:bCs/>
      <w:sz w:val="24"/>
      <w:szCs w:val="24"/>
    </w:rPr>
  </w:style>
  <w:style w:type="paragraph" w:customStyle="1" w:styleId="Normalny1">
    <w:name w:val="Normalny1"/>
    <w:link w:val="Normalny1Znak"/>
    <w:uiPriority w:val="99"/>
    <w:rsid w:val="00F23526"/>
    <w:pPr>
      <w:numPr>
        <w:numId w:val="4"/>
      </w:numPr>
      <w:spacing w:before="60" w:after="0" w:line="276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Normalny1Znak">
    <w:name w:val="Normalny1 Znak"/>
    <w:basedOn w:val="Domylnaczcionkaakapitu"/>
    <w:link w:val="Normalny1"/>
    <w:uiPriority w:val="99"/>
    <w:locked/>
    <w:rsid w:val="00F23526"/>
    <w:rPr>
      <w:rFonts w:ascii="Arial" w:eastAsia="Times New Roman" w:hAnsi="Arial" w:cs="Arial"/>
      <w:lang w:eastAsia="pl-PL"/>
    </w:rPr>
  </w:style>
  <w:style w:type="paragraph" w:customStyle="1" w:styleId="Normalny1wc075">
    <w:name w:val="Normalny1_wc075"/>
    <w:basedOn w:val="Normalny1"/>
    <w:link w:val="Normalny1wc075Znak"/>
    <w:uiPriority w:val="99"/>
    <w:rsid w:val="00F23526"/>
    <w:pPr>
      <w:numPr>
        <w:numId w:val="0"/>
      </w:numPr>
      <w:ind w:left="425"/>
    </w:pPr>
  </w:style>
  <w:style w:type="character" w:customStyle="1" w:styleId="Normalny1wc075Znak">
    <w:name w:val="Normalny1_wc075 Znak"/>
    <w:basedOn w:val="Normalny1Znak"/>
    <w:link w:val="Normalny1wc075"/>
    <w:uiPriority w:val="99"/>
    <w:locked/>
    <w:rsid w:val="00F23526"/>
    <w:rPr>
      <w:rFonts w:ascii="Arial" w:eastAsia="Times New Roman" w:hAnsi="Arial" w:cs="Arial"/>
      <w:lang w:eastAsia="pl-PL"/>
    </w:rPr>
  </w:style>
  <w:style w:type="numbering" w:customStyle="1" w:styleId="Numerowany1">
    <w:name w:val="Numerowany_1."/>
    <w:rsid w:val="00F23526"/>
    <w:pPr>
      <w:numPr>
        <w:numId w:val="6"/>
      </w:numPr>
    </w:pPr>
  </w:style>
  <w:style w:type="character" w:customStyle="1" w:styleId="NagwekZnak2">
    <w:name w:val="Nagłówek Znak2"/>
    <w:aliases w:val="Znak Znak2,Znak + Wyjustowany Znak1,Przed:  3 pt Znak1,Po:  7 Znak1,2 pt Znak1,Interlinia:  Wi... Znak1"/>
    <w:basedOn w:val="Domylnaczcionkaakapitu"/>
    <w:uiPriority w:val="99"/>
    <w:semiHidden/>
    <w:locked/>
    <w:rsid w:val="00AF64E7"/>
    <w:rPr>
      <w:rFonts w:cs="Times New Roman"/>
      <w:lang w:eastAsia="en-US"/>
    </w:rPr>
  </w:style>
  <w:style w:type="character" w:customStyle="1" w:styleId="TekstprzypisudolnegoZnak1">
    <w:name w:val="Tekst przypisu dolnego Znak1"/>
    <w:aliases w:val="Podrozdział Znak1,Footnote Znak1,Podrozdzia3 Znak1,single space Znak1,FOOTNOTES Znak1,fn Znak1,Fußnote Znak1,przypis Znak1,-E Fuﬂnotentext Znak1,Fuﬂnotentext Ursprung Znak1,Fußnotentext Ursprung Znak1,-E Fußnotentext Znak1"/>
    <w:basedOn w:val="Domylnaczcionkaakapitu"/>
    <w:uiPriority w:val="99"/>
    <w:locked/>
    <w:rsid w:val="00AF64E7"/>
    <w:rPr>
      <w:rFonts w:cs="Times New Roman"/>
      <w:sz w:val="20"/>
      <w:szCs w:val="20"/>
      <w:lang w:eastAsia="en-US"/>
    </w:rPr>
  </w:style>
  <w:style w:type="character" w:customStyle="1" w:styleId="markedcontent">
    <w:name w:val="markedcontent"/>
    <w:basedOn w:val="Domylnaczcionkaakapitu"/>
    <w:rsid w:val="00581B4D"/>
  </w:style>
  <w:style w:type="character" w:customStyle="1" w:styleId="highlight">
    <w:name w:val="highlight"/>
    <w:basedOn w:val="Domylnaczcionkaakapitu"/>
    <w:rsid w:val="0090436F"/>
  </w:style>
  <w:style w:type="character" w:styleId="UyteHipercze">
    <w:name w:val="FollowedHyperlink"/>
    <w:basedOn w:val="Domylnaczcionkaakapitu"/>
    <w:uiPriority w:val="99"/>
    <w:semiHidden/>
    <w:unhideWhenUsed/>
    <w:rsid w:val="0050683D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5A3E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36EE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CA3515"/>
  </w:style>
  <w:style w:type="character" w:customStyle="1" w:styleId="WW8Num4z1">
    <w:name w:val="WW8Num4z1"/>
    <w:rsid w:val="004165D3"/>
    <w:rPr>
      <w:rFonts w:hint="default"/>
      <w:sz w:val="22"/>
      <w:szCs w:val="22"/>
    </w:rPr>
  </w:style>
  <w:style w:type="paragraph" w:customStyle="1" w:styleId="Tekstpodstawowy22">
    <w:name w:val="Tekst podstawowy 22"/>
    <w:basedOn w:val="Normalny"/>
    <w:rsid w:val="0028145D"/>
    <w:pPr>
      <w:suppressAutoHyphens/>
      <w:spacing w:before="200" w:after="120" w:line="48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Style6">
    <w:name w:val="Style6"/>
    <w:basedOn w:val="Normalny"/>
    <w:uiPriority w:val="99"/>
    <w:rsid w:val="00183851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FontStyle52">
    <w:name w:val="Font Style52"/>
    <w:rsid w:val="007B6E8A"/>
    <w:rPr>
      <w:rFonts w:ascii="Times New Roman" w:hAnsi="Times New Roman" w:cs="Times New Roman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B0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9FB8A-4F00-420E-BDCB-27BA5D349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13</Pages>
  <Words>2331</Words>
  <Characters>13989</Characters>
  <Application>Microsoft Office Word</Application>
  <DocSecurity>0</DocSecurity>
  <Lines>116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cp:lastModifiedBy>Maja Jacoń-Gawrońska</cp:lastModifiedBy>
  <cp:revision>11</cp:revision>
  <cp:lastPrinted>2024-07-10T08:02:00Z</cp:lastPrinted>
  <dcterms:created xsi:type="dcterms:W3CDTF">2024-07-10T07:24:00Z</dcterms:created>
  <dcterms:modified xsi:type="dcterms:W3CDTF">2024-09-05T08:47:00Z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e70ee2-0cb4-4d60-aee5-75ef2c4c8a90_Enabled">
    <vt:lpwstr>True</vt:lpwstr>
  </property>
  <property fmtid="{D5CDD505-2E9C-101B-9397-08002B2CF9AE}" pid="3" name="MSIP_Label_7de70ee2-0cb4-4d60-aee5-75ef2c4c8a90_SiteId">
    <vt:lpwstr>945c199a-83a2-4e80-9f8c-5a91be5752dd</vt:lpwstr>
  </property>
  <property fmtid="{D5CDD505-2E9C-101B-9397-08002B2CF9AE}" pid="4" name="MSIP_Label_7de70ee2-0cb4-4d60-aee5-75ef2c4c8a90_Owner">
    <vt:lpwstr>Karolina_Porczynska@Dell.com</vt:lpwstr>
  </property>
  <property fmtid="{D5CDD505-2E9C-101B-9397-08002B2CF9AE}" pid="5" name="MSIP_Label_7de70ee2-0cb4-4d60-aee5-75ef2c4c8a90_SetDate">
    <vt:lpwstr>2020-05-07T12:48:55.2751378Z</vt:lpwstr>
  </property>
  <property fmtid="{D5CDD505-2E9C-101B-9397-08002B2CF9AE}" pid="6" name="MSIP_Label_7de70ee2-0cb4-4d60-aee5-75ef2c4c8a90_Name">
    <vt:lpwstr>Internal Use</vt:lpwstr>
  </property>
  <property fmtid="{D5CDD505-2E9C-101B-9397-08002B2CF9AE}" pid="7" name="MSIP_Label_7de70ee2-0cb4-4d60-aee5-75ef2c4c8a90_Application">
    <vt:lpwstr>Microsoft Azure Information Protection</vt:lpwstr>
  </property>
  <property fmtid="{D5CDD505-2E9C-101B-9397-08002B2CF9AE}" pid="8" name="MSIP_Label_7de70ee2-0cb4-4d60-aee5-75ef2c4c8a90_ActionId">
    <vt:lpwstr>1334bf3a-e53d-449e-8c49-3335c736c183</vt:lpwstr>
  </property>
  <property fmtid="{D5CDD505-2E9C-101B-9397-08002B2CF9AE}" pid="9" name="MSIP_Label_7de70ee2-0cb4-4d60-aee5-75ef2c4c8a90_Extended_MSFT_Method">
    <vt:lpwstr>Manual</vt:lpwstr>
  </property>
  <property fmtid="{D5CDD505-2E9C-101B-9397-08002B2CF9AE}" pid="10" name="MSIP_Label_da6fab74-d5af-4af7-a9a4-78d84655a626_Enabled">
    <vt:lpwstr>True</vt:lpwstr>
  </property>
  <property fmtid="{D5CDD505-2E9C-101B-9397-08002B2CF9AE}" pid="11" name="MSIP_Label_da6fab74-d5af-4af7-a9a4-78d84655a626_SiteId">
    <vt:lpwstr>945c199a-83a2-4e80-9f8c-5a91be5752dd</vt:lpwstr>
  </property>
  <property fmtid="{D5CDD505-2E9C-101B-9397-08002B2CF9AE}" pid="12" name="MSIP_Label_da6fab74-d5af-4af7-a9a4-78d84655a626_Owner">
    <vt:lpwstr>Karolina_Porczynska@Dell.com</vt:lpwstr>
  </property>
  <property fmtid="{D5CDD505-2E9C-101B-9397-08002B2CF9AE}" pid="13" name="MSIP_Label_da6fab74-d5af-4af7-a9a4-78d84655a626_SetDate">
    <vt:lpwstr>2020-05-07T12:48:55.2751378Z</vt:lpwstr>
  </property>
  <property fmtid="{D5CDD505-2E9C-101B-9397-08002B2CF9AE}" pid="14" name="MSIP_Label_da6fab74-d5af-4af7-a9a4-78d84655a626_Name">
    <vt:lpwstr>Visual Marking</vt:lpwstr>
  </property>
  <property fmtid="{D5CDD505-2E9C-101B-9397-08002B2CF9AE}" pid="15" name="MSIP_Label_da6fab74-d5af-4af7-a9a4-78d84655a626_Application">
    <vt:lpwstr>Microsoft Azure Information Protection</vt:lpwstr>
  </property>
  <property fmtid="{D5CDD505-2E9C-101B-9397-08002B2CF9AE}" pid="16" name="MSIP_Label_da6fab74-d5af-4af7-a9a4-78d84655a626_ActionId">
    <vt:lpwstr>1334bf3a-e53d-449e-8c49-3335c736c183</vt:lpwstr>
  </property>
  <property fmtid="{D5CDD505-2E9C-101B-9397-08002B2CF9AE}" pid="17" name="MSIP_Label_da6fab74-d5af-4af7-a9a4-78d84655a626_Parent">
    <vt:lpwstr>7de70ee2-0cb4-4d60-aee5-75ef2c4c8a90</vt:lpwstr>
  </property>
  <property fmtid="{D5CDD505-2E9C-101B-9397-08002B2CF9AE}" pid="18" name="MSIP_Label_da6fab74-d5af-4af7-a9a4-78d84655a626_Extended_MSFT_Method">
    <vt:lpwstr>Manual</vt:lpwstr>
  </property>
  <property fmtid="{D5CDD505-2E9C-101B-9397-08002B2CF9AE}" pid="19" name="aiplabel">
    <vt:lpwstr>Internal Use Visual Marking</vt:lpwstr>
  </property>
</Properties>
</file>