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6B4FF" w14:textId="77777777" w:rsidR="00FC65E2" w:rsidRPr="0095414C" w:rsidRDefault="00FC65E2" w:rsidP="004C0E94">
      <w:pPr>
        <w:pStyle w:val="Normalnyodstp"/>
        <w:spacing w:after="0"/>
        <w:rPr>
          <w:b/>
          <w:sz w:val="24"/>
          <w:szCs w:val="24"/>
        </w:rPr>
      </w:pPr>
    </w:p>
    <w:p w14:paraId="635A8CE7" w14:textId="77777777" w:rsidR="00FC65E2" w:rsidRPr="0095414C" w:rsidRDefault="00FC65E2" w:rsidP="004C0E94">
      <w:pPr>
        <w:pStyle w:val="Normalnyodstp"/>
        <w:spacing w:after="0"/>
        <w:rPr>
          <w:b/>
          <w:sz w:val="24"/>
          <w:szCs w:val="24"/>
        </w:rPr>
      </w:pPr>
    </w:p>
    <w:p w14:paraId="23DC53E9" w14:textId="77777777" w:rsidR="00FC65E2" w:rsidRPr="0095414C" w:rsidRDefault="00FC65E2" w:rsidP="004C0E94">
      <w:pPr>
        <w:pStyle w:val="Normalnyodstp"/>
        <w:spacing w:after="0"/>
        <w:rPr>
          <w:b/>
          <w:sz w:val="32"/>
          <w:szCs w:val="32"/>
        </w:rPr>
      </w:pPr>
    </w:p>
    <w:p w14:paraId="568BCAE4" w14:textId="77777777" w:rsidR="00FC65E2" w:rsidRPr="0095414C" w:rsidRDefault="00FC65E2" w:rsidP="004C0E94">
      <w:pPr>
        <w:pStyle w:val="Normalnyodstp"/>
        <w:spacing w:after="0"/>
        <w:rPr>
          <w:b/>
          <w:sz w:val="32"/>
          <w:szCs w:val="32"/>
        </w:rPr>
      </w:pPr>
    </w:p>
    <w:p w14:paraId="4BF35DFA" w14:textId="77777777" w:rsidR="00FC65E2" w:rsidRPr="0095414C" w:rsidRDefault="00FC65E2" w:rsidP="004C0E94">
      <w:pPr>
        <w:pStyle w:val="Normalnyodstp"/>
        <w:spacing w:after="0"/>
        <w:rPr>
          <w:b/>
          <w:sz w:val="32"/>
          <w:szCs w:val="32"/>
        </w:rPr>
      </w:pPr>
    </w:p>
    <w:p w14:paraId="52690ECB" w14:textId="77777777" w:rsidR="00FC65E2" w:rsidRDefault="00FC65E2" w:rsidP="004C0E94">
      <w:pPr>
        <w:pStyle w:val="Normalnyodstp"/>
        <w:spacing w:after="0"/>
        <w:rPr>
          <w:b/>
          <w:sz w:val="32"/>
          <w:szCs w:val="32"/>
        </w:rPr>
      </w:pPr>
    </w:p>
    <w:p w14:paraId="23696CD2" w14:textId="77777777" w:rsidR="00FC65E2" w:rsidRDefault="00FC65E2" w:rsidP="004C0E94">
      <w:pPr>
        <w:pStyle w:val="Normalnyodstp"/>
        <w:spacing w:after="0"/>
        <w:rPr>
          <w:b/>
          <w:sz w:val="32"/>
          <w:szCs w:val="32"/>
        </w:rPr>
      </w:pPr>
    </w:p>
    <w:p w14:paraId="1E807D6C" w14:textId="77777777" w:rsidR="00FC65E2" w:rsidRDefault="00FC65E2" w:rsidP="004C0E94">
      <w:pPr>
        <w:pStyle w:val="Normalnyodstp"/>
        <w:spacing w:after="0"/>
        <w:rPr>
          <w:b/>
          <w:sz w:val="32"/>
          <w:szCs w:val="32"/>
        </w:rPr>
      </w:pPr>
    </w:p>
    <w:p w14:paraId="42585680" w14:textId="77777777" w:rsidR="00FC65E2" w:rsidRPr="0095414C" w:rsidRDefault="00FC65E2" w:rsidP="004C0E94">
      <w:pPr>
        <w:pStyle w:val="Normalnyodstp"/>
        <w:spacing w:after="0"/>
        <w:rPr>
          <w:b/>
          <w:sz w:val="32"/>
          <w:szCs w:val="32"/>
        </w:rPr>
      </w:pPr>
    </w:p>
    <w:p w14:paraId="51FB442A" w14:textId="77777777" w:rsidR="00FC65E2" w:rsidRPr="0095414C" w:rsidRDefault="00FC65E2" w:rsidP="004C0E94">
      <w:pPr>
        <w:pStyle w:val="Normalnyodstp"/>
        <w:spacing w:after="0"/>
        <w:rPr>
          <w:b/>
          <w:sz w:val="32"/>
          <w:szCs w:val="32"/>
        </w:rPr>
      </w:pPr>
    </w:p>
    <w:p w14:paraId="2F72ED07" w14:textId="77777777" w:rsidR="00FC65E2" w:rsidRPr="00FC65E2" w:rsidRDefault="00FC65E2" w:rsidP="006575E6">
      <w:pPr>
        <w:pStyle w:val="Normalnyodstp"/>
        <w:spacing w:after="0"/>
        <w:jc w:val="center"/>
        <w:rPr>
          <w:b/>
          <w:sz w:val="40"/>
          <w:szCs w:val="40"/>
        </w:rPr>
      </w:pPr>
      <w:r w:rsidRPr="00FC65E2">
        <w:rPr>
          <w:b/>
          <w:sz w:val="40"/>
          <w:szCs w:val="40"/>
        </w:rPr>
        <w:t>Wymagania dotyczące standardu oraz cen rynkowych</w:t>
      </w:r>
    </w:p>
    <w:p w14:paraId="66FC035A" w14:textId="77777777" w:rsidR="00FC65E2" w:rsidRPr="00FC65E2" w:rsidRDefault="00FC65E2" w:rsidP="006575E6">
      <w:pPr>
        <w:pStyle w:val="Normalnyodstp"/>
        <w:spacing w:after="0"/>
        <w:jc w:val="center"/>
        <w:rPr>
          <w:b/>
          <w:sz w:val="40"/>
          <w:szCs w:val="40"/>
        </w:rPr>
      </w:pPr>
      <w:r w:rsidRPr="00FC65E2">
        <w:rPr>
          <w:b/>
          <w:sz w:val="40"/>
          <w:szCs w:val="40"/>
        </w:rPr>
        <w:t>w ramach konkursu</w:t>
      </w:r>
    </w:p>
    <w:p w14:paraId="6D197D6B" w14:textId="55AB3B80" w:rsidR="00FC65E2" w:rsidRPr="0095414C" w:rsidRDefault="00FC65E2" w:rsidP="006575E6">
      <w:pPr>
        <w:pStyle w:val="Normalnyodstp"/>
        <w:spacing w:after="0"/>
        <w:jc w:val="center"/>
        <w:rPr>
          <w:b/>
          <w:sz w:val="32"/>
          <w:szCs w:val="32"/>
        </w:rPr>
      </w:pPr>
      <w:r w:rsidRPr="00FC65E2">
        <w:rPr>
          <w:b/>
          <w:sz w:val="40"/>
          <w:szCs w:val="40"/>
        </w:rPr>
        <w:t>nr RPLD.09.01.0</w:t>
      </w:r>
      <w:r w:rsidR="00232748">
        <w:rPr>
          <w:b/>
          <w:sz w:val="40"/>
          <w:szCs w:val="40"/>
        </w:rPr>
        <w:t>2</w:t>
      </w:r>
      <w:r w:rsidRPr="00FC65E2">
        <w:rPr>
          <w:b/>
          <w:sz w:val="40"/>
          <w:szCs w:val="40"/>
        </w:rPr>
        <w:t>-IP.01-10-00</w:t>
      </w:r>
      <w:r w:rsidR="00232748">
        <w:rPr>
          <w:b/>
          <w:sz w:val="40"/>
          <w:szCs w:val="40"/>
        </w:rPr>
        <w:t>1</w:t>
      </w:r>
      <w:r w:rsidRPr="00FC65E2">
        <w:rPr>
          <w:b/>
          <w:sz w:val="40"/>
          <w:szCs w:val="40"/>
        </w:rPr>
        <w:t>/17</w:t>
      </w:r>
    </w:p>
    <w:p w14:paraId="05ED5707" w14:textId="77777777" w:rsidR="00FC65E2" w:rsidRPr="0095414C" w:rsidRDefault="00FC65E2" w:rsidP="004C0E94">
      <w:pPr>
        <w:pStyle w:val="Normalnyodstp"/>
        <w:spacing w:after="0"/>
        <w:rPr>
          <w:rFonts w:cs="Arial"/>
          <w:b/>
          <w:sz w:val="32"/>
          <w:szCs w:val="32"/>
        </w:rPr>
      </w:pPr>
    </w:p>
    <w:p w14:paraId="7D306368" w14:textId="77777777" w:rsidR="00FC65E2" w:rsidRPr="0095414C" w:rsidRDefault="00FC65E2" w:rsidP="004C0E94">
      <w:pPr>
        <w:pStyle w:val="Normalnyodstp"/>
        <w:spacing w:after="0"/>
        <w:rPr>
          <w:rFonts w:cs="Arial"/>
          <w:b/>
          <w:sz w:val="24"/>
          <w:szCs w:val="24"/>
        </w:rPr>
      </w:pPr>
    </w:p>
    <w:p w14:paraId="44629201" w14:textId="77777777" w:rsidR="00FC65E2" w:rsidRPr="0095414C" w:rsidRDefault="00FC65E2" w:rsidP="004C0E94">
      <w:pPr>
        <w:pStyle w:val="Normalnyodstp"/>
        <w:spacing w:after="0"/>
        <w:rPr>
          <w:rFonts w:cs="Arial"/>
          <w:b/>
          <w:sz w:val="24"/>
          <w:szCs w:val="24"/>
        </w:rPr>
      </w:pPr>
    </w:p>
    <w:p w14:paraId="148808B5" w14:textId="77777777" w:rsidR="004C0E94" w:rsidRDefault="004C0E94" w:rsidP="004C0E94">
      <w:pPr>
        <w:jc w:val="both"/>
      </w:pPr>
    </w:p>
    <w:p w14:paraId="41C2C126" w14:textId="77777777" w:rsidR="00FC65E2" w:rsidRDefault="00FC65E2" w:rsidP="004C0E94">
      <w:pPr>
        <w:jc w:val="both"/>
      </w:pPr>
    </w:p>
    <w:p w14:paraId="6778ADE3" w14:textId="77777777" w:rsidR="00FC65E2" w:rsidRDefault="00FC65E2" w:rsidP="004C0E94">
      <w:pPr>
        <w:jc w:val="both"/>
      </w:pPr>
    </w:p>
    <w:p w14:paraId="1BB3CA90" w14:textId="77777777" w:rsidR="00FC65E2" w:rsidRDefault="00FC65E2" w:rsidP="004C0E94">
      <w:pPr>
        <w:jc w:val="both"/>
      </w:pPr>
    </w:p>
    <w:p w14:paraId="5B6EBBC5" w14:textId="77777777" w:rsidR="00FC65E2" w:rsidRDefault="00FC65E2" w:rsidP="004C0E94">
      <w:pPr>
        <w:jc w:val="both"/>
      </w:pPr>
    </w:p>
    <w:p w14:paraId="42265D04" w14:textId="77777777" w:rsidR="00FC65E2" w:rsidRDefault="00FC65E2" w:rsidP="004C0E94">
      <w:pPr>
        <w:jc w:val="both"/>
      </w:pPr>
    </w:p>
    <w:p w14:paraId="54CB443C" w14:textId="77777777" w:rsidR="00FC65E2" w:rsidRDefault="00FC65E2" w:rsidP="004C0E94">
      <w:pPr>
        <w:jc w:val="both"/>
      </w:pPr>
    </w:p>
    <w:p w14:paraId="15058D36" w14:textId="77777777" w:rsidR="00FC65E2" w:rsidRDefault="00FC65E2" w:rsidP="004C0E94">
      <w:pPr>
        <w:jc w:val="both"/>
      </w:pPr>
    </w:p>
    <w:p w14:paraId="11071B2D" w14:textId="77777777" w:rsidR="00FC65E2" w:rsidRDefault="00FC65E2" w:rsidP="004C0E94">
      <w:pPr>
        <w:jc w:val="both"/>
      </w:pPr>
    </w:p>
    <w:p w14:paraId="58AA368F" w14:textId="77777777" w:rsidR="00FC65E2" w:rsidRDefault="00FC65E2" w:rsidP="004C0E94">
      <w:pPr>
        <w:jc w:val="both"/>
      </w:pPr>
    </w:p>
    <w:p w14:paraId="14FBE20B" w14:textId="77777777" w:rsidR="00FC65E2" w:rsidRDefault="00FC65E2" w:rsidP="004C0E94">
      <w:pPr>
        <w:jc w:val="both"/>
      </w:pPr>
    </w:p>
    <w:p w14:paraId="1E1B8E86" w14:textId="77777777" w:rsidR="00FC65E2" w:rsidRDefault="00FC65E2" w:rsidP="004C0E94">
      <w:pPr>
        <w:jc w:val="both"/>
      </w:pPr>
    </w:p>
    <w:p w14:paraId="4334DE68" w14:textId="77777777" w:rsidR="00FC65E2" w:rsidRDefault="00FC65E2" w:rsidP="004C0E94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208750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A2F7B1" w14:textId="40C37395" w:rsidR="009C3563" w:rsidRDefault="009C3563" w:rsidP="004C0E94">
          <w:pPr>
            <w:pStyle w:val="Nagwekspisutreci"/>
            <w:jc w:val="both"/>
          </w:pPr>
        </w:p>
        <w:p w14:paraId="33051140" w14:textId="77777777" w:rsidR="00FC65E2" w:rsidRPr="009C3563" w:rsidRDefault="00FC65E2" w:rsidP="004C0E94">
          <w:pPr>
            <w:pStyle w:val="Nagwekspisutreci"/>
            <w:jc w:val="both"/>
            <w:rPr>
              <w:b/>
              <w:color w:val="auto"/>
            </w:rPr>
          </w:pPr>
          <w:r w:rsidRPr="009C3563">
            <w:rPr>
              <w:b/>
              <w:color w:val="auto"/>
            </w:rPr>
            <w:t>Spis treści</w:t>
          </w:r>
        </w:p>
        <w:bookmarkStart w:id="0" w:name="_GoBack"/>
        <w:bookmarkEnd w:id="0"/>
        <w:p w14:paraId="315A92EC" w14:textId="77777777" w:rsidR="003F3994" w:rsidRDefault="00FC65E2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875033" w:history="1">
            <w:r w:rsidR="003F3994" w:rsidRPr="00C568DE">
              <w:rPr>
                <w:rStyle w:val="Hipercze"/>
                <w:rFonts w:ascii="Calibri" w:hAnsi="Calibri"/>
                <w:b/>
                <w:noProof/>
              </w:rPr>
              <w:t>I.</w:t>
            </w:r>
            <w:r w:rsidR="003F3994">
              <w:rPr>
                <w:rFonts w:eastAsiaTheme="minorEastAsia"/>
                <w:noProof/>
                <w:lang w:eastAsia="pl-PL"/>
              </w:rPr>
              <w:tab/>
            </w:r>
            <w:r w:rsidR="003F3994" w:rsidRPr="00C568DE">
              <w:rPr>
                <w:rStyle w:val="Hipercze"/>
                <w:rFonts w:ascii="Calibri" w:hAnsi="Calibri"/>
                <w:b/>
                <w:noProof/>
              </w:rPr>
              <w:t>CEL</w:t>
            </w:r>
            <w:r w:rsidR="003F3994">
              <w:rPr>
                <w:noProof/>
                <w:webHidden/>
              </w:rPr>
              <w:tab/>
            </w:r>
            <w:r w:rsidR="003F3994">
              <w:rPr>
                <w:noProof/>
                <w:webHidden/>
              </w:rPr>
              <w:fldChar w:fldCharType="begin"/>
            </w:r>
            <w:r w:rsidR="003F3994">
              <w:rPr>
                <w:noProof/>
                <w:webHidden/>
              </w:rPr>
              <w:instrText xml:space="preserve"> PAGEREF _Toc477875033 \h </w:instrText>
            </w:r>
            <w:r w:rsidR="003F3994">
              <w:rPr>
                <w:noProof/>
                <w:webHidden/>
              </w:rPr>
            </w:r>
            <w:r w:rsidR="003F3994">
              <w:rPr>
                <w:noProof/>
                <w:webHidden/>
              </w:rPr>
              <w:fldChar w:fldCharType="separate"/>
            </w:r>
            <w:r w:rsidR="003F3994">
              <w:rPr>
                <w:noProof/>
                <w:webHidden/>
              </w:rPr>
              <w:t>3</w:t>
            </w:r>
            <w:r w:rsidR="003F3994">
              <w:rPr>
                <w:noProof/>
                <w:webHidden/>
              </w:rPr>
              <w:fldChar w:fldCharType="end"/>
            </w:r>
          </w:hyperlink>
        </w:p>
        <w:p w14:paraId="7AC340AC" w14:textId="77777777" w:rsidR="003F3994" w:rsidRDefault="003F399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34" w:history="1">
            <w:r w:rsidRPr="00C568DE">
              <w:rPr>
                <w:rStyle w:val="Hipercze"/>
                <w:b/>
                <w:noProof/>
              </w:rPr>
              <w:t>II.   OGÓLNE ZASADY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4F7A1" w14:textId="77777777" w:rsidR="003F3994" w:rsidRDefault="003F399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35" w:history="1">
            <w:r w:rsidRPr="00C568DE">
              <w:rPr>
                <w:rStyle w:val="Hipercze"/>
                <w:b/>
                <w:noProof/>
              </w:rPr>
              <w:t>III.   INSTRUMENTY AKTYWNEJ INTEGRACJI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C99C2" w14:textId="77777777" w:rsidR="003F3994" w:rsidRDefault="003F3994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36" w:history="1">
            <w:r w:rsidRPr="00C568DE">
              <w:rPr>
                <w:rStyle w:val="Hipercze"/>
                <w:b/>
                <w:noProof/>
                <w:lang w:eastAsia="pl-PL"/>
              </w:rPr>
              <w:t>III.1.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  <w:lang w:eastAsia="pl-PL"/>
              </w:rPr>
              <w:t>Instrumenty aktywizacji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358C8" w14:textId="77777777" w:rsidR="003F3994" w:rsidRDefault="003F3994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37" w:history="1">
            <w:r w:rsidRPr="00C568DE">
              <w:rPr>
                <w:rStyle w:val="Hipercze"/>
                <w:b/>
                <w:noProof/>
                <w:lang w:eastAsia="pl-PL"/>
              </w:rPr>
              <w:t>III.2.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  <w:lang w:eastAsia="pl-PL"/>
              </w:rPr>
              <w:t>Instrumenty aktywizacji zawodowej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1B811" w14:textId="77777777" w:rsidR="003F3994" w:rsidRDefault="003F3994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38" w:history="1">
            <w:r w:rsidRPr="00C568DE">
              <w:rPr>
                <w:rStyle w:val="Hipercze"/>
                <w:b/>
                <w:noProof/>
                <w:lang w:eastAsia="pl-PL"/>
              </w:rPr>
              <w:t>III.3.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  <w:lang w:eastAsia="pl-PL"/>
              </w:rPr>
              <w:t>Instrumenty aktywizacji edukacyjnej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F271F" w14:textId="77777777" w:rsidR="003F3994" w:rsidRDefault="003F3994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39" w:history="1">
            <w:r w:rsidRPr="00C568DE">
              <w:rPr>
                <w:rStyle w:val="Hipercze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</w:rPr>
              <w:t>ZASADY REALIZACJI NIEKTÓRYCH INSTRUMENTÓW AKTYWIZACJI ZAWODOWEJ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CC899" w14:textId="77777777" w:rsidR="003F3994" w:rsidRDefault="003F3994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40" w:history="1">
            <w:r w:rsidRPr="00C568DE">
              <w:rPr>
                <w:rStyle w:val="Hipercze"/>
                <w:b/>
                <w:noProof/>
              </w:rPr>
              <w:t>IV.1.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</w:rPr>
              <w:t>Staże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864A2" w14:textId="77777777" w:rsidR="003F3994" w:rsidRDefault="003F3994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41" w:history="1">
            <w:r w:rsidRPr="00C568DE">
              <w:rPr>
                <w:rStyle w:val="Hipercze"/>
                <w:b/>
                <w:noProof/>
              </w:rPr>
              <w:t>IV.2.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</w:rPr>
              <w:t>Szkolenia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96687" w14:textId="77777777" w:rsidR="003F3994" w:rsidRDefault="003F3994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42" w:history="1">
            <w:r w:rsidRPr="00C568DE">
              <w:rPr>
                <w:rStyle w:val="Hipercze"/>
                <w:b/>
                <w:noProof/>
              </w:rPr>
              <w:t>IV.3.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</w:rPr>
              <w:t>Zatrudnienie wspomagane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F346A" w14:textId="77777777" w:rsidR="003F3994" w:rsidRDefault="003F3994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43" w:history="1">
            <w:r w:rsidRPr="00C568DE">
              <w:rPr>
                <w:rStyle w:val="Hipercze"/>
                <w:b/>
                <w:noProof/>
              </w:rPr>
              <w:t>IV.4   SUBSYDIOWANE ZATRUDNIENIE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AAB83" w14:textId="77777777" w:rsidR="003F3994" w:rsidRDefault="003F399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44" w:history="1">
            <w:r w:rsidRPr="00C568DE">
              <w:rPr>
                <w:rStyle w:val="Hipercze"/>
                <w:b/>
                <w:noProof/>
              </w:rPr>
              <w:t>V.  MECHANIZM RACJONALNYCH USPRAWNIEŃ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294BC" w14:textId="77777777" w:rsidR="003F3994" w:rsidRDefault="003F3994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45" w:history="1">
            <w:r w:rsidRPr="00C568DE">
              <w:rPr>
                <w:rStyle w:val="Hipercze"/>
                <w:rFonts w:ascii="Calibri" w:hAnsi="Calibri"/>
                <w:b/>
                <w:noProof/>
              </w:rPr>
              <w:t>VI.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rFonts w:ascii="Calibri" w:hAnsi="Calibri"/>
                <w:b/>
                <w:noProof/>
              </w:rPr>
              <w:t>KATALOG CEN RYNKOWYCH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0C976" w14:textId="77777777" w:rsidR="003F3994" w:rsidRDefault="003F3994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46" w:history="1">
            <w:r w:rsidRPr="00C568DE">
              <w:rPr>
                <w:rStyle w:val="Hipercze"/>
                <w:b/>
                <w:noProof/>
              </w:rPr>
              <w:t>VI.1.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</w:rPr>
              <w:t>Personel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D938E" w14:textId="77777777" w:rsidR="003F3994" w:rsidRDefault="003F3994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47" w:history="1">
            <w:r w:rsidRPr="00C568DE">
              <w:rPr>
                <w:rStyle w:val="Hipercze"/>
                <w:b/>
                <w:noProof/>
              </w:rPr>
              <w:t>VI.2.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</w:rPr>
              <w:t>Towary i usługi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26056" w14:textId="77777777" w:rsidR="003F3994" w:rsidRDefault="003F3994">
          <w:pPr>
            <w:pStyle w:val="Spistreci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77875048" w:history="1">
            <w:r w:rsidRPr="00C568DE">
              <w:rPr>
                <w:rStyle w:val="Hipercze"/>
                <w:b/>
                <w:noProof/>
              </w:rPr>
              <w:t>VI.3.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568DE">
              <w:rPr>
                <w:rStyle w:val="Hipercze"/>
                <w:b/>
                <w:noProof/>
              </w:rPr>
              <w:t>Szkolenia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_Toc477875048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3043B" w14:textId="77777777" w:rsidR="00FC65E2" w:rsidRDefault="00FC65E2" w:rsidP="004C0E94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3D2633F6" w14:textId="77777777" w:rsidR="00FC65E2" w:rsidRDefault="00FC65E2" w:rsidP="004C0E94">
      <w:pPr>
        <w:jc w:val="both"/>
      </w:pPr>
    </w:p>
    <w:p w14:paraId="7DA426C0" w14:textId="77777777" w:rsidR="00FC65E2" w:rsidRDefault="00FC65E2" w:rsidP="004C0E94">
      <w:pPr>
        <w:jc w:val="both"/>
      </w:pPr>
    </w:p>
    <w:p w14:paraId="1D6F9168" w14:textId="77777777" w:rsidR="00FC65E2" w:rsidRDefault="00FC65E2" w:rsidP="004C0E94">
      <w:pPr>
        <w:jc w:val="both"/>
      </w:pPr>
    </w:p>
    <w:p w14:paraId="5C2A0DC8" w14:textId="77777777" w:rsidR="00FC65E2" w:rsidRDefault="00FC65E2" w:rsidP="004C0E94">
      <w:pPr>
        <w:jc w:val="both"/>
      </w:pPr>
    </w:p>
    <w:p w14:paraId="545FAB0A" w14:textId="77777777" w:rsidR="00FC65E2" w:rsidRDefault="00FC65E2" w:rsidP="004C0E94">
      <w:pPr>
        <w:jc w:val="both"/>
      </w:pPr>
    </w:p>
    <w:p w14:paraId="7531825C" w14:textId="77777777" w:rsidR="00FC65E2" w:rsidRDefault="00FC65E2" w:rsidP="004C0E94">
      <w:pPr>
        <w:jc w:val="both"/>
      </w:pPr>
    </w:p>
    <w:p w14:paraId="0762FA90" w14:textId="77777777" w:rsidR="00FC65E2" w:rsidRDefault="00FC65E2" w:rsidP="004C0E94">
      <w:pPr>
        <w:jc w:val="both"/>
      </w:pPr>
    </w:p>
    <w:p w14:paraId="273838E6" w14:textId="77777777" w:rsidR="00FC65E2" w:rsidRDefault="00FC65E2" w:rsidP="004C0E94">
      <w:pPr>
        <w:jc w:val="both"/>
      </w:pPr>
    </w:p>
    <w:p w14:paraId="32EB92D7" w14:textId="77777777" w:rsidR="00FC65E2" w:rsidRPr="0095414C" w:rsidRDefault="00FC65E2" w:rsidP="004C0E94">
      <w:pPr>
        <w:pStyle w:val="Nagwek1"/>
        <w:pageBreakBefore/>
        <w:spacing w:before="0" w:line="276" w:lineRule="auto"/>
        <w:jc w:val="both"/>
        <w:rPr>
          <w:rFonts w:ascii="Calibri" w:hAnsi="Calibri"/>
          <w:sz w:val="24"/>
          <w:szCs w:val="24"/>
        </w:rPr>
      </w:pPr>
    </w:p>
    <w:p w14:paraId="126D204B" w14:textId="3AAD85C8" w:rsidR="00FC65E2" w:rsidRDefault="00FC65E2" w:rsidP="002207B2">
      <w:pPr>
        <w:pStyle w:val="Nagwek1"/>
        <w:keepLines w:val="0"/>
        <w:numPr>
          <w:ilvl w:val="0"/>
          <w:numId w:val="1"/>
        </w:numPr>
        <w:suppressAutoHyphens/>
        <w:spacing w:before="0" w:line="276" w:lineRule="auto"/>
        <w:rPr>
          <w:rFonts w:ascii="Calibri" w:hAnsi="Calibri"/>
          <w:sz w:val="24"/>
          <w:szCs w:val="24"/>
        </w:rPr>
      </w:pPr>
      <w:bookmarkStart w:id="1" w:name="_Toc472409154"/>
      <w:bookmarkStart w:id="2" w:name="_Toc477875033"/>
      <w:r w:rsidRPr="003C0F70">
        <w:rPr>
          <w:rFonts w:ascii="Calibri" w:hAnsi="Calibri"/>
          <w:b/>
          <w:color w:val="auto"/>
          <w:sz w:val="24"/>
          <w:szCs w:val="24"/>
        </w:rPr>
        <w:t>I.</w:t>
      </w:r>
      <w:r>
        <w:rPr>
          <w:rFonts w:ascii="Calibri" w:hAnsi="Calibri"/>
          <w:sz w:val="24"/>
          <w:szCs w:val="24"/>
        </w:rPr>
        <w:tab/>
      </w:r>
      <w:r w:rsidRPr="007271CE">
        <w:rPr>
          <w:rFonts w:ascii="Calibri" w:hAnsi="Calibri"/>
          <w:b/>
          <w:color w:val="auto"/>
          <w:sz w:val="28"/>
          <w:szCs w:val="28"/>
        </w:rPr>
        <w:t>CEL</w:t>
      </w:r>
      <w:bookmarkEnd w:id="2"/>
      <w:r w:rsidRPr="007271CE">
        <w:rPr>
          <w:rFonts w:ascii="Calibri" w:hAnsi="Calibri"/>
          <w:b/>
          <w:color w:val="auto"/>
          <w:sz w:val="28"/>
          <w:szCs w:val="28"/>
        </w:rPr>
        <w:t xml:space="preserve"> </w:t>
      </w:r>
      <w:bookmarkEnd w:id="1"/>
    </w:p>
    <w:p w14:paraId="7F7C9D15" w14:textId="77777777" w:rsidR="00FC65E2" w:rsidRDefault="00FC65E2" w:rsidP="002207B2">
      <w:pPr>
        <w:pStyle w:val="Normalnyodstp"/>
        <w:spacing w:after="0"/>
        <w:jc w:val="left"/>
        <w:rPr>
          <w:rFonts w:asciiTheme="minorHAnsi" w:eastAsiaTheme="minorHAnsi" w:hAnsiTheme="minorHAnsi" w:cstheme="minorBidi"/>
          <w:lang w:eastAsia="en-US"/>
        </w:rPr>
      </w:pPr>
    </w:p>
    <w:p w14:paraId="6AA3258A" w14:textId="21048428" w:rsidR="00FC65E2" w:rsidRPr="0095414C" w:rsidRDefault="00FC65E2" w:rsidP="002207B2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95414C">
        <w:rPr>
          <w:rFonts w:cs="Arial"/>
          <w:sz w:val="24"/>
          <w:szCs w:val="24"/>
        </w:rPr>
        <w:t>Celem niniejszego dokumentu jest określenie jednolitych standardów realizacji projektów, wybieranych do dofinansowania w konkursie nr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RPLD.09.01.0</w:t>
      </w:r>
      <w:r w:rsidR="00232748">
        <w:rPr>
          <w:rFonts w:eastAsia="Times New Roman" w:cs="Arial"/>
          <w:sz w:val="24"/>
          <w:szCs w:val="24"/>
          <w:lang w:eastAsia="pl-PL"/>
        </w:rPr>
        <w:t>2</w:t>
      </w:r>
      <w:r w:rsidRPr="0095414C">
        <w:rPr>
          <w:rFonts w:eastAsia="Times New Roman" w:cs="Arial"/>
          <w:sz w:val="24"/>
          <w:szCs w:val="24"/>
          <w:lang w:eastAsia="pl-PL"/>
        </w:rPr>
        <w:t>-IP.01-10-00</w:t>
      </w:r>
      <w:r w:rsidR="00232748">
        <w:rPr>
          <w:rFonts w:eastAsia="Times New Roman" w:cs="Arial"/>
          <w:sz w:val="24"/>
          <w:szCs w:val="24"/>
          <w:lang w:eastAsia="pl-PL"/>
        </w:rPr>
        <w:t>1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/17, </w:t>
      </w:r>
      <w:r w:rsidR="000A2DE5">
        <w:rPr>
          <w:rFonts w:cs="Arial"/>
          <w:sz w:val="24"/>
          <w:szCs w:val="24"/>
        </w:rPr>
        <w:t>w ramach Poddziałania IX.1.2</w:t>
      </w:r>
      <w:r w:rsidRPr="0095414C">
        <w:rPr>
          <w:rFonts w:cs="Arial"/>
          <w:sz w:val="24"/>
          <w:szCs w:val="24"/>
        </w:rPr>
        <w:t xml:space="preserve"> Regionalnego Programu Operacyjnego Województ</w:t>
      </w:r>
      <w:r w:rsidR="000A2DE5">
        <w:rPr>
          <w:rFonts w:cs="Arial"/>
          <w:sz w:val="24"/>
          <w:szCs w:val="24"/>
        </w:rPr>
        <w:t>wa Łódzkiego na lata 2014-2020.</w:t>
      </w:r>
    </w:p>
    <w:p w14:paraId="0FE4032A" w14:textId="77777777" w:rsidR="00FC65E2" w:rsidRPr="0095414C" w:rsidRDefault="00FC65E2" w:rsidP="002207B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cs="Arial"/>
          <w:sz w:val="24"/>
          <w:szCs w:val="24"/>
        </w:rPr>
        <w:t xml:space="preserve">Wymagania dotyczące standardu stanowią integralną część regulaminu konkursu. 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Dokument opracowano na podstawie postanowień rozdziału 6.2 pkt </w:t>
      </w:r>
      <w:r>
        <w:rPr>
          <w:rFonts w:eastAsia="Times New Roman" w:cs="Arial"/>
          <w:sz w:val="24"/>
          <w:szCs w:val="24"/>
          <w:lang w:eastAsia="pl-PL"/>
        </w:rPr>
        <w:t>4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Wytycznych Ministra Infrastruktury i Rozwoju w zakresie kwalifikowalności wydatków z Europejskiego Funduszu Społecznego oraz Funduszu Spójności na lata 2014-2020. </w:t>
      </w:r>
    </w:p>
    <w:p w14:paraId="395A288B" w14:textId="77777777" w:rsidR="00FC65E2" w:rsidRDefault="00FC65E2" w:rsidP="002207B2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52D21E82" w14:textId="77777777" w:rsidR="00FC65E2" w:rsidRPr="0095414C" w:rsidRDefault="00FC65E2" w:rsidP="002207B2">
      <w:pPr>
        <w:spacing w:after="0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Dokument ten określa </w:t>
      </w:r>
      <w:r w:rsidRPr="0095414C">
        <w:rPr>
          <w:rFonts w:eastAsia="Times New Roman" w:cs="Arial"/>
          <w:sz w:val="24"/>
          <w:szCs w:val="24"/>
          <w:lang w:eastAsia="pl-PL"/>
        </w:rPr>
        <w:t>standard w zakresie realizac</w:t>
      </w:r>
      <w:r>
        <w:rPr>
          <w:rFonts w:eastAsia="Times New Roman" w:cs="Arial"/>
          <w:sz w:val="24"/>
          <w:szCs w:val="24"/>
          <w:lang w:eastAsia="pl-PL"/>
        </w:rPr>
        <w:t>ji poszczególnych form wsparcia oraz maksymalne ceny rynkowe.</w:t>
      </w:r>
    </w:p>
    <w:p w14:paraId="61E93C0A" w14:textId="77777777" w:rsidR="00FC65E2" w:rsidRDefault="00FC65E2" w:rsidP="002207B2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4BB12B2A" w14:textId="77777777" w:rsidR="00FC65E2" w:rsidRPr="0095414C" w:rsidRDefault="00FC65E2" w:rsidP="002207B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5825F2">
        <w:rPr>
          <w:rFonts w:eastAsia="Times New Roman" w:cs="Arial"/>
          <w:sz w:val="24"/>
          <w:szCs w:val="24"/>
          <w:lang w:eastAsia="pl-PL"/>
        </w:rPr>
        <w:t>Wymagania dotyczące standardu oraz cen rynkowych stanowić będą element oceny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wniosku oraz będą obowiązywały beneficjenta na etapie realizacji i rozliczania projektu.</w:t>
      </w:r>
    </w:p>
    <w:p w14:paraId="66D1DACC" w14:textId="77777777" w:rsidR="003C0F70" w:rsidRPr="0095414C" w:rsidRDefault="003C0F70" w:rsidP="002207B2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1BC3BD92" w14:textId="77777777" w:rsidR="003C0F70" w:rsidRPr="007271CE" w:rsidRDefault="009C3563" w:rsidP="002207B2">
      <w:pPr>
        <w:pStyle w:val="Nagwek1"/>
        <w:rPr>
          <w:b/>
          <w:sz w:val="28"/>
          <w:szCs w:val="28"/>
          <w:lang w:eastAsia="pl-PL"/>
        </w:rPr>
      </w:pPr>
      <w:bookmarkStart w:id="3" w:name="_Toc472409155"/>
      <w:bookmarkStart w:id="4" w:name="_Toc477875034"/>
      <w:r w:rsidRPr="007271CE">
        <w:rPr>
          <w:b/>
          <w:color w:val="auto"/>
          <w:sz w:val="28"/>
          <w:szCs w:val="28"/>
        </w:rPr>
        <w:t xml:space="preserve">II.   </w:t>
      </w:r>
      <w:r w:rsidR="003C0F70" w:rsidRPr="007271CE">
        <w:rPr>
          <w:b/>
          <w:color w:val="auto"/>
          <w:sz w:val="28"/>
          <w:szCs w:val="28"/>
        </w:rPr>
        <w:t>OGÓLNE ZASADY</w:t>
      </w:r>
      <w:bookmarkEnd w:id="3"/>
      <w:bookmarkEnd w:id="4"/>
      <w:r w:rsidR="003C0F70" w:rsidRPr="007271CE">
        <w:rPr>
          <w:b/>
          <w:color w:val="auto"/>
          <w:sz w:val="28"/>
          <w:szCs w:val="28"/>
        </w:rPr>
        <w:t xml:space="preserve"> </w:t>
      </w:r>
    </w:p>
    <w:p w14:paraId="3F4C4E60" w14:textId="77777777" w:rsidR="003C0F70" w:rsidRPr="0095414C" w:rsidRDefault="003C0F70" w:rsidP="002207B2">
      <w:pPr>
        <w:numPr>
          <w:ilvl w:val="0"/>
          <w:numId w:val="2"/>
        </w:numPr>
        <w:tabs>
          <w:tab w:val="clear" w:pos="-76"/>
          <w:tab w:val="num" w:pos="426"/>
        </w:tabs>
        <w:suppressAutoHyphens/>
        <w:autoSpaceDE w:val="0"/>
        <w:spacing w:after="0" w:line="276" w:lineRule="auto"/>
        <w:ind w:left="426" w:hanging="426"/>
        <w:rPr>
          <w:rFonts w:eastAsia="Times New Roman" w:cs="Arial"/>
          <w:i/>
          <w:color w:val="000000"/>
          <w:sz w:val="24"/>
          <w:szCs w:val="24"/>
          <w:lang w:eastAsia="pl-PL"/>
        </w:rPr>
      </w:pP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 xml:space="preserve">Wsparcie powinno być realizowane zgodnie z: </w:t>
      </w:r>
    </w:p>
    <w:p w14:paraId="6D678586" w14:textId="77777777" w:rsidR="003C0F70" w:rsidRPr="0095414C" w:rsidRDefault="003C0F70" w:rsidP="002207B2">
      <w:pPr>
        <w:numPr>
          <w:ilvl w:val="0"/>
          <w:numId w:val="3"/>
        </w:numPr>
        <w:tabs>
          <w:tab w:val="clear" w:pos="0"/>
          <w:tab w:val="num" w:pos="709"/>
        </w:tabs>
        <w:suppressAutoHyphens/>
        <w:autoSpaceDE w:val="0"/>
        <w:spacing w:after="0" w:line="276" w:lineRule="auto"/>
        <w:ind w:left="709" w:hanging="283"/>
        <w:rPr>
          <w:rFonts w:eastAsia="Times New Roman" w:cs="Arial"/>
          <w:color w:val="000000"/>
          <w:sz w:val="24"/>
          <w:szCs w:val="24"/>
          <w:lang w:eastAsia="pl-PL"/>
        </w:rPr>
      </w:pP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 xml:space="preserve">Wytycznymi </w:t>
      </w:r>
      <w:r w:rsidRPr="0095414C">
        <w:rPr>
          <w:rFonts w:eastAsia="Times New Roman" w:cs="Arial"/>
          <w:iCs/>
          <w:color w:val="000000"/>
          <w:sz w:val="24"/>
          <w:szCs w:val="24"/>
          <w:lang w:eastAsia="pl-PL"/>
        </w:rPr>
        <w:t xml:space="preserve">Ministra Rozwoju z dnia </w:t>
      </w:r>
      <w:r w:rsidR="00DC1B7E">
        <w:rPr>
          <w:rFonts w:eastAsia="Times New Roman" w:cs="Arial"/>
          <w:iCs/>
          <w:color w:val="000000"/>
          <w:sz w:val="24"/>
          <w:szCs w:val="24"/>
          <w:lang w:eastAsia="pl-PL"/>
        </w:rPr>
        <w:t>24 października</w:t>
      </w:r>
      <w:r w:rsidRPr="0095414C">
        <w:rPr>
          <w:rFonts w:eastAsia="Times New Roman" w:cs="Arial"/>
          <w:iCs/>
          <w:color w:val="000000"/>
          <w:sz w:val="24"/>
          <w:szCs w:val="24"/>
          <w:lang w:eastAsia="pl-PL"/>
        </w:rPr>
        <w:t xml:space="preserve"> 2016 r. </w:t>
      </w: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>w zakresie realizacji przedsięwzięć w obszarze włączenia społecznego i zwalczania ubóstwa z wykorzystaniem środków EFS i EFRR na lata 2014-2020;</w:t>
      </w:r>
    </w:p>
    <w:p w14:paraId="377A5EEA" w14:textId="77777777" w:rsidR="003C0F70" w:rsidRPr="0095414C" w:rsidRDefault="003C0F70" w:rsidP="002207B2">
      <w:pPr>
        <w:numPr>
          <w:ilvl w:val="0"/>
          <w:numId w:val="3"/>
        </w:numPr>
        <w:tabs>
          <w:tab w:val="clear" w:pos="0"/>
          <w:tab w:val="num" w:pos="709"/>
        </w:tabs>
        <w:suppressAutoHyphens/>
        <w:autoSpaceDE w:val="0"/>
        <w:spacing w:after="0" w:line="276" w:lineRule="auto"/>
        <w:ind w:left="709" w:hanging="283"/>
        <w:rPr>
          <w:rFonts w:eastAsia="Times New Roman" w:cs="Arial"/>
          <w:color w:val="000000"/>
          <w:sz w:val="24"/>
          <w:szCs w:val="24"/>
          <w:lang w:eastAsia="pl-PL"/>
        </w:rPr>
      </w:pPr>
      <w:r w:rsidRPr="00FA242B">
        <w:rPr>
          <w:rFonts w:cs="Arial"/>
          <w:sz w:val="24"/>
          <w:szCs w:val="24"/>
        </w:rPr>
        <w:t>Wytycznymi w zakresie monitorowania postępu rzeczowego realizacji programów operacyjnych na lata 2014-2020</w:t>
      </w:r>
      <w:r w:rsidRPr="00FA242B">
        <w:rPr>
          <w:rFonts w:eastAsia="Times New Roman" w:cs="Arial"/>
          <w:color w:val="000000"/>
          <w:sz w:val="24"/>
          <w:szCs w:val="24"/>
          <w:lang w:eastAsia="pl-PL"/>
        </w:rPr>
        <w:t>;</w:t>
      </w:r>
    </w:p>
    <w:p w14:paraId="6C980CF3" w14:textId="77777777" w:rsidR="003C0F70" w:rsidRPr="0095414C" w:rsidRDefault="003C0F70" w:rsidP="002207B2">
      <w:pPr>
        <w:numPr>
          <w:ilvl w:val="0"/>
          <w:numId w:val="3"/>
        </w:numPr>
        <w:tabs>
          <w:tab w:val="clear" w:pos="0"/>
          <w:tab w:val="num" w:pos="709"/>
        </w:tabs>
        <w:suppressAutoHyphens/>
        <w:autoSpaceDE w:val="0"/>
        <w:spacing w:after="0" w:line="276" w:lineRule="auto"/>
        <w:ind w:left="709" w:hanging="283"/>
        <w:rPr>
          <w:rFonts w:eastAsia="Times New Roman" w:cs="Arial"/>
          <w:color w:val="000000"/>
          <w:sz w:val="24"/>
          <w:szCs w:val="24"/>
          <w:lang w:eastAsia="pl-PL"/>
        </w:rPr>
      </w:pP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>ustawą z dnia 13 czerwca 2003r. o zatrudnieniu socjalnym;</w:t>
      </w:r>
    </w:p>
    <w:p w14:paraId="2035AD3B" w14:textId="77777777" w:rsidR="003C0F70" w:rsidRPr="00F75B09" w:rsidRDefault="003C0F70" w:rsidP="002207B2">
      <w:pPr>
        <w:numPr>
          <w:ilvl w:val="0"/>
          <w:numId w:val="3"/>
        </w:numPr>
        <w:shd w:val="clear" w:color="auto" w:fill="FFFFFF"/>
        <w:tabs>
          <w:tab w:val="clear" w:pos="0"/>
          <w:tab w:val="num" w:pos="709"/>
        </w:tabs>
        <w:suppressAutoHyphens/>
        <w:autoSpaceDE w:val="0"/>
        <w:spacing w:after="0" w:line="276" w:lineRule="auto"/>
        <w:ind w:left="709" w:hanging="283"/>
        <w:rPr>
          <w:rFonts w:cs="Arial"/>
          <w:sz w:val="24"/>
          <w:szCs w:val="24"/>
          <w:shd w:val="clear" w:color="auto" w:fill="FFFF00"/>
        </w:rPr>
      </w:pP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>ustawą z dnia 27 sierpnia 1997r. rehabilitacji zawodowej i społecznej oraz zatrudnianiu osób niepełnosprawnych;</w:t>
      </w:r>
    </w:p>
    <w:p w14:paraId="46437A17" w14:textId="77777777" w:rsidR="003C0F70" w:rsidRPr="0095414C" w:rsidRDefault="003C0F70" w:rsidP="002207B2">
      <w:pPr>
        <w:numPr>
          <w:ilvl w:val="0"/>
          <w:numId w:val="3"/>
        </w:numPr>
        <w:shd w:val="clear" w:color="auto" w:fill="FFFFFF"/>
        <w:tabs>
          <w:tab w:val="clear" w:pos="0"/>
          <w:tab w:val="num" w:pos="709"/>
        </w:tabs>
        <w:suppressAutoHyphens/>
        <w:autoSpaceDE w:val="0"/>
        <w:spacing w:after="0" w:line="276" w:lineRule="auto"/>
        <w:ind w:left="709" w:hanging="283"/>
        <w:rPr>
          <w:rFonts w:cs="Arial"/>
          <w:sz w:val="24"/>
          <w:szCs w:val="24"/>
          <w:shd w:val="clear" w:color="auto" w:fill="FFFF00"/>
        </w:rPr>
      </w:pP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>Ustawą z dnia 12 marca 2004 r. o pomocy społecznej;</w:t>
      </w:r>
    </w:p>
    <w:p w14:paraId="25AF8D0A" w14:textId="77777777" w:rsidR="003C0F70" w:rsidRPr="0095414C" w:rsidRDefault="003C0F70" w:rsidP="002207B2">
      <w:pPr>
        <w:numPr>
          <w:ilvl w:val="0"/>
          <w:numId w:val="3"/>
        </w:numPr>
        <w:shd w:val="clear" w:color="auto" w:fill="FFFFFF"/>
        <w:tabs>
          <w:tab w:val="clear" w:pos="0"/>
          <w:tab w:val="num" w:pos="709"/>
        </w:tabs>
        <w:suppressAutoHyphens/>
        <w:autoSpaceDE w:val="0"/>
        <w:spacing w:after="0" w:line="276" w:lineRule="auto"/>
        <w:ind w:left="709" w:hanging="283"/>
        <w:rPr>
          <w:rFonts w:cs="Arial"/>
          <w:sz w:val="24"/>
          <w:szCs w:val="24"/>
          <w:shd w:val="clear" w:color="auto" w:fill="FFFF00"/>
        </w:rPr>
      </w:pP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>Ustawą z dnia 20 kwietnia 2004 r. o promocji zatrudnienia i instytucjach rynku pracy.</w:t>
      </w:r>
    </w:p>
    <w:p w14:paraId="5AC27373" w14:textId="77777777" w:rsidR="003C0F70" w:rsidRDefault="003C0F70" w:rsidP="002207B2">
      <w:pPr>
        <w:pStyle w:val="Normalnyodstp"/>
        <w:numPr>
          <w:ilvl w:val="0"/>
          <w:numId w:val="5"/>
        </w:numPr>
        <w:spacing w:after="0"/>
        <w:ind w:left="426" w:hanging="426"/>
        <w:jc w:val="left"/>
        <w:rPr>
          <w:rFonts w:cs="Arial"/>
          <w:sz w:val="24"/>
          <w:szCs w:val="24"/>
        </w:rPr>
      </w:pPr>
      <w:r w:rsidRPr="0095414C">
        <w:rPr>
          <w:rFonts w:cs="Arial"/>
          <w:sz w:val="24"/>
          <w:szCs w:val="24"/>
        </w:rPr>
        <w:t>Wsparcie adresowane jest do</w:t>
      </w:r>
      <w:r>
        <w:rPr>
          <w:rFonts w:cs="Arial"/>
          <w:sz w:val="24"/>
          <w:szCs w:val="24"/>
        </w:rPr>
        <w:t>:</w:t>
      </w:r>
    </w:p>
    <w:p w14:paraId="70D3F32B" w14:textId="77777777" w:rsidR="003C0F70" w:rsidRDefault="00DC1B7E" w:rsidP="002207B2">
      <w:pPr>
        <w:pStyle w:val="Normalnyodstp"/>
        <w:numPr>
          <w:ilvl w:val="0"/>
          <w:numId w:val="6"/>
        </w:numPr>
        <w:tabs>
          <w:tab w:val="left" w:pos="709"/>
        </w:tabs>
        <w:spacing w:after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osób zagrożonych</w:t>
      </w:r>
      <w:r w:rsidR="003C0F70" w:rsidRPr="00812785">
        <w:rPr>
          <w:rFonts w:cs="Arial"/>
          <w:sz w:val="24"/>
          <w:szCs w:val="24"/>
        </w:rPr>
        <w:t xml:space="preserve"> ubóstwem lub wykluczeniem społecznym, które w pierwszej kolejności wymagają aktywizacji społecznej, w tym osoby bezrobotne dla których zgodnie z ustawą z dnia 20 kwietnia 2004 r. o promocji zatrudnienia i instytucjach rynku pracy został określony trzeci profil pomocy (w odniesieniu do osób sprofilowanych w powiatowych urzędach pracy)</w:t>
      </w:r>
      <w:r w:rsidR="003C0F70">
        <w:rPr>
          <w:rFonts w:cs="Arial"/>
          <w:sz w:val="24"/>
          <w:szCs w:val="24"/>
        </w:rPr>
        <w:t>,</w:t>
      </w:r>
    </w:p>
    <w:p w14:paraId="0E24A426" w14:textId="77777777" w:rsidR="003C0F70" w:rsidRPr="00D60C09" w:rsidRDefault="003C0F70" w:rsidP="002207B2">
      <w:pPr>
        <w:pStyle w:val="Normalnyodstp"/>
        <w:numPr>
          <w:ilvl w:val="0"/>
          <w:numId w:val="6"/>
        </w:numPr>
        <w:tabs>
          <w:tab w:val="left" w:pos="709"/>
        </w:tabs>
        <w:spacing w:after="0"/>
        <w:ind w:left="709" w:hanging="283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otoczenia osób zagrożonych ubóstwem lub wykluczeniem społecznym, </w:t>
      </w:r>
      <w:r w:rsidRPr="00D60C09">
        <w:rPr>
          <w:rFonts w:cs="Arial"/>
          <w:bCs/>
          <w:iCs/>
          <w:sz w:val="24"/>
          <w:szCs w:val="24"/>
          <w:lang w:eastAsia="pl-PL"/>
        </w:rPr>
        <w:t>o ile jest ono niezbędne dla skutecznego wsparcia osób zagrożonych ubóstwem lub wykluczenie społecznym</w:t>
      </w:r>
      <w:r>
        <w:rPr>
          <w:rFonts w:cs="Arial"/>
          <w:bCs/>
          <w:iCs/>
          <w:sz w:val="24"/>
          <w:szCs w:val="24"/>
          <w:lang w:eastAsia="pl-PL"/>
        </w:rPr>
        <w:t>.</w:t>
      </w:r>
    </w:p>
    <w:p w14:paraId="36674744" w14:textId="56CAAC03" w:rsidR="009F6334" w:rsidRPr="00464CBC" w:rsidRDefault="009F6334" w:rsidP="00D062F1">
      <w:pPr>
        <w:pStyle w:val="Normalnyodstp"/>
        <w:numPr>
          <w:ilvl w:val="0"/>
          <w:numId w:val="5"/>
        </w:numPr>
        <w:ind w:left="426" w:hanging="426"/>
        <w:jc w:val="left"/>
        <w:rPr>
          <w:rFonts w:cs="Arial"/>
          <w:b/>
          <w:bCs/>
          <w:sz w:val="24"/>
          <w:szCs w:val="24"/>
          <w:lang w:eastAsia="pl-PL"/>
        </w:rPr>
      </w:pPr>
      <w:r w:rsidRPr="007425CE">
        <w:rPr>
          <w:rFonts w:cs="Arial"/>
          <w:bCs/>
          <w:sz w:val="24"/>
          <w:szCs w:val="24"/>
          <w:lang w:eastAsia="pl-PL"/>
        </w:rPr>
        <w:t xml:space="preserve">Uczestnikami projektu mogą być tylko osoby  </w:t>
      </w:r>
      <w:r w:rsidRPr="00464CBC">
        <w:rPr>
          <w:rFonts w:cs="Arial"/>
          <w:b/>
          <w:bCs/>
          <w:sz w:val="24"/>
          <w:szCs w:val="24"/>
          <w:lang w:eastAsia="pl-PL"/>
        </w:rPr>
        <w:t>uczące się, pracujące lub zamieszkałe w rozumieniu przepisów KC na obszarze miasta Łodzi, powiatu brzezińskiego, łódzkiego wschodniego, pabianickiego oraz zgierskiego.</w:t>
      </w:r>
    </w:p>
    <w:p w14:paraId="040B9FA9" w14:textId="1A822A66" w:rsidR="00DF268B" w:rsidRPr="00DF268B" w:rsidRDefault="003C0F70" w:rsidP="00D062F1">
      <w:pPr>
        <w:pStyle w:val="Normalnyodstp"/>
        <w:numPr>
          <w:ilvl w:val="0"/>
          <w:numId w:val="5"/>
        </w:numPr>
        <w:ind w:left="426" w:hanging="426"/>
        <w:jc w:val="left"/>
        <w:rPr>
          <w:rFonts w:cs="Arial"/>
          <w:bCs/>
          <w:sz w:val="24"/>
          <w:szCs w:val="24"/>
          <w:lang w:eastAsia="pl-PL"/>
        </w:rPr>
      </w:pPr>
      <w:r w:rsidRPr="00837BF3">
        <w:rPr>
          <w:rFonts w:cs="Arial"/>
          <w:b/>
          <w:sz w:val="24"/>
          <w:szCs w:val="24"/>
        </w:rPr>
        <w:t>Osoby zagrożone ubóstwem lub wykluczeniem społecznym do 18 roku życia nie mogą stanowić więcej niż 25% grupy docelowej</w:t>
      </w:r>
      <w:r w:rsidRPr="00837BF3">
        <w:rPr>
          <w:rFonts w:cs="Arial"/>
          <w:sz w:val="24"/>
          <w:szCs w:val="24"/>
        </w:rPr>
        <w:t xml:space="preserve"> z wyłączeniem projektów dedykowanych osobom, o których mowa w Rozdziale </w:t>
      </w:r>
      <w:r>
        <w:rPr>
          <w:rFonts w:cs="Arial"/>
          <w:sz w:val="24"/>
          <w:szCs w:val="24"/>
        </w:rPr>
        <w:t>4</w:t>
      </w:r>
      <w:r w:rsidRPr="00837BF3">
        <w:rPr>
          <w:rFonts w:cs="Arial"/>
          <w:sz w:val="24"/>
          <w:szCs w:val="24"/>
        </w:rPr>
        <w:t xml:space="preserve">.7 pkt. 9 lit. a-d Wytycznych </w:t>
      </w:r>
      <w:r w:rsidRPr="00837BF3">
        <w:rPr>
          <w:rFonts w:cs="Arial"/>
          <w:bCs/>
          <w:sz w:val="24"/>
          <w:szCs w:val="24"/>
          <w:lang w:eastAsia="pl-PL"/>
        </w:rPr>
        <w:t>w zakresie realizacji przedsięwzięć w obszarze włączenia społecznego i zwalczania ubóstwa z wykorzystaniem środków EFS i EFRR na lata 2014-2020</w:t>
      </w:r>
      <w:r w:rsidR="00DF268B" w:rsidRPr="00DF268B">
        <w:rPr>
          <w:rFonts w:cs="Arial"/>
          <w:bCs/>
          <w:sz w:val="24"/>
          <w:szCs w:val="24"/>
          <w:lang w:eastAsia="pl-PL"/>
        </w:rPr>
        <w:t xml:space="preserve"> </w:t>
      </w:r>
      <w:proofErr w:type="spellStart"/>
      <w:r w:rsidR="00DF268B" w:rsidRPr="00DF268B">
        <w:rPr>
          <w:rFonts w:cs="Arial"/>
          <w:bCs/>
          <w:sz w:val="24"/>
          <w:szCs w:val="24"/>
          <w:lang w:eastAsia="pl-PL"/>
        </w:rPr>
        <w:t>t.j</w:t>
      </w:r>
      <w:proofErr w:type="spellEnd"/>
      <w:r w:rsidR="00DF268B" w:rsidRPr="00DF268B">
        <w:rPr>
          <w:rFonts w:cs="Arial"/>
          <w:bCs/>
          <w:sz w:val="24"/>
          <w:szCs w:val="24"/>
          <w:lang w:eastAsia="pl-PL"/>
        </w:rPr>
        <w:t>. osób:</w:t>
      </w:r>
    </w:p>
    <w:p w14:paraId="4CF8D974" w14:textId="77777777" w:rsidR="00DF268B" w:rsidRPr="00DF268B" w:rsidRDefault="00DF268B" w:rsidP="00DF268B">
      <w:pPr>
        <w:pStyle w:val="Normalnyodstp"/>
        <w:ind w:left="993" w:hanging="426"/>
        <w:jc w:val="left"/>
        <w:rPr>
          <w:rFonts w:cs="Arial"/>
          <w:bCs/>
          <w:sz w:val="24"/>
          <w:szCs w:val="24"/>
          <w:lang w:eastAsia="pl-PL"/>
        </w:rPr>
      </w:pPr>
      <w:r w:rsidRPr="00DF268B">
        <w:rPr>
          <w:rFonts w:cs="Arial"/>
          <w:bCs/>
          <w:sz w:val="24"/>
          <w:szCs w:val="24"/>
          <w:lang w:eastAsia="pl-PL"/>
        </w:rPr>
        <w:t>a)</w:t>
      </w:r>
      <w:r w:rsidRPr="00DF268B">
        <w:rPr>
          <w:rFonts w:cs="Arial"/>
          <w:bCs/>
          <w:sz w:val="24"/>
          <w:szCs w:val="24"/>
          <w:lang w:eastAsia="pl-PL"/>
        </w:rPr>
        <w:tab/>
        <w:t>wspieranych w ramach placówek wsparcia dziennego, o których mowa w ustawie z dnia 9 czerwca 2011 r. o wspieraniu rodziny i systemie pieczy zastępczej;</w:t>
      </w:r>
    </w:p>
    <w:p w14:paraId="01BB26CA" w14:textId="77777777" w:rsidR="00DF268B" w:rsidRPr="00DF268B" w:rsidRDefault="00DF268B" w:rsidP="00DF268B">
      <w:pPr>
        <w:pStyle w:val="Normalnyodstp"/>
        <w:ind w:left="993" w:hanging="426"/>
        <w:jc w:val="left"/>
        <w:rPr>
          <w:rFonts w:cs="Arial"/>
          <w:bCs/>
          <w:sz w:val="24"/>
          <w:szCs w:val="24"/>
          <w:lang w:eastAsia="pl-PL"/>
        </w:rPr>
      </w:pPr>
      <w:r w:rsidRPr="00DF268B">
        <w:rPr>
          <w:rFonts w:cs="Arial"/>
          <w:bCs/>
          <w:sz w:val="24"/>
          <w:szCs w:val="24"/>
          <w:lang w:eastAsia="pl-PL"/>
        </w:rPr>
        <w:t>b)</w:t>
      </w:r>
      <w:r w:rsidRPr="00DF268B">
        <w:rPr>
          <w:rFonts w:cs="Arial"/>
          <w:bCs/>
          <w:sz w:val="24"/>
          <w:szCs w:val="24"/>
          <w:lang w:eastAsia="pl-PL"/>
        </w:rPr>
        <w:tab/>
        <w:t>będących w pieczy zastępczej i opuszczających tę pieczę, o których mowa w ustawie z dnia 9 czerwca 2011 r. o wspieraniu rodziny i systemie pieczy zastępczej;</w:t>
      </w:r>
    </w:p>
    <w:p w14:paraId="398D8F22" w14:textId="6BA27046" w:rsidR="00DF268B" w:rsidRPr="00DF268B" w:rsidRDefault="00DF268B" w:rsidP="00DF268B">
      <w:pPr>
        <w:pStyle w:val="Normalnyodstp"/>
        <w:ind w:left="993" w:hanging="426"/>
        <w:jc w:val="left"/>
        <w:rPr>
          <w:rFonts w:cs="Arial"/>
          <w:bCs/>
          <w:sz w:val="24"/>
          <w:szCs w:val="24"/>
          <w:lang w:eastAsia="pl-PL"/>
        </w:rPr>
      </w:pPr>
      <w:r w:rsidRPr="00DF268B">
        <w:rPr>
          <w:rFonts w:cs="Arial"/>
          <w:bCs/>
          <w:sz w:val="24"/>
          <w:szCs w:val="24"/>
          <w:lang w:eastAsia="pl-PL"/>
        </w:rPr>
        <w:t>c)</w:t>
      </w:r>
      <w:r w:rsidRPr="00DF268B">
        <w:rPr>
          <w:rFonts w:cs="Arial"/>
          <w:bCs/>
          <w:sz w:val="24"/>
          <w:szCs w:val="24"/>
          <w:lang w:eastAsia="pl-PL"/>
        </w:rPr>
        <w:tab/>
        <w:t>nieletnich, wobec których zastosowano środki zapobiegania i zwalczania demoralizacji i przestępczości zgodnie z ustawą z dnia 26 października 1982 r. o postępowaniu w sprawach nieletnich;</w:t>
      </w:r>
    </w:p>
    <w:p w14:paraId="06B8EA81" w14:textId="77777777" w:rsidR="00DF268B" w:rsidRPr="00DF268B" w:rsidRDefault="00DF268B" w:rsidP="00DF268B">
      <w:pPr>
        <w:pStyle w:val="Normalnyodstp"/>
        <w:ind w:left="993" w:hanging="426"/>
        <w:jc w:val="left"/>
        <w:rPr>
          <w:rFonts w:cs="Arial"/>
          <w:bCs/>
          <w:sz w:val="24"/>
          <w:szCs w:val="24"/>
          <w:lang w:eastAsia="pl-PL"/>
        </w:rPr>
      </w:pPr>
      <w:r w:rsidRPr="00DF268B">
        <w:rPr>
          <w:rFonts w:cs="Arial"/>
          <w:bCs/>
          <w:sz w:val="24"/>
          <w:szCs w:val="24"/>
          <w:lang w:eastAsia="pl-PL"/>
        </w:rPr>
        <w:t>d)</w:t>
      </w:r>
      <w:r w:rsidRPr="00DF268B">
        <w:rPr>
          <w:rFonts w:cs="Arial"/>
          <w:bCs/>
          <w:sz w:val="24"/>
          <w:szCs w:val="24"/>
          <w:lang w:eastAsia="pl-PL"/>
        </w:rPr>
        <w:tab/>
        <w:t xml:space="preserve">przebywających w młodzieżowych ośrodkach wychowawczych i młodzieżowych ośrodkach socjoterapii, o których mowa w ustawie z dnia 7 września 1991 r. o systemie oświaty; </w:t>
      </w:r>
    </w:p>
    <w:p w14:paraId="2DA32797" w14:textId="77777777" w:rsidR="003C0F70" w:rsidRPr="003C0F70" w:rsidRDefault="003C0F70" w:rsidP="003325E5">
      <w:pPr>
        <w:pStyle w:val="Normalnyodstp"/>
        <w:numPr>
          <w:ilvl w:val="0"/>
          <w:numId w:val="5"/>
        </w:numPr>
        <w:ind w:left="426" w:hanging="426"/>
        <w:rPr>
          <w:rFonts w:cs="Arial"/>
          <w:b/>
          <w:sz w:val="24"/>
          <w:szCs w:val="24"/>
        </w:rPr>
      </w:pPr>
      <w:r w:rsidRPr="003C0F70">
        <w:rPr>
          <w:rFonts w:cs="Arial"/>
          <w:b/>
          <w:sz w:val="24"/>
          <w:szCs w:val="24"/>
        </w:rPr>
        <w:t>Wnioskodawca poprzez właściwą rekrutację powinien w szczególności zapewnić wsparcie:</w:t>
      </w:r>
    </w:p>
    <w:p w14:paraId="6732A1A5" w14:textId="77777777" w:rsidR="003C0F70" w:rsidRPr="0095414C" w:rsidRDefault="003C0F70" w:rsidP="002207B2">
      <w:pPr>
        <w:numPr>
          <w:ilvl w:val="0"/>
          <w:numId w:val="4"/>
        </w:numPr>
        <w:suppressAutoHyphens/>
        <w:autoSpaceDE w:val="0"/>
        <w:spacing w:after="0" w:line="276" w:lineRule="auto"/>
        <w:ind w:left="709" w:hanging="283"/>
        <w:rPr>
          <w:rFonts w:cs="Arial"/>
          <w:i/>
          <w:sz w:val="24"/>
          <w:szCs w:val="24"/>
        </w:rPr>
      </w:pPr>
      <w:r w:rsidRPr="0095414C">
        <w:rPr>
          <w:rFonts w:cs="Arial"/>
          <w:sz w:val="24"/>
          <w:szCs w:val="24"/>
        </w:rPr>
        <w:t xml:space="preserve">osobom </w:t>
      </w:r>
      <w:r>
        <w:rPr>
          <w:rFonts w:cs="Arial"/>
          <w:sz w:val="24"/>
          <w:szCs w:val="24"/>
        </w:rPr>
        <w:t xml:space="preserve">i rodzinom </w:t>
      </w:r>
      <w:r w:rsidRPr="0095414C">
        <w:rPr>
          <w:rFonts w:cs="Arial"/>
          <w:sz w:val="24"/>
          <w:szCs w:val="24"/>
        </w:rPr>
        <w:t xml:space="preserve">zagrożonym ubóstwem lub wykluczeniem społecznym doświadczającym wielokrotnego wykluczenia społecznego rozumianego jako wykluczenie z powodu więcej niż jednej z przesłanek, o których mowa w </w:t>
      </w:r>
      <w:r>
        <w:rPr>
          <w:rFonts w:cs="Arial"/>
          <w:sz w:val="24"/>
          <w:szCs w:val="24"/>
        </w:rPr>
        <w:t xml:space="preserve">Wytycznych </w:t>
      </w:r>
      <w:r w:rsidRPr="00837BF3">
        <w:rPr>
          <w:rFonts w:cs="Arial"/>
          <w:bCs/>
          <w:sz w:val="24"/>
          <w:szCs w:val="24"/>
          <w:lang w:eastAsia="pl-PL"/>
        </w:rPr>
        <w:t>w zakresie realizacji przedsięwzięć w obszarze włączenia społecznego i zwalczania ubóstwa z wykorzystaniem środków EFS i EFRR na lata 2014-2020</w:t>
      </w:r>
      <w:r w:rsidRPr="0095414C">
        <w:rPr>
          <w:rFonts w:cs="Arial"/>
          <w:i/>
          <w:sz w:val="24"/>
          <w:szCs w:val="24"/>
        </w:rPr>
        <w:t>;</w:t>
      </w:r>
    </w:p>
    <w:p w14:paraId="1C703652" w14:textId="732847E2" w:rsidR="003C0F70" w:rsidRPr="005825F2" w:rsidRDefault="003C0F70" w:rsidP="002207B2">
      <w:pPr>
        <w:numPr>
          <w:ilvl w:val="0"/>
          <w:numId w:val="4"/>
        </w:numPr>
        <w:suppressAutoHyphens/>
        <w:autoSpaceDE w:val="0"/>
        <w:spacing w:after="0" w:line="276" w:lineRule="auto"/>
        <w:ind w:left="709" w:hanging="283"/>
        <w:rPr>
          <w:rFonts w:cs="Arial"/>
          <w:sz w:val="24"/>
          <w:szCs w:val="24"/>
        </w:rPr>
      </w:pPr>
      <w:r w:rsidRPr="005825F2">
        <w:rPr>
          <w:rFonts w:cs="Arial"/>
          <w:sz w:val="24"/>
          <w:szCs w:val="24"/>
        </w:rPr>
        <w:t>osobom korzystającym z PO PŻ</w:t>
      </w:r>
      <w:r w:rsidR="00DF268B">
        <w:rPr>
          <w:rFonts w:cs="Arial"/>
          <w:sz w:val="24"/>
          <w:szCs w:val="24"/>
        </w:rPr>
        <w:t>*</w:t>
      </w:r>
    </w:p>
    <w:p w14:paraId="17E0B98A" w14:textId="77777777" w:rsidR="003C0F70" w:rsidRPr="005825F2" w:rsidRDefault="003C0F70" w:rsidP="002207B2">
      <w:pPr>
        <w:numPr>
          <w:ilvl w:val="0"/>
          <w:numId w:val="4"/>
        </w:numPr>
        <w:suppressAutoHyphens/>
        <w:autoSpaceDE w:val="0"/>
        <w:spacing w:after="0" w:line="276" w:lineRule="auto"/>
        <w:ind w:left="709" w:hanging="283"/>
        <w:rPr>
          <w:rFonts w:cs="Arial"/>
          <w:sz w:val="24"/>
          <w:szCs w:val="24"/>
        </w:rPr>
      </w:pPr>
      <w:r w:rsidRPr="005825F2">
        <w:rPr>
          <w:rFonts w:cs="Arial"/>
          <w:sz w:val="24"/>
          <w:szCs w:val="24"/>
        </w:rPr>
        <w:t>osobom o znacznym lub umiarkowanym stopniu niepełnosprawności;</w:t>
      </w:r>
    </w:p>
    <w:p w14:paraId="233A9D21" w14:textId="77777777" w:rsidR="003C0F70" w:rsidRPr="005825F2" w:rsidRDefault="00DC1B7E" w:rsidP="002207B2">
      <w:pPr>
        <w:numPr>
          <w:ilvl w:val="0"/>
          <w:numId w:val="4"/>
        </w:numPr>
        <w:suppressAutoHyphens/>
        <w:autoSpaceDE w:val="0"/>
        <w:spacing w:after="0" w:line="276" w:lineRule="auto"/>
        <w:ind w:left="709" w:hanging="283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osobom z niepełnosprawnością sprzężoną</w:t>
      </w:r>
      <w:r w:rsidR="003C0F70" w:rsidRPr="005825F2">
        <w:rPr>
          <w:rFonts w:cs="Arial"/>
          <w:sz w:val="24"/>
          <w:szCs w:val="24"/>
        </w:rPr>
        <w:t xml:space="preserve">, </w:t>
      </w:r>
    </w:p>
    <w:p w14:paraId="1AAAC518" w14:textId="77777777" w:rsidR="003C0F70" w:rsidRPr="00DF268B" w:rsidRDefault="00DC1B7E" w:rsidP="002207B2">
      <w:pPr>
        <w:numPr>
          <w:ilvl w:val="0"/>
          <w:numId w:val="4"/>
        </w:numPr>
        <w:suppressAutoHyphens/>
        <w:autoSpaceDE w:val="0"/>
        <w:spacing w:after="0" w:line="276" w:lineRule="auto"/>
        <w:ind w:left="709" w:hanging="283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 xml:space="preserve">osobom </w:t>
      </w:r>
      <w:r w:rsidR="003C0F70" w:rsidRPr="005825F2">
        <w:rPr>
          <w:rFonts w:cs="Arial"/>
          <w:bCs/>
          <w:sz w:val="24"/>
          <w:szCs w:val="24"/>
          <w:lang w:eastAsia="pl-PL"/>
        </w:rPr>
        <w:t>z zaburzeniami psychicznymi, w tym osobom z niepełnosprawnością intelektualną i os</w:t>
      </w:r>
      <w:r>
        <w:rPr>
          <w:rFonts w:cs="Arial"/>
          <w:bCs/>
          <w:sz w:val="24"/>
          <w:szCs w:val="24"/>
          <w:lang w:eastAsia="pl-PL"/>
        </w:rPr>
        <w:t>obom</w:t>
      </w:r>
      <w:r w:rsidR="003C0F70" w:rsidRPr="005825F2">
        <w:rPr>
          <w:rFonts w:cs="Arial"/>
          <w:bCs/>
          <w:sz w:val="24"/>
          <w:szCs w:val="24"/>
          <w:lang w:eastAsia="pl-PL"/>
        </w:rPr>
        <w:t xml:space="preserve"> z całościowymi zaburzeniami rozwojowymi</w:t>
      </w:r>
      <w:r w:rsidR="003C0F70" w:rsidRPr="005825F2">
        <w:rPr>
          <w:rFonts w:cs="Arial"/>
          <w:sz w:val="24"/>
          <w:szCs w:val="24"/>
        </w:rPr>
        <w:t>.</w:t>
      </w:r>
    </w:p>
    <w:p w14:paraId="6B5AA6AE" w14:textId="22A1AB24" w:rsidR="00DF268B" w:rsidRDefault="00DF268B" w:rsidP="00DF268B">
      <w:pPr>
        <w:pStyle w:val="Akapitzlist"/>
        <w:suppressAutoHyphens/>
        <w:autoSpaceDE w:val="0"/>
        <w:spacing w:after="0" w:line="276" w:lineRule="auto"/>
        <w:ind w:left="426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*</w:t>
      </w:r>
      <w:r w:rsidRPr="00DF268B">
        <w:t xml:space="preserve"> </w:t>
      </w:r>
      <w:r>
        <w:rPr>
          <w:rFonts w:eastAsia="Times New Roman" w:cs="Arial"/>
          <w:sz w:val="24"/>
          <w:szCs w:val="24"/>
          <w:lang w:eastAsia="pl-PL"/>
        </w:rPr>
        <w:t>Z</w:t>
      </w:r>
      <w:r w:rsidRPr="00DF268B">
        <w:rPr>
          <w:rFonts w:eastAsia="Times New Roman" w:cs="Arial"/>
          <w:sz w:val="24"/>
          <w:szCs w:val="24"/>
          <w:lang w:eastAsia="pl-PL"/>
        </w:rPr>
        <w:t xml:space="preserve">akres wsparcia w projekcie nie </w:t>
      </w:r>
      <w:r>
        <w:rPr>
          <w:rFonts w:eastAsia="Times New Roman" w:cs="Arial"/>
          <w:sz w:val="24"/>
          <w:szCs w:val="24"/>
          <w:lang w:eastAsia="pl-PL"/>
        </w:rPr>
        <w:t>może</w:t>
      </w:r>
      <w:r w:rsidRPr="00DF268B">
        <w:rPr>
          <w:rFonts w:eastAsia="Times New Roman" w:cs="Arial"/>
          <w:sz w:val="24"/>
          <w:szCs w:val="24"/>
          <w:lang w:eastAsia="pl-PL"/>
        </w:rPr>
        <w:t xml:space="preserve"> powielać działań, które dana osoba otrzymywała lub otrzymuje w ramach działań towarzyszących, o których mowa w PO PŻ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14:paraId="2457F5D9" w14:textId="77777777" w:rsidR="005E60D8" w:rsidRPr="005825F2" w:rsidRDefault="005E60D8" w:rsidP="005E60D8">
      <w:pPr>
        <w:suppressAutoHyphens/>
        <w:autoSpaceDE w:val="0"/>
        <w:spacing w:after="0" w:line="276" w:lineRule="auto"/>
        <w:ind w:left="426"/>
        <w:rPr>
          <w:rFonts w:eastAsia="Times New Roman" w:cs="Arial"/>
          <w:sz w:val="24"/>
          <w:szCs w:val="24"/>
          <w:lang w:eastAsia="pl-PL"/>
        </w:rPr>
      </w:pPr>
    </w:p>
    <w:p w14:paraId="5D7F4E49" w14:textId="77777777" w:rsidR="003C0F70" w:rsidRPr="000B34A9" w:rsidRDefault="003C0F70" w:rsidP="002207B2">
      <w:pPr>
        <w:numPr>
          <w:ilvl w:val="0"/>
          <w:numId w:val="5"/>
        </w:numPr>
        <w:suppressAutoHyphens/>
        <w:autoSpaceDE w:val="0"/>
        <w:spacing w:after="0" w:line="276" w:lineRule="auto"/>
        <w:ind w:left="426" w:hanging="426"/>
        <w:rPr>
          <w:rFonts w:cs="Arial"/>
          <w:b/>
          <w:sz w:val="24"/>
          <w:szCs w:val="24"/>
        </w:rPr>
      </w:pPr>
      <w:r w:rsidRPr="005825F2">
        <w:rPr>
          <w:rFonts w:cs="Calibri"/>
          <w:sz w:val="24"/>
          <w:szCs w:val="24"/>
        </w:rPr>
        <w:t>W ramach projektu każdy uczestnik</w:t>
      </w:r>
      <w:r w:rsidR="000B34A9">
        <w:rPr>
          <w:rFonts w:cs="Calibri"/>
          <w:sz w:val="24"/>
          <w:szCs w:val="24"/>
        </w:rPr>
        <w:t xml:space="preserve"> </w:t>
      </w:r>
      <w:r w:rsidR="000B34A9" w:rsidRPr="005825F2">
        <w:rPr>
          <w:rFonts w:cs="Calibri"/>
          <w:sz w:val="24"/>
          <w:szCs w:val="24"/>
        </w:rPr>
        <w:t>podpisuje i realizuje kontrakt socjalny lub inny indywidualny program lub program aktywności lokalnej lub projekt socjalny</w:t>
      </w:r>
      <w:r w:rsidR="000B34A9">
        <w:rPr>
          <w:rFonts w:cs="Calibri"/>
          <w:sz w:val="24"/>
          <w:szCs w:val="24"/>
        </w:rPr>
        <w:t xml:space="preserve"> bądź z każdym</w:t>
      </w:r>
      <w:r w:rsidR="000B34A9" w:rsidRPr="007C76E3">
        <w:rPr>
          <w:rFonts w:eastAsia="Times New Roman" w:cs="Arial"/>
          <w:sz w:val="24"/>
          <w:szCs w:val="24"/>
          <w:lang w:eastAsia="pl-PL"/>
        </w:rPr>
        <w:t xml:space="preserve"> </w:t>
      </w:r>
      <w:r w:rsidR="000B34A9" w:rsidRPr="000B34A9">
        <w:rPr>
          <w:rFonts w:eastAsia="Times New Roman" w:cs="Arial"/>
          <w:sz w:val="24"/>
          <w:szCs w:val="24"/>
          <w:lang w:eastAsia="pl-PL"/>
        </w:rPr>
        <w:t>uczestnikiem podpisywana jest umowa na wzór kontraktu socjalnego</w:t>
      </w:r>
      <w:r w:rsidR="000B34A9" w:rsidRPr="000B34A9">
        <w:rPr>
          <w:rFonts w:cs="Calibri"/>
          <w:sz w:val="24"/>
          <w:szCs w:val="24"/>
        </w:rPr>
        <w:t>.</w:t>
      </w:r>
    </w:p>
    <w:p w14:paraId="77EB3928" w14:textId="77777777" w:rsidR="005F67BC" w:rsidRPr="007425CE" w:rsidRDefault="003C0F70" w:rsidP="002207B2">
      <w:pPr>
        <w:numPr>
          <w:ilvl w:val="0"/>
          <w:numId w:val="5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5825F2">
        <w:rPr>
          <w:rFonts w:cs="Calibri"/>
          <w:sz w:val="24"/>
          <w:szCs w:val="24"/>
        </w:rPr>
        <w:t xml:space="preserve">Proces </w:t>
      </w:r>
      <w:r w:rsidR="005F67BC" w:rsidRPr="00D568EC">
        <w:rPr>
          <w:rFonts w:cs="Calibri"/>
          <w:sz w:val="24"/>
          <w:szCs w:val="24"/>
        </w:rPr>
        <w:t>wsparcia osób zagrożonych ubóstwem lub wykluczeniem społecznym odbywa się w oparciu o indywidualną ścieżkę reintegracji z uwzględnieniem diagnozy sytuacji problemowej, zasobów, potencjału, predyspozycji, potrzeb z zastrzeżeniem, że nie może ona obejmować wyłącznie pracy socjalnej, a instrument aktywizacji zawodowej nie stanowi pierwszego elementu wsparcia.</w:t>
      </w:r>
    </w:p>
    <w:p w14:paraId="15FCB04A" w14:textId="77777777" w:rsidR="003C0F70" w:rsidRPr="00D60C09" w:rsidRDefault="003C0F70" w:rsidP="0048254A">
      <w:pPr>
        <w:pStyle w:val="Bezodstpw"/>
        <w:widowControl/>
        <w:numPr>
          <w:ilvl w:val="0"/>
          <w:numId w:val="7"/>
        </w:numPr>
        <w:ind w:left="426" w:hanging="426"/>
        <w:rPr>
          <w:rFonts w:ascii="Calibri" w:hAnsi="Calibri"/>
          <w:color w:val="000000"/>
          <w:lang w:eastAsia="pl-PL"/>
        </w:rPr>
      </w:pPr>
      <w:r w:rsidRPr="00D60C09">
        <w:rPr>
          <w:rFonts w:ascii="Calibri" w:hAnsi="Calibri"/>
          <w:lang w:eastAsia="pl-PL"/>
        </w:rPr>
        <w:t>Ze środków dofinansowania nie mogą być pokrywane bierne formy pomocy w postaci zasiłków, w tym świadczeń i premii integracyjnych</w:t>
      </w:r>
      <w:r w:rsidR="00AC53A2">
        <w:rPr>
          <w:rFonts w:ascii="Calibri" w:hAnsi="Calibri"/>
          <w:lang w:eastAsia="pl-PL"/>
        </w:rPr>
        <w:t xml:space="preserve"> w ramach CIS</w:t>
      </w:r>
      <w:r w:rsidRPr="00D60C09">
        <w:rPr>
          <w:rFonts w:ascii="Calibri" w:hAnsi="Calibri"/>
          <w:lang w:eastAsia="pl-PL"/>
        </w:rPr>
        <w:t>. Mogą one stanowić wkład własny do projektu.</w:t>
      </w:r>
    </w:p>
    <w:p w14:paraId="1A03CAFF" w14:textId="77777777" w:rsidR="00F25B8A" w:rsidRPr="00F25B8A" w:rsidRDefault="00F25B8A" w:rsidP="0048254A">
      <w:pPr>
        <w:pStyle w:val="Bezodstpw"/>
        <w:widowControl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F25B8A">
        <w:rPr>
          <w:rFonts w:asciiTheme="minorHAnsi" w:hAnsiTheme="minorHAnsi" w:cs="Arial"/>
        </w:rPr>
        <w:t>W ramach ścieżki reintegracji, obok instrumentów aktywnej integracji, mogą być realizowane usługi społeczne, o ile jest to niezbędne dla zapewnienia indywidualizacji i kompleksowości wsparcia dla konkretnej osoby i przyczynia się do realizacji celów aktywnej integracji, przy czym wsparcie jest skoncentrowane na osobie i jej potrzebach, a nie na rozwijaniu usług.</w:t>
      </w:r>
    </w:p>
    <w:p w14:paraId="315C5C93" w14:textId="7E289BE2" w:rsidR="00DC1B7E" w:rsidRDefault="00DC1B7E" w:rsidP="002207B2">
      <w:pPr>
        <w:autoSpaceDE w:val="0"/>
        <w:spacing w:after="0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F584B5E" w14:textId="77777777" w:rsidR="00F25B8A" w:rsidRPr="007271CE" w:rsidRDefault="009C3563" w:rsidP="004C0E94">
      <w:pPr>
        <w:pStyle w:val="Nagwek1"/>
        <w:jc w:val="both"/>
        <w:rPr>
          <w:b/>
          <w:sz w:val="28"/>
          <w:szCs w:val="28"/>
          <w:lang w:eastAsia="pl-PL"/>
        </w:rPr>
      </w:pPr>
      <w:bookmarkStart w:id="5" w:name="_Toc472409156"/>
      <w:bookmarkStart w:id="6" w:name="_Toc477875035"/>
      <w:r w:rsidRPr="007271CE">
        <w:rPr>
          <w:b/>
          <w:color w:val="auto"/>
          <w:sz w:val="28"/>
          <w:szCs w:val="28"/>
        </w:rPr>
        <w:t xml:space="preserve">III.   </w:t>
      </w:r>
      <w:r w:rsidR="00F25B8A" w:rsidRPr="007271CE">
        <w:rPr>
          <w:b/>
          <w:color w:val="auto"/>
          <w:sz w:val="28"/>
          <w:szCs w:val="28"/>
        </w:rPr>
        <w:t>INSTRUMENTY AKTYWNEJ INTEGRACJI</w:t>
      </w:r>
      <w:bookmarkEnd w:id="5"/>
      <w:bookmarkEnd w:id="6"/>
      <w:r w:rsidR="00F25B8A" w:rsidRPr="007271CE">
        <w:rPr>
          <w:b/>
          <w:color w:val="auto"/>
          <w:sz w:val="28"/>
          <w:szCs w:val="28"/>
        </w:rPr>
        <w:t xml:space="preserve"> </w:t>
      </w:r>
    </w:p>
    <w:p w14:paraId="3950386E" w14:textId="77777777" w:rsidR="00F25B8A" w:rsidRPr="00D60C09" w:rsidRDefault="00F25B8A" w:rsidP="0048254A">
      <w:pPr>
        <w:numPr>
          <w:ilvl w:val="0"/>
          <w:numId w:val="9"/>
        </w:numPr>
        <w:tabs>
          <w:tab w:val="clear" w:pos="0"/>
          <w:tab w:val="num" w:pos="426"/>
        </w:tabs>
        <w:suppressAutoHyphens/>
        <w:spacing w:after="0" w:line="276" w:lineRule="auto"/>
        <w:ind w:left="426" w:hanging="426"/>
        <w:contextualSpacing/>
        <w:rPr>
          <w:rFonts w:eastAsia="Times New Roman" w:cs="Arial"/>
          <w:sz w:val="24"/>
          <w:szCs w:val="24"/>
          <w:lang w:eastAsia="pl-PL"/>
        </w:rPr>
      </w:pPr>
      <w:r w:rsidRPr="00D60C09">
        <w:rPr>
          <w:rFonts w:eastAsia="Times New Roman" w:cs="Arial"/>
          <w:sz w:val="24"/>
          <w:szCs w:val="24"/>
          <w:lang w:eastAsia="pl-PL"/>
        </w:rPr>
        <w:t>Aktywizacja społeczno-zawodowa osób zagrożonych ubóstwem lub wykluczeniem społecznym obejmuje:</w:t>
      </w:r>
    </w:p>
    <w:p w14:paraId="5591A149" w14:textId="77777777" w:rsidR="00F25B8A" w:rsidRPr="00D60C09" w:rsidRDefault="00F25B8A" w:rsidP="0048254A">
      <w:pPr>
        <w:numPr>
          <w:ilvl w:val="6"/>
          <w:numId w:val="10"/>
        </w:numPr>
        <w:tabs>
          <w:tab w:val="clear" w:pos="0"/>
          <w:tab w:val="num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D60C09">
        <w:rPr>
          <w:rFonts w:eastAsia="Times New Roman" w:cs="Arial"/>
          <w:sz w:val="24"/>
          <w:szCs w:val="24"/>
          <w:lang w:eastAsia="pl-PL"/>
        </w:rPr>
        <w:t>instrumenty aktywizacji społecznej;</w:t>
      </w:r>
    </w:p>
    <w:p w14:paraId="4EE558BE" w14:textId="77777777" w:rsidR="00F25B8A" w:rsidRPr="00D60C09" w:rsidRDefault="00F25B8A" w:rsidP="0048254A">
      <w:pPr>
        <w:numPr>
          <w:ilvl w:val="6"/>
          <w:numId w:val="10"/>
        </w:numPr>
        <w:tabs>
          <w:tab w:val="clear" w:pos="0"/>
          <w:tab w:val="num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D60C09">
        <w:rPr>
          <w:rFonts w:eastAsia="Times New Roman" w:cs="Arial"/>
          <w:sz w:val="24"/>
          <w:szCs w:val="24"/>
          <w:lang w:eastAsia="pl-PL"/>
        </w:rPr>
        <w:t xml:space="preserve">instrumenty aktywizacji zawodowej; </w:t>
      </w:r>
    </w:p>
    <w:p w14:paraId="17FE2DB6" w14:textId="76F11E04" w:rsidR="00DF268B" w:rsidRPr="00D945B6" w:rsidRDefault="00F25B8A" w:rsidP="009F6334">
      <w:pPr>
        <w:numPr>
          <w:ilvl w:val="6"/>
          <w:numId w:val="10"/>
        </w:numPr>
        <w:tabs>
          <w:tab w:val="clear" w:pos="0"/>
          <w:tab w:val="num" w:pos="426"/>
          <w:tab w:val="num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D60C09">
        <w:rPr>
          <w:rFonts w:eastAsia="Times New Roman" w:cs="Arial"/>
          <w:sz w:val="24"/>
          <w:szCs w:val="24"/>
          <w:lang w:eastAsia="pl-PL"/>
        </w:rPr>
        <w:t>instrumenty aktywizacji edukacyjnej.</w:t>
      </w:r>
    </w:p>
    <w:p w14:paraId="07F8ED06" w14:textId="3CBFFEAE" w:rsidR="00DF268B" w:rsidRPr="00DF268B" w:rsidRDefault="00DF268B" w:rsidP="00DF268B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DF268B">
        <w:rPr>
          <w:rFonts w:eastAsia="Times New Roman" w:cs="Arial"/>
          <w:color w:val="000000"/>
          <w:sz w:val="24"/>
          <w:szCs w:val="24"/>
          <w:lang w:eastAsia="pl-PL"/>
        </w:rPr>
        <w:t xml:space="preserve">Turnusy rehabilitacyjne, o których mowa w ustawie z dnia 27 sierpnia 1997 r. o rehabilitacji zawodowej i społecznej oraz zatrudnianiu osób niepełnosprawnych nie są traktowane jako instrument aktywnej integracji. Kwota przeznaczona na turnus rehabilitacyjny aktywizowanej osoby z niepełnosprawnością może być uznana za wkład własny do projektu. </w:t>
      </w:r>
    </w:p>
    <w:p w14:paraId="06FC76BF" w14:textId="77777777" w:rsidR="00F25B8A" w:rsidRPr="00DF268B" w:rsidRDefault="00F25B8A" w:rsidP="00DF268B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left="425" w:hanging="425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F268B">
        <w:rPr>
          <w:rFonts w:cs="Calibri"/>
          <w:b/>
          <w:sz w:val="24"/>
          <w:szCs w:val="24"/>
        </w:rPr>
        <w:t>W przypadku wsparcia osób bezrobotnych, zarejestrowanych w PUP, dla których ustalono I lub II profil pomocy, spełniających minimum jedną przesłankę pozwalającą zaklasyfikować je do grupy osób zagrożonych ubóstwem lub wykluczeniem społecznym (bezrobocie nie może być jedyną przesłanką udzielania wsparcia w ramach projektu), świadczone są jedynie usługi aktywnej integracji o charakterze społecznym, edukacyjnym.</w:t>
      </w:r>
    </w:p>
    <w:p w14:paraId="17CBE411" w14:textId="77777777" w:rsidR="00F25B8A" w:rsidRPr="00D60C09" w:rsidRDefault="00F25B8A" w:rsidP="0048254A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D60C09">
        <w:rPr>
          <w:rFonts w:cs="Arial"/>
          <w:sz w:val="24"/>
          <w:szCs w:val="24"/>
        </w:rPr>
        <w:t xml:space="preserve">Usługi reintegracji społecznej i zawodowej realizowane przez CIS i KIS zgodnie z zapisami ustawy z dnia 13 czerwca 2003 r. o zatrudnieniu socjalnym, są uznawane za </w:t>
      </w:r>
      <w:r w:rsidRPr="00D60C09">
        <w:rPr>
          <w:rFonts w:cs="Arial"/>
          <w:sz w:val="24"/>
          <w:szCs w:val="24"/>
        </w:rPr>
        <w:lastRenderedPageBreak/>
        <w:t>kompleksową usługę aktywnej integracji, obejmującą aktywną integrację społeczną i zawodową.</w:t>
      </w:r>
    </w:p>
    <w:p w14:paraId="03F9221E" w14:textId="77777777" w:rsidR="00F25B8A" w:rsidRPr="0088272F" w:rsidRDefault="00F25B8A" w:rsidP="0048254A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88272F">
        <w:rPr>
          <w:rFonts w:cs="Arial"/>
          <w:sz w:val="24"/>
          <w:szCs w:val="24"/>
        </w:rPr>
        <w:t>Instrumenty aktywnej integracji realizowane w ramach WTZ i ZAZ zgodnie z przepisami ustawy z dnia 27 sierpnia 1997 r. o rehabilitacji zawodowej i społecznej oraz zatrudnieniu osób niepełnosprawnych, traktowane są jako kompleksowe wsparcie aktywizacji społeczno-zawodowej.</w:t>
      </w:r>
    </w:p>
    <w:p w14:paraId="079E8662" w14:textId="77777777" w:rsidR="0001417B" w:rsidRPr="0088272F" w:rsidRDefault="0001417B" w:rsidP="0048254A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88272F">
        <w:rPr>
          <w:rFonts w:eastAsia="Times New Roman" w:cs="Arial"/>
          <w:b/>
          <w:color w:val="000000"/>
          <w:sz w:val="24"/>
          <w:szCs w:val="24"/>
          <w:lang w:eastAsia="pl-PL"/>
        </w:rPr>
        <w:t>Wsparcie w ramach WTZ</w:t>
      </w:r>
      <w:r w:rsidRPr="0088272F">
        <w:rPr>
          <w:rFonts w:eastAsia="Times New Roman" w:cs="Arial"/>
          <w:color w:val="000000"/>
          <w:sz w:val="24"/>
          <w:szCs w:val="24"/>
          <w:lang w:eastAsia="pl-PL"/>
        </w:rPr>
        <w:t xml:space="preserve"> odbywa się poprzez: </w:t>
      </w:r>
    </w:p>
    <w:p w14:paraId="67961AE4" w14:textId="77777777" w:rsidR="0001417B" w:rsidRPr="0088272F" w:rsidRDefault="0001417B" w:rsidP="0048254A">
      <w:pPr>
        <w:numPr>
          <w:ilvl w:val="0"/>
          <w:numId w:val="12"/>
        </w:numPr>
        <w:suppressAutoHyphens/>
        <w:autoSpaceDE w:val="0"/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88272F">
        <w:rPr>
          <w:rFonts w:eastAsia="Times New Roman" w:cs="Arial"/>
          <w:sz w:val="24"/>
          <w:szCs w:val="24"/>
          <w:lang w:eastAsia="pl-PL"/>
        </w:rPr>
        <w:t>wsparcie instrumentami aktywnej integracji nowych osób w istniejących WTZ;</w:t>
      </w:r>
    </w:p>
    <w:p w14:paraId="04928D00" w14:textId="77777777" w:rsidR="0001417B" w:rsidRPr="0088272F" w:rsidRDefault="0001417B" w:rsidP="0048254A">
      <w:pPr>
        <w:numPr>
          <w:ilvl w:val="0"/>
          <w:numId w:val="12"/>
        </w:numPr>
        <w:suppressAutoHyphens/>
        <w:autoSpaceDE w:val="0"/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88272F">
        <w:rPr>
          <w:rFonts w:eastAsia="Times New Roman" w:cs="Arial"/>
          <w:sz w:val="24"/>
          <w:szCs w:val="24"/>
          <w:lang w:eastAsia="pl-PL"/>
        </w:rPr>
        <w:t>wsparcie dotychczasowych uczestników WTZ nową ofertą w postaci instrumentów aktywnej integracji obowiązkowo ukierunkowaną na przygotowanie uczestników WTZ do podjęcia zatrudnienia i ich zatrudnienie: w ZAZ, na otwartym lub chronionym rynku pracy lub w przedsiębiorczości społecznej;</w:t>
      </w:r>
    </w:p>
    <w:p w14:paraId="0537E942" w14:textId="77777777" w:rsidR="0001417B" w:rsidRPr="0088272F" w:rsidRDefault="0001417B" w:rsidP="0048254A">
      <w:pPr>
        <w:numPr>
          <w:ilvl w:val="0"/>
          <w:numId w:val="11"/>
        </w:numPr>
        <w:tabs>
          <w:tab w:val="clear" w:pos="-76"/>
          <w:tab w:val="num" w:pos="426"/>
        </w:tabs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88272F">
        <w:rPr>
          <w:rFonts w:eastAsia="Times New Roman" w:cs="Arial"/>
          <w:b/>
          <w:color w:val="000000"/>
          <w:sz w:val="24"/>
          <w:szCs w:val="24"/>
          <w:lang w:eastAsia="pl-PL"/>
        </w:rPr>
        <w:t>Wsparcie w ramach KIS i CIS</w:t>
      </w:r>
      <w:r w:rsidRPr="0088272F">
        <w:rPr>
          <w:rFonts w:eastAsia="Times New Roman" w:cs="Arial"/>
          <w:color w:val="000000"/>
          <w:sz w:val="24"/>
          <w:szCs w:val="24"/>
          <w:lang w:eastAsia="pl-PL"/>
        </w:rPr>
        <w:t xml:space="preserve"> jest udzielane na stworzenie nowych miejsc reintegracji społeczno- zawodowej w: </w:t>
      </w:r>
    </w:p>
    <w:p w14:paraId="4CFC3B8D" w14:textId="77777777" w:rsidR="0001417B" w:rsidRPr="0088272F" w:rsidRDefault="0001417B" w:rsidP="0048254A">
      <w:pPr>
        <w:pStyle w:val="Akapitzlist"/>
        <w:numPr>
          <w:ilvl w:val="0"/>
          <w:numId w:val="13"/>
        </w:numPr>
        <w:suppressAutoHyphens/>
        <w:autoSpaceDE w:val="0"/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88272F">
        <w:rPr>
          <w:rFonts w:eastAsia="Times New Roman" w:cs="Arial"/>
          <w:sz w:val="24"/>
          <w:szCs w:val="24"/>
          <w:lang w:eastAsia="pl-PL"/>
        </w:rPr>
        <w:t xml:space="preserve">istniejących podmiotach </w:t>
      </w:r>
    </w:p>
    <w:p w14:paraId="0385815E" w14:textId="77777777" w:rsidR="00F25B8A" w:rsidRPr="0088272F" w:rsidRDefault="0001417B" w:rsidP="0048254A">
      <w:pPr>
        <w:pStyle w:val="Akapitzlist"/>
        <w:numPr>
          <w:ilvl w:val="0"/>
          <w:numId w:val="13"/>
        </w:numPr>
        <w:suppressAutoHyphens/>
        <w:autoSpaceDE w:val="0"/>
        <w:spacing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88272F">
        <w:rPr>
          <w:rFonts w:eastAsia="Times New Roman" w:cs="Arial"/>
          <w:sz w:val="24"/>
          <w:szCs w:val="24"/>
          <w:lang w:eastAsia="pl-PL"/>
        </w:rPr>
        <w:t>albo</w:t>
      </w:r>
      <w:r w:rsidRPr="0088272F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88272F">
        <w:rPr>
          <w:rFonts w:eastAsia="Times New Roman" w:cs="Arial"/>
          <w:sz w:val="24"/>
          <w:szCs w:val="24"/>
          <w:lang w:eastAsia="pl-PL"/>
        </w:rPr>
        <w:t>poprzez utworzenie podmiotów, o których mowa w ustawie z dnia 13 czerwca 2003 r. o zatrudnieniu socjalnym.</w:t>
      </w:r>
    </w:p>
    <w:p w14:paraId="33C0B144" w14:textId="77777777" w:rsidR="0088272F" w:rsidRPr="0088272F" w:rsidRDefault="0088272F" w:rsidP="0048254A">
      <w:pPr>
        <w:numPr>
          <w:ilvl w:val="0"/>
          <w:numId w:val="11"/>
        </w:numPr>
        <w:tabs>
          <w:tab w:val="clear" w:pos="-76"/>
          <w:tab w:val="num" w:pos="426"/>
        </w:tabs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88272F">
        <w:rPr>
          <w:rFonts w:eastAsia="Times New Roman" w:cs="Arial"/>
          <w:b/>
          <w:color w:val="000000"/>
          <w:sz w:val="24"/>
          <w:szCs w:val="24"/>
          <w:lang w:eastAsia="pl-PL"/>
        </w:rPr>
        <w:t>Wsparcie w ramach ZAZ</w:t>
      </w:r>
      <w:r w:rsidRPr="0088272F">
        <w:rPr>
          <w:rFonts w:eastAsia="Times New Roman" w:cs="Arial"/>
          <w:color w:val="000000"/>
          <w:sz w:val="24"/>
          <w:szCs w:val="24"/>
          <w:lang w:eastAsia="pl-PL"/>
        </w:rPr>
        <w:t xml:space="preserve"> odbywa się poprzez: </w:t>
      </w:r>
    </w:p>
    <w:p w14:paraId="025D4770" w14:textId="77777777" w:rsidR="0088272F" w:rsidRPr="003068E2" w:rsidRDefault="0088272F" w:rsidP="0048254A">
      <w:pPr>
        <w:pStyle w:val="Akapitzlist"/>
        <w:numPr>
          <w:ilvl w:val="0"/>
          <w:numId w:val="14"/>
        </w:numPr>
        <w:suppressAutoHyphens/>
        <w:autoSpaceDE w:val="0"/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88272F">
        <w:rPr>
          <w:rFonts w:eastAsia="Times New Roman" w:cs="Arial"/>
          <w:b/>
          <w:sz w:val="24"/>
          <w:szCs w:val="24"/>
          <w:lang w:eastAsia="pl-PL"/>
        </w:rPr>
        <w:t>zwiększenie liczby osób</w:t>
      </w:r>
      <w:r w:rsidRPr="0088272F">
        <w:rPr>
          <w:rFonts w:eastAsia="Times New Roman" w:cs="Arial"/>
          <w:sz w:val="24"/>
          <w:szCs w:val="24"/>
          <w:lang w:eastAsia="pl-PL"/>
        </w:rPr>
        <w:t xml:space="preserve"> z niepełnosprawnościami zatrudnionych w istniejących ZAZ, z możliwością objęcia tych osób instrumentami aktywnej integracji;</w:t>
      </w:r>
      <w:r w:rsidRPr="0088272F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14:paraId="4F8A3CF9" w14:textId="77777777" w:rsidR="0001417B" w:rsidRPr="0088272F" w:rsidRDefault="0088272F" w:rsidP="0048254A">
      <w:pPr>
        <w:pStyle w:val="Akapitzlist"/>
        <w:numPr>
          <w:ilvl w:val="0"/>
          <w:numId w:val="14"/>
        </w:numPr>
        <w:suppressAutoHyphens/>
        <w:autoSpaceDE w:val="0"/>
        <w:spacing w:after="0" w:line="276" w:lineRule="auto"/>
        <w:rPr>
          <w:rFonts w:eastAsia="Times New Roman" w:cs="Arial"/>
          <w:color w:val="000000"/>
          <w:lang w:eastAsia="pl-PL"/>
        </w:rPr>
      </w:pPr>
      <w:r w:rsidRPr="003068E2">
        <w:rPr>
          <w:rFonts w:eastAsia="Times New Roman" w:cs="Arial"/>
          <w:sz w:val="24"/>
          <w:szCs w:val="24"/>
          <w:lang w:eastAsia="pl-PL"/>
        </w:rPr>
        <w:t xml:space="preserve">wsparcie osób z niepełnosprawnościami </w:t>
      </w:r>
      <w:r w:rsidRPr="003068E2">
        <w:rPr>
          <w:rFonts w:eastAsia="Times New Roman" w:cs="Arial"/>
          <w:b/>
          <w:sz w:val="24"/>
          <w:szCs w:val="24"/>
          <w:lang w:eastAsia="pl-PL"/>
        </w:rPr>
        <w:t>dotychczas zatrudnionych w ZAZ</w:t>
      </w:r>
      <w:r w:rsidRPr="0088272F">
        <w:rPr>
          <w:rFonts w:eastAsia="Times New Roman" w:cs="Arial"/>
          <w:sz w:val="24"/>
          <w:szCs w:val="24"/>
          <w:lang w:eastAsia="pl-PL"/>
        </w:rPr>
        <w:t xml:space="preserve"> nową ofertą w postaci instrumentów aktywnej integracji ukierunkowaną na przygotowanie osób zatrudnionych w ZAZ do podjęcia zatrudnienia poza ZAZ: na otwartym rynku pracy lub w przedsiębiorczości społecznej.</w:t>
      </w:r>
    </w:p>
    <w:p w14:paraId="0551F986" w14:textId="77777777" w:rsidR="0088272F" w:rsidRPr="0088272F" w:rsidRDefault="0088272F" w:rsidP="002207B2">
      <w:pPr>
        <w:suppressAutoHyphens/>
        <w:autoSpaceDE w:val="0"/>
        <w:spacing w:after="0" w:line="276" w:lineRule="auto"/>
        <w:ind w:left="786"/>
        <w:rPr>
          <w:rFonts w:eastAsia="Times New Roman" w:cs="Arial"/>
          <w:sz w:val="24"/>
          <w:szCs w:val="24"/>
          <w:lang w:eastAsia="pl-PL"/>
        </w:rPr>
      </w:pPr>
      <w:r w:rsidRPr="0088272F">
        <w:rPr>
          <w:rFonts w:cs="Arial"/>
          <w:sz w:val="24"/>
          <w:szCs w:val="24"/>
        </w:rPr>
        <w:t>Okres zatrudnienia osób z niepełnosprawnościami w ZAZ po zakończeniu realizacji projektu jest co najmniej równy okresowi zatrudnienia w ramach projektu; okres może być krótszy, wyłącznie o ile osoba z niepełnosprawnością podejmie w tym okresie zatrudnienie poza ZAZ</w:t>
      </w:r>
    </w:p>
    <w:p w14:paraId="34DE44B9" w14:textId="1B197578" w:rsidR="007E2FA4" w:rsidRPr="007E2FA4" w:rsidRDefault="007E2FA4" w:rsidP="0048254A">
      <w:pPr>
        <w:numPr>
          <w:ilvl w:val="0"/>
          <w:numId w:val="11"/>
        </w:numPr>
        <w:tabs>
          <w:tab w:val="num" w:pos="426"/>
        </w:tabs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7E2FA4">
        <w:rPr>
          <w:rFonts w:eastAsia="Times New Roman" w:cs="Arial"/>
          <w:color w:val="000000"/>
          <w:sz w:val="24"/>
          <w:szCs w:val="24"/>
          <w:lang w:eastAsia="pl-PL"/>
        </w:rPr>
        <w:t>Jeżeli w ramach projektu tworzony jest CIS, KIS lub projekt zakłada wsparcie w ramach działających podmiotów (CIS, KIS, ZAZ, WTZ) to wtedy wymagane jest przedstawienie we wniosku o dofinansowanie informacji dotyczącej statusu podmiotu: CIS, KIS, WTZ, ZAZ tzn.:</w:t>
      </w:r>
    </w:p>
    <w:p w14:paraId="4DFF4C24" w14:textId="3ABC335E" w:rsidR="007E2FA4" w:rsidRPr="007E2FA4" w:rsidRDefault="007E2FA4" w:rsidP="0048254A">
      <w:pPr>
        <w:numPr>
          <w:ilvl w:val="1"/>
          <w:numId w:val="15"/>
        </w:numPr>
        <w:tabs>
          <w:tab w:val="left" w:pos="360"/>
        </w:tabs>
        <w:suppressAutoHyphens/>
        <w:spacing w:before="120"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7E2FA4">
        <w:rPr>
          <w:rFonts w:eastAsia="Times New Roman" w:cs="Arial"/>
          <w:sz w:val="24"/>
          <w:szCs w:val="24"/>
          <w:lang w:eastAsia="pl-PL"/>
        </w:rPr>
        <w:t>w przypadku ubiegania się o utworzenie podmiotu (CIS, KIS), informacji o stopniu zaawansowania prac nad procesem tworzenia podmiotu;</w:t>
      </w:r>
    </w:p>
    <w:p w14:paraId="5618E03C" w14:textId="77777777" w:rsidR="007E2FA4" w:rsidRPr="007E2FA4" w:rsidRDefault="007E2FA4" w:rsidP="0048254A">
      <w:pPr>
        <w:numPr>
          <w:ilvl w:val="1"/>
          <w:numId w:val="15"/>
        </w:numPr>
        <w:tabs>
          <w:tab w:val="left" w:pos="360"/>
        </w:tabs>
        <w:suppressAutoHyphens/>
        <w:spacing w:before="120"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7E2FA4">
        <w:rPr>
          <w:rFonts w:eastAsia="Times New Roman" w:cs="Arial"/>
          <w:sz w:val="24"/>
          <w:szCs w:val="24"/>
          <w:lang w:eastAsia="pl-PL"/>
        </w:rPr>
        <w:lastRenderedPageBreak/>
        <w:t xml:space="preserve">w przypadku już utworzonego podmiotu, przedstawienia informacji o posiadaniu odpowiednich dokumentów potwierdzających fakt funkcjonowania podmiotu tzn. w przypadku: </w:t>
      </w:r>
    </w:p>
    <w:p w14:paraId="135F51DD" w14:textId="77777777" w:rsidR="007E2FA4" w:rsidRPr="007E2FA4" w:rsidRDefault="007E2FA4" w:rsidP="0048254A">
      <w:pPr>
        <w:numPr>
          <w:ilvl w:val="1"/>
          <w:numId w:val="16"/>
        </w:numPr>
        <w:suppressAutoHyphens/>
        <w:autoSpaceDE w:val="0"/>
        <w:spacing w:before="180" w:after="180" w:line="276" w:lineRule="auto"/>
        <w:rPr>
          <w:rFonts w:eastAsia="Times New Roman" w:cs="Arial"/>
          <w:sz w:val="24"/>
          <w:szCs w:val="24"/>
          <w:lang w:eastAsia="pl-PL"/>
        </w:rPr>
      </w:pPr>
      <w:r w:rsidRPr="007E2FA4">
        <w:rPr>
          <w:rFonts w:eastAsia="Times New Roman" w:cs="Arial"/>
          <w:sz w:val="24"/>
          <w:szCs w:val="24"/>
          <w:lang w:eastAsia="pl-PL"/>
        </w:rPr>
        <w:t>CIS – decyzji nadania przez Wojewodę statusu Centrum i wpisania go do rejestru Centrów Integracji Społecznej;</w:t>
      </w:r>
    </w:p>
    <w:p w14:paraId="4AD44C9F" w14:textId="77777777" w:rsidR="007E2FA4" w:rsidRPr="007E2FA4" w:rsidRDefault="007E2FA4" w:rsidP="0048254A">
      <w:pPr>
        <w:numPr>
          <w:ilvl w:val="1"/>
          <w:numId w:val="16"/>
        </w:numPr>
        <w:suppressAutoHyphens/>
        <w:autoSpaceDE w:val="0"/>
        <w:spacing w:before="180" w:after="180" w:line="276" w:lineRule="auto"/>
        <w:rPr>
          <w:rFonts w:eastAsia="Times New Roman" w:cs="Arial"/>
          <w:sz w:val="24"/>
          <w:szCs w:val="24"/>
          <w:lang w:eastAsia="pl-PL"/>
        </w:rPr>
      </w:pPr>
      <w:r w:rsidRPr="007E2FA4">
        <w:rPr>
          <w:rFonts w:eastAsia="Times New Roman" w:cs="Arial"/>
          <w:sz w:val="24"/>
          <w:szCs w:val="24"/>
          <w:lang w:eastAsia="pl-PL"/>
        </w:rPr>
        <w:t>KIS – wpisie do rejestru Klubów Integracji Społecznej;</w:t>
      </w:r>
    </w:p>
    <w:p w14:paraId="4D8C5896" w14:textId="77777777" w:rsidR="007E2FA4" w:rsidRPr="007E2FA4" w:rsidRDefault="007E2FA4" w:rsidP="0048254A">
      <w:pPr>
        <w:numPr>
          <w:ilvl w:val="1"/>
          <w:numId w:val="16"/>
        </w:numPr>
        <w:suppressAutoHyphens/>
        <w:autoSpaceDE w:val="0"/>
        <w:spacing w:before="180" w:after="180" w:line="276" w:lineRule="auto"/>
        <w:rPr>
          <w:rFonts w:eastAsia="Times New Roman" w:cs="Arial"/>
          <w:sz w:val="24"/>
          <w:szCs w:val="24"/>
          <w:lang w:eastAsia="pl-PL"/>
        </w:rPr>
      </w:pPr>
      <w:r w:rsidRPr="007E2FA4">
        <w:rPr>
          <w:rFonts w:eastAsia="Times New Roman" w:cs="Arial"/>
          <w:sz w:val="24"/>
          <w:szCs w:val="24"/>
          <w:lang w:eastAsia="pl-PL"/>
        </w:rPr>
        <w:t>ZAZ – decyzji nadania przez Wojewodę statusu ZAZ i wpisania go do rejestru Zakładów Aktywizacji Zawodowej;</w:t>
      </w:r>
    </w:p>
    <w:p w14:paraId="1C2F50C1" w14:textId="77777777" w:rsidR="007E2FA4" w:rsidRPr="007E2FA4" w:rsidRDefault="007E2FA4" w:rsidP="0048254A">
      <w:pPr>
        <w:numPr>
          <w:ilvl w:val="1"/>
          <w:numId w:val="16"/>
        </w:numPr>
        <w:suppressAutoHyphens/>
        <w:autoSpaceDE w:val="0"/>
        <w:spacing w:before="180" w:after="180" w:line="276" w:lineRule="auto"/>
        <w:rPr>
          <w:rFonts w:eastAsia="Times New Roman" w:cs="Arial"/>
          <w:sz w:val="24"/>
          <w:szCs w:val="24"/>
          <w:lang w:eastAsia="pl-PL"/>
        </w:rPr>
      </w:pPr>
      <w:r w:rsidRPr="007E2FA4">
        <w:rPr>
          <w:rFonts w:eastAsia="Times New Roman" w:cs="Arial"/>
          <w:sz w:val="24"/>
          <w:szCs w:val="24"/>
          <w:lang w:eastAsia="pl-PL"/>
        </w:rPr>
        <w:t>WTZ – umowy (aneksu) z Samorządem powiatowym określającej warunki i sposób funkcjonowania WTZ.</w:t>
      </w:r>
    </w:p>
    <w:p w14:paraId="5E39C2EB" w14:textId="77777777" w:rsidR="007E2FA4" w:rsidRPr="007E2FA4" w:rsidRDefault="007E2FA4" w:rsidP="002207B2">
      <w:pPr>
        <w:suppressAutoHyphens/>
        <w:autoSpaceDE w:val="0"/>
        <w:spacing w:after="0" w:line="276" w:lineRule="auto"/>
        <w:ind w:left="720"/>
        <w:rPr>
          <w:rFonts w:cs="Arial"/>
          <w:sz w:val="24"/>
          <w:szCs w:val="24"/>
        </w:rPr>
      </w:pPr>
      <w:r w:rsidRPr="007E2FA4">
        <w:rPr>
          <w:rFonts w:cs="Arial"/>
          <w:sz w:val="24"/>
          <w:szCs w:val="24"/>
        </w:rPr>
        <w:t xml:space="preserve">W przypadku </w:t>
      </w:r>
      <w:r w:rsidRPr="007E2FA4">
        <w:rPr>
          <w:rFonts w:cs="Arial"/>
          <w:b/>
          <w:sz w:val="24"/>
          <w:szCs w:val="24"/>
        </w:rPr>
        <w:t xml:space="preserve">tworzenia nowego podmiotu </w:t>
      </w:r>
      <w:r w:rsidRPr="007E2FA4">
        <w:rPr>
          <w:rFonts w:cs="Arial"/>
          <w:sz w:val="24"/>
          <w:szCs w:val="24"/>
        </w:rPr>
        <w:t>Beneficjent będzie zobowiązany do przedstawienia:</w:t>
      </w:r>
    </w:p>
    <w:p w14:paraId="68F7A429" w14:textId="77777777" w:rsidR="007E2FA4" w:rsidRPr="007E2FA4" w:rsidRDefault="007E2FA4" w:rsidP="0048254A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rPr>
          <w:rFonts w:cs="Arial"/>
          <w:sz w:val="24"/>
          <w:szCs w:val="24"/>
        </w:rPr>
      </w:pPr>
      <w:r w:rsidRPr="007E2FA4">
        <w:rPr>
          <w:rFonts w:cs="Arial"/>
          <w:sz w:val="24"/>
          <w:szCs w:val="24"/>
        </w:rPr>
        <w:t>kserokopii poświadczonej za zgodność z oryginałem decyzji wojewody o przyznaniu statusu Centrum Integracji Społecznej i wpisaniu go do Rejestru Centrów Integracji Społecznej (</w:t>
      </w:r>
      <w:r w:rsidRPr="007E2FA4">
        <w:rPr>
          <w:rFonts w:cs="Arial"/>
          <w:b/>
          <w:sz w:val="24"/>
          <w:szCs w:val="24"/>
        </w:rPr>
        <w:t>CIS</w:t>
      </w:r>
      <w:r w:rsidRPr="007E2FA4">
        <w:rPr>
          <w:rFonts w:cs="Arial"/>
          <w:sz w:val="24"/>
          <w:szCs w:val="24"/>
        </w:rPr>
        <w:t>);</w:t>
      </w:r>
    </w:p>
    <w:p w14:paraId="7F619D38" w14:textId="610B6E85" w:rsidR="007E2FA4" w:rsidRPr="007E2FA4" w:rsidRDefault="007E2FA4" w:rsidP="0048254A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rPr>
          <w:rFonts w:cs="Arial"/>
          <w:sz w:val="24"/>
          <w:szCs w:val="24"/>
        </w:rPr>
      </w:pPr>
      <w:r w:rsidRPr="007E2FA4">
        <w:rPr>
          <w:rFonts w:cs="Arial"/>
          <w:sz w:val="24"/>
          <w:szCs w:val="24"/>
        </w:rPr>
        <w:t>lub informacji o wpisie do Rejestru Klubów Integracji Społecznej (</w:t>
      </w:r>
      <w:r w:rsidRPr="007E2FA4">
        <w:rPr>
          <w:rFonts w:cs="Arial"/>
          <w:b/>
          <w:sz w:val="24"/>
          <w:szCs w:val="24"/>
        </w:rPr>
        <w:t>KIS</w:t>
      </w:r>
      <w:r w:rsidRPr="007E2FA4">
        <w:rPr>
          <w:rFonts w:cs="Arial"/>
          <w:sz w:val="24"/>
          <w:szCs w:val="24"/>
        </w:rPr>
        <w:t>) prowadzonego przez wojewodę</w:t>
      </w:r>
      <w:r w:rsidR="003D3584">
        <w:rPr>
          <w:rFonts w:cs="Arial"/>
          <w:sz w:val="24"/>
          <w:szCs w:val="24"/>
        </w:rPr>
        <w:t>.</w:t>
      </w:r>
    </w:p>
    <w:p w14:paraId="5ED975DD" w14:textId="482D60CD" w:rsidR="007E2FA4" w:rsidRPr="007E2FA4" w:rsidRDefault="007E2FA4" w:rsidP="007425CE">
      <w:pPr>
        <w:pStyle w:val="Akapitzlist"/>
        <w:suppressAutoHyphens/>
        <w:autoSpaceDE w:val="0"/>
        <w:spacing w:after="0" w:line="276" w:lineRule="auto"/>
        <w:ind w:left="1440"/>
        <w:rPr>
          <w:rFonts w:cs="Arial"/>
          <w:sz w:val="24"/>
          <w:szCs w:val="24"/>
        </w:rPr>
      </w:pPr>
    </w:p>
    <w:p w14:paraId="578B7753" w14:textId="3FD6F5EA" w:rsidR="007E2FA4" w:rsidRPr="007E2FA4" w:rsidRDefault="007E2FA4" w:rsidP="002207B2">
      <w:pPr>
        <w:suppressAutoHyphens/>
        <w:autoSpaceDE w:val="0"/>
        <w:spacing w:after="0" w:line="276" w:lineRule="auto"/>
        <w:ind w:left="720"/>
        <w:rPr>
          <w:rFonts w:eastAsia="Times New Roman" w:cs="Arial"/>
          <w:color w:val="000000"/>
          <w:sz w:val="24"/>
          <w:szCs w:val="24"/>
          <w:lang w:eastAsia="pl-PL"/>
        </w:rPr>
      </w:pPr>
      <w:r w:rsidRPr="007E2FA4">
        <w:rPr>
          <w:rFonts w:cs="Arial"/>
          <w:sz w:val="24"/>
          <w:szCs w:val="24"/>
        </w:rPr>
        <w:t xml:space="preserve">W przypadku </w:t>
      </w:r>
      <w:r w:rsidR="003D3584">
        <w:rPr>
          <w:rFonts w:cs="Arial"/>
          <w:sz w:val="24"/>
          <w:szCs w:val="24"/>
        </w:rPr>
        <w:t xml:space="preserve">tworzenia </w:t>
      </w:r>
      <w:r w:rsidRPr="007E2FA4">
        <w:rPr>
          <w:rFonts w:cs="Arial"/>
          <w:sz w:val="24"/>
          <w:szCs w:val="24"/>
        </w:rPr>
        <w:t xml:space="preserve">CIS, KIS ww. dokumenty należy złożyć </w:t>
      </w:r>
      <w:r w:rsidRPr="005E0BE4">
        <w:rPr>
          <w:rFonts w:cs="Arial"/>
          <w:b/>
          <w:sz w:val="24"/>
          <w:szCs w:val="24"/>
        </w:rPr>
        <w:t>w terminie 2 miesięcy</w:t>
      </w:r>
      <w:r w:rsidRPr="007E2FA4">
        <w:rPr>
          <w:rFonts w:cs="Arial"/>
          <w:sz w:val="24"/>
          <w:szCs w:val="24"/>
        </w:rPr>
        <w:t xml:space="preserve"> od podpisania umowy.</w:t>
      </w:r>
      <w:r>
        <w:rPr>
          <w:rStyle w:val="Odwoanieprzypisudolnego"/>
          <w:rFonts w:cs="Arial"/>
          <w:sz w:val="24"/>
          <w:szCs w:val="24"/>
        </w:rPr>
        <w:footnoteReference w:id="1"/>
      </w:r>
    </w:p>
    <w:p w14:paraId="1C6D9567" w14:textId="77777777" w:rsidR="005E0BE4" w:rsidRPr="00D60C09" w:rsidRDefault="005E0BE4" w:rsidP="004C0E94">
      <w:pPr>
        <w:autoSpaceDE w:val="0"/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14:paraId="330959A0" w14:textId="77777777" w:rsidR="005E0BE4" w:rsidRPr="009C3563" w:rsidRDefault="005E0BE4" w:rsidP="004C0E94">
      <w:pPr>
        <w:pStyle w:val="Nagwek2"/>
        <w:jc w:val="both"/>
        <w:rPr>
          <w:b/>
          <w:lang w:eastAsia="pl-PL"/>
        </w:rPr>
      </w:pPr>
      <w:bookmarkStart w:id="7" w:name="_Toc472409157"/>
      <w:bookmarkStart w:id="8" w:name="_Toc477875036"/>
      <w:r w:rsidRPr="009C3563">
        <w:rPr>
          <w:b/>
          <w:color w:val="auto"/>
          <w:lang w:eastAsia="pl-PL"/>
        </w:rPr>
        <w:t>III.1.</w:t>
      </w:r>
      <w:r w:rsidRPr="009C3563">
        <w:rPr>
          <w:b/>
          <w:color w:val="auto"/>
          <w:lang w:eastAsia="pl-PL"/>
        </w:rPr>
        <w:tab/>
        <w:t>Instrumenty aktywizacji społecznej</w:t>
      </w:r>
      <w:bookmarkEnd w:id="7"/>
      <w:bookmarkEnd w:id="8"/>
    </w:p>
    <w:p w14:paraId="08C0145D" w14:textId="77777777" w:rsidR="005E0BE4" w:rsidRDefault="005E0BE4" w:rsidP="0048254A">
      <w:pPr>
        <w:numPr>
          <w:ilvl w:val="0"/>
          <w:numId w:val="18"/>
        </w:numPr>
        <w:suppressAutoHyphens/>
        <w:spacing w:after="0" w:line="276" w:lineRule="auto"/>
        <w:ind w:left="426" w:hanging="426"/>
        <w:contextualSpacing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Celem </w:t>
      </w:r>
      <w:r w:rsidRPr="0095414C">
        <w:rPr>
          <w:rFonts w:eastAsia="Times New Roman" w:cs="Arial"/>
          <w:sz w:val="24"/>
          <w:szCs w:val="24"/>
          <w:lang w:eastAsia="pl-PL"/>
        </w:rPr>
        <w:t>instrument</w:t>
      </w:r>
      <w:r>
        <w:rPr>
          <w:rFonts w:eastAsia="Times New Roman" w:cs="Arial"/>
          <w:sz w:val="24"/>
          <w:szCs w:val="24"/>
          <w:lang w:eastAsia="pl-PL"/>
        </w:rPr>
        <w:t>ów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aktywizacji społecznej</w:t>
      </w:r>
      <w:r>
        <w:rPr>
          <w:rFonts w:eastAsia="Times New Roman" w:cs="Arial"/>
          <w:sz w:val="24"/>
          <w:szCs w:val="24"/>
          <w:lang w:eastAsia="pl-PL"/>
        </w:rPr>
        <w:t xml:space="preserve"> jest nabycie, przywrócenie lub wzmocnienie kompetencji społecznych, zaradności, samodzielności i aktywności społecznej.</w:t>
      </w:r>
    </w:p>
    <w:p w14:paraId="4BD9E0F7" w14:textId="77777777" w:rsidR="005E0BE4" w:rsidRPr="0095414C" w:rsidRDefault="005E0BE4" w:rsidP="0048254A">
      <w:pPr>
        <w:numPr>
          <w:ilvl w:val="0"/>
          <w:numId w:val="18"/>
        </w:numPr>
        <w:suppressAutoHyphens/>
        <w:spacing w:after="0" w:line="276" w:lineRule="auto"/>
        <w:ind w:left="426" w:hanging="426"/>
        <w:contextualSpacing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Do instrumentów aktywizacji społecznej zalicza się m.in.:</w:t>
      </w:r>
    </w:p>
    <w:p w14:paraId="009851E1" w14:textId="77777777" w:rsidR="005E0BE4" w:rsidRPr="0095414C" w:rsidRDefault="005E0BE4" w:rsidP="0048254A">
      <w:pPr>
        <w:numPr>
          <w:ilvl w:val="1"/>
          <w:numId w:val="19"/>
        </w:numPr>
        <w:tabs>
          <w:tab w:val="clear" w:pos="720"/>
          <w:tab w:val="left" w:pos="709"/>
        </w:tabs>
        <w:suppressAutoHyphens/>
        <w:spacing w:after="0"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poradnictwo specja</w:t>
      </w:r>
      <w:r>
        <w:rPr>
          <w:rFonts w:eastAsia="Times New Roman" w:cs="Arial"/>
          <w:sz w:val="24"/>
          <w:szCs w:val="24"/>
          <w:lang w:eastAsia="pl-PL"/>
        </w:rPr>
        <w:t>listyczne (</w:t>
      </w:r>
      <w:r w:rsidRPr="0095414C">
        <w:rPr>
          <w:rFonts w:eastAsia="Times New Roman" w:cs="Arial"/>
          <w:sz w:val="24"/>
          <w:szCs w:val="24"/>
          <w:lang w:eastAsia="pl-PL"/>
        </w:rPr>
        <w:t>np. psychologiczne, rodzinne, prawne, obywatelskie, itp.),</w:t>
      </w:r>
    </w:p>
    <w:p w14:paraId="6E89D8A9" w14:textId="77777777" w:rsidR="005E0BE4" w:rsidRPr="0095414C" w:rsidRDefault="005E0BE4" w:rsidP="0048254A">
      <w:pPr>
        <w:numPr>
          <w:ilvl w:val="1"/>
          <w:numId w:val="19"/>
        </w:numPr>
        <w:tabs>
          <w:tab w:val="clear" w:pos="720"/>
          <w:tab w:val="left" w:pos="709"/>
        </w:tabs>
        <w:suppressAutoHyphens/>
        <w:spacing w:after="0"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sfinansowanie działań w ramach  </w:t>
      </w:r>
      <w:proofErr w:type="spellStart"/>
      <w:r w:rsidRPr="0095414C">
        <w:rPr>
          <w:rFonts w:eastAsia="Times New Roman" w:cs="Arial"/>
          <w:sz w:val="24"/>
          <w:szCs w:val="24"/>
          <w:lang w:eastAsia="pl-PL"/>
        </w:rPr>
        <w:t>streetworkingu</w:t>
      </w:r>
      <w:proofErr w:type="spellEnd"/>
      <w:r w:rsidRPr="0095414C">
        <w:rPr>
          <w:rFonts w:eastAsia="Times New Roman" w:cs="Arial"/>
          <w:sz w:val="24"/>
          <w:szCs w:val="24"/>
          <w:lang w:eastAsia="pl-PL"/>
        </w:rPr>
        <w:t>, animacji lokalnej,</w:t>
      </w:r>
    </w:p>
    <w:p w14:paraId="3949C6E1" w14:textId="77777777" w:rsidR="005E0BE4" w:rsidRPr="0095414C" w:rsidRDefault="005E0BE4" w:rsidP="0048254A">
      <w:pPr>
        <w:numPr>
          <w:ilvl w:val="1"/>
          <w:numId w:val="19"/>
        </w:numPr>
        <w:tabs>
          <w:tab w:val="clear" w:pos="720"/>
          <w:tab w:val="left" w:pos="709"/>
        </w:tabs>
        <w:suppressAutoHyphens/>
        <w:spacing w:after="0"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poradnictwo i wsparcie indywidualne w zakresie podniesienia kompetencji życiowych (np.: </w:t>
      </w:r>
      <w:proofErr w:type="spellStart"/>
      <w:r w:rsidRPr="0095414C">
        <w:rPr>
          <w:rFonts w:eastAsia="Times New Roman" w:cs="Arial"/>
          <w:sz w:val="24"/>
          <w:szCs w:val="24"/>
          <w:lang w:eastAsia="pl-PL"/>
        </w:rPr>
        <w:t>coach</w:t>
      </w:r>
      <w:proofErr w:type="spellEnd"/>
      <w:r w:rsidRPr="0095414C">
        <w:rPr>
          <w:rFonts w:eastAsia="Times New Roman" w:cs="Arial"/>
          <w:sz w:val="24"/>
          <w:szCs w:val="24"/>
          <w:lang w:eastAsia="pl-PL"/>
        </w:rPr>
        <w:t>, mentor itp.),</w:t>
      </w:r>
    </w:p>
    <w:p w14:paraId="5E5F71F0" w14:textId="77777777" w:rsidR="005E0BE4" w:rsidRPr="0095414C" w:rsidRDefault="005E0BE4" w:rsidP="0048254A">
      <w:pPr>
        <w:numPr>
          <w:ilvl w:val="1"/>
          <w:numId w:val="19"/>
        </w:numPr>
        <w:tabs>
          <w:tab w:val="clear" w:pos="720"/>
          <w:tab w:val="left" w:pos="709"/>
        </w:tabs>
        <w:suppressAutoHyphens/>
        <w:spacing w:after="0"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lastRenderedPageBreak/>
        <w:t>treningi kompetencji i umiejętności społecznych (rozwijanie kontaktów społecznych, umiejętności interpersonalnych, treningi gospodarowania budżetem domowym),</w:t>
      </w:r>
    </w:p>
    <w:p w14:paraId="0EA2F9FA" w14:textId="77777777" w:rsidR="005E0BE4" w:rsidRPr="0095414C" w:rsidRDefault="005E0BE4" w:rsidP="0048254A">
      <w:pPr>
        <w:numPr>
          <w:ilvl w:val="1"/>
          <w:numId w:val="19"/>
        </w:numPr>
        <w:tabs>
          <w:tab w:val="clear" w:pos="720"/>
          <w:tab w:val="left" w:pos="709"/>
        </w:tabs>
        <w:suppressAutoHyphens/>
        <w:spacing w:after="0"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grupy wsparcia,</w:t>
      </w:r>
    </w:p>
    <w:p w14:paraId="1D5CB3FB" w14:textId="77777777" w:rsidR="005E0BE4" w:rsidRPr="0095414C" w:rsidRDefault="005E0BE4" w:rsidP="0048254A">
      <w:pPr>
        <w:numPr>
          <w:ilvl w:val="1"/>
          <w:numId w:val="19"/>
        </w:numPr>
        <w:suppressAutoHyphens/>
        <w:spacing w:after="0"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usługi as</w:t>
      </w:r>
      <w:r w:rsidR="00CA6563">
        <w:rPr>
          <w:rFonts w:eastAsia="Times New Roman" w:cs="Arial"/>
          <w:sz w:val="24"/>
          <w:szCs w:val="24"/>
          <w:lang w:eastAsia="pl-PL"/>
        </w:rPr>
        <w:t>ystenckie (np. asystent osoby niepełnosprawnej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CA6563">
        <w:rPr>
          <w:rFonts w:eastAsia="Times New Roman" w:cs="Arial"/>
          <w:sz w:val="24"/>
          <w:szCs w:val="24"/>
          <w:lang w:eastAsia="pl-PL"/>
        </w:rPr>
        <w:t>asystent osobisty</w:t>
      </w:r>
      <w:r w:rsidR="00CA6563" w:rsidRPr="00CA6563">
        <w:t xml:space="preserve"> </w:t>
      </w:r>
      <w:r w:rsidR="00CA6563" w:rsidRPr="00CA6563">
        <w:rPr>
          <w:rFonts w:eastAsia="Times New Roman" w:cs="Arial"/>
          <w:sz w:val="24"/>
          <w:szCs w:val="24"/>
          <w:lang w:eastAsia="pl-PL"/>
        </w:rPr>
        <w:t>osoby niepełnosprawnej</w:t>
      </w:r>
      <w:r w:rsidRPr="0095414C">
        <w:rPr>
          <w:rFonts w:eastAsia="Times New Roman" w:cs="Arial"/>
          <w:sz w:val="24"/>
          <w:szCs w:val="24"/>
          <w:lang w:eastAsia="pl-PL"/>
        </w:rPr>
        <w:t>, tłumacz osoby głuchoniemej, przewodnik osoby niewidomej, itp.),</w:t>
      </w:r>
    </w:p>
    <w:p w14:paraId="08715497" w14:textId="77777777" w:rsidR="005E0BE4" w:rsidRPr="0095414C" w:rsidRDefault="005E0BE4" w:rsidP="0048254A">
      <w:pPr>
        <w:numPr>
          <w:ilvl w:val="1"/>
          <w:numId w:val="19"/>
        </w:numPr>
        <w:tabs>
          <w:tab w:val="clear" w:pos="720"/>
          <w:tab w:val="left" w:pos="709"/>
        </w:tabs>
        <w:suppressAutoHyphens/>
        <w:spacing w:after="0"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prac</w:t>
      </w:r>
      <w:r>
        <w:rPr>
          <w:rFonts w:eastAsia="Times New Roman" w:cs="Arial"/>
          <w:sz w:val="24"/>
          <w:szCs w:val="24"/>
          <w:lang w:eastAsia="pl-PL"/>
        </w:rPr>
        <w:t>ę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socjaln</w:t>
      </w:r>
      <w:r>
        <w:rPr>
          <w:rFonts w:eastAsia="Times New Roman" w:cs="Arial"/>
          <w:sz w:val="24"/>
          <w:szCs w:val="24"/>
          <w:lang w:eastAsia="pl-PL"/>
        </w:rPr>
        <w:t>ą</w:t>
      </w:r>
      <w:r w:rsidRPr="0095414C">
        <w:rPr>
          <w:rFonts w:eastAsia="Times New Roman" w:cs="Arial"/>
          <w:sz w:val="24"/>
          <w:szCs w:val="24"/>
          <w:lang w:eastAsia="pl-PL"/>
        </w:rPr>
        <w:t>,</w:t>
      </w:r>
    </w:p>
    <w:p w14:paraId="7EC6E55D" w14:textId="77777777" w:rsidR="005E0BE4" w:rsidRDefault="005E0BE4" w:rsidP="0048254A">
      <w:pPr>
        <w:numPr>
          <w:ilvl w:val="1"/>
          <w:numId w:val="19"/>
        </w:numPr>
        <w:tabs>
          <w:tab w:val="clear" w:pos="720"/>
          <w:tab w:val="left" w:pos="709"/>
        </w:tabs>
        <w:suppressAutoHyphens/>
        <w:spacing w:after="0"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sfinansowanie terapii psychologicznej i psychospołecznej, </w:t>
      </w:r>
    </w:p>
    <w:p w14:paraId="2F5A300D" w14:textId="77777777" w:rsidR="003068E2" w:rsidRDefault="005E0BE4" w:rsidP="0048254A">
      <w:pPr>
        <w:numPr>
          <w:ilvl w:val="1"/>
          <w:numId w:val="19"/>
        </w:numPr>
        <w:tabs>
          <w:tab w:val="clear" w:pos="720"/>
          <w:tab w:val="left" w:pos="709"/>
        </w:tabs>
        <w:suppressAutoHyphens/>
        <w:spacing w:after="0"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  <w:r w:rsidRPr="003068E2">
        <w:rPr>
          <w:rFonts w:eastAsia="Times New Roman" w:cs="Arial"/>
          <w:sz w:val="24"/>
          <w:szCs w:val="24"/>
          <w:lang w:eastAsia="pl-PL"/>
        </w:rPr>
        <w:t>wspieranie lecznictwa uzależnień (np. spotkania z terapeutą uzależnień).</w:t>
      </w:r>
    </w:p>
    <w:p w14:paraId="6826DF52" w14:textId="77777777" w:rsidR="009F6334" w:rsidRPr="0090573F" w:rsidRDefault="009F6334" w:rsidP="007425CE">
      <w:pPr>
        <w:tabs>
          <w:tab w:val="left" w:pos="709"/>
        </w:tabs>
        <w:suppressAutoHyphens/>
        <w:spacing w:after="0" w:line="276" w:lineRule="auto"/>
        <w:ind w:left="720"/>
        <w:contextualSpacing/>
        <w:rPr>
          <w:rFonts w:eastAsia="Times New Roman" w:cs="Arial"/>
          <w:sz w:val="24"/>
          <w:szCs w:val="24"/>
          <w:lang w:eastAsia="pl-PL"/>
        </w:rPr>
      </w:pPr>
    </w:p>
    <w:p w14:paraId="31F22197" w14:textId="77777777" w:rsidR="0090573F" w:rsidRPr="009C3563" w:rsidRDefault="003068E2" w:rsidP="002207B2">
      <w:pPr>
        <w:pStyle w:val="Nagwek2"/>
        <w:rPr>
          <w:b/>
          <w:lang w:eastAsia="pl-PL"/>
        </w:rPr>
      </w:pPr>
      <w:bookmarkStart w:id="9" w:name="_Toc472409158"/>
      <w:bookmarkStart w:id="10" w:name="_Toc477875037"/>
      <w:r w:rsidRPr="009C3563">
        <w:rPr>
          <w:b/>
          <w:color w:val="auto"/>
          <w:lang w:eastAsia="pl-PL"/>
        </w:rPr>
        <w:t>III.2.</w:t>
      </w:r>
      <w:r w:rsidRPr="009C3563">
        <w:rPr>
          <w:b/>
          <w:color w:val="auto"/>
          <w:lang w:eastAsia="pl-PL"/>
        </w:rPr>
        <w:tab/>
        <w:t xml:space="preserve">Instrumenty aktywizacji </w:t>
      </w:r>
      <w:bookmarkEnd w:id="9"/>
      <w:r w:rsidR="0090573F" w:rsidRPr="009C3563">
        <w:rPr>
          <w:b/>
          <w:color w:val="auto"/>
          <w:lang w:eastAsia="pl-PL"/>
        </w:rPr>
        <w:t>zawodowej</w:t>
      </w:r>
      <w:bookmarkEnd w:id="10"/>
    </w:p>
    <w:p w14:paraId="30FF608B" w14:textId="77777777" w:rsidR="0090573F" w:rsidRDefault="0090573F" w:rsidP="0048254A">
      <w:pPr>
        <w:numPr>
          <w:ilvl w:val="0"/>
          <w:numId w:val="20"/>
        </w:numPr>
        <w:tabs>
          <w:tab w:val="left" w:pos="1440"/>
        </w:tabs>
        <w:suppressAutoHyphens/>
        <w:spacing w:after="0" w:line="276" w:lineRule="auto"/>
        <w:ind w:left="426" w:hanging="426"/>
        <w:contextualSpacing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Celem </w:t>
      </w:r>
      <w:r w:rsidRPr="0095414C">
        <w:rPr>
          <w:rFonts w:eastAsia="Times New Roman" w:cs="Arial"/>
          <w:sz w:val="24"/>
          <w:szCs w:val="24"/>
          <w:lang w:eastAsia="pl-PL"/>
        </w:rPr>
        <w:t>instrument</w:t>
      </w:r>
      <w:r>
        <w:rPr>
          <w:rFonts w:eastAsia="Times New Roman" w:cs="Arial"/>
          <w:sz w:val="24"/>
          <w:szCs w:val="24"/>
          <w:lang w:eastAsia="pl-PL"/>
        </w:rPr>
        <w:t>ów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aktywizacji</w:t>
      </w:r>
      <w:r>
        <w:rPr>
          <w:rFonts w:eastAsia="Times New Roman" w:cs="Arial"/>
          <w:sz w:val="24"/>
          <w:szCs w:val="24"/>
          <w:lang w:eastAsia="pl-PL"/>
        </w:rPr>
        <w:t xml:space="preserve"> zawodowej jest pomoc w podjęciu decyzji dotyczącej wyboru lub zmiany zawodu, wyposażenie w kompetencje i kwalifikacje zawodowe oraz umiejętności pożądane na rynku pracy, pomoc w utrzymaniu zatrudnienia.</w:t>
      </w:r>
    </w:p>
    <w:p w14:paraId="5027814C" w14:textId="77777777" w:rsidR="0090573F" w:rsidRDefault="0090573F" w:rsidP="0048254A">
      <w:pPr>
        <w:numPr>
          <w:ilvl w:val="0"/>
          <w:numId w:val="20"/>
        </w:numPr>
        <w:tabs>
          <w:tab w:val="left" w:pos="1440"/>
        </w:tabs>
        <w:suppressAutoHyphens/>
        <w:spacing w:after="0" w:line="276" w:lineRule="auto"/>
        <w:ind w:left="426" w:hanging="426"/>
        <w:contextualSpacing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Do instrumentów aktywizacji zawodowej zalicza się m.in.:</w:t>
      </w:r>
    </w:p>
    <w:p w14:paraId="1698216B" w14:textId="77777777" w:rsidR="0090573F" w:rsidRPr="0095414C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pośrednictwo pracy, </w:t>
      </w:r>
    </w:p>
    <w:p w14:paraId="6546D36C" w14:textId="77777777" w:rsidR="0090573F" w:rsidRPr="0095414C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poradnictwo  zawodowe,</w:t>
      </w:r>
    </w:p>
    <w:p w14:paraId="6929AFFF" w14:textId="77777777" w:rsidR="0090573F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Program Aktywizacj</w:t>
      </w:r>
      <w:r>
        <w:rPr>
          <w:rFonts w:eastAsia="Times New Roman" w:cs="Arial"/>
          <w:sz w:val="24"/>
          <w:szCs w:val="24"/>
          <w:lang w:eastAsia="pl-PL"/>
        </w:rPr>
        <w:t>i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i Integracji, o którym mowa w ustawie </w:t>
      </w:r>
      <w:r>
        <w:rPr>
          <w:rFonts w:eastAsia="Times New Roman" w:cs="Arial"/>
          <w:sz w:val="24"/>
          <w:szCs w:val="24"/>
          <w:lang w:eastAsia="pl-PL"/>
        </w:rPr>
        <w:t xml:space="preserve">z dnia 20 kwietnia 2004 r. 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o promocji zatrudnienia i instytucjach rynku pracy, </w:t>
      </w:r>
    </w:p>
    <w:p w14:paraId="7F51BAB3" w14:textId="77777777" w:rsidR="0090573F" w:rsidRPr="008E3833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8E3833">
        <w:rPr>
          <w:rFonts w:eastAsia="Times New Roman" w:cs="Arial"/>
          <w:sz w:val="24"/>
          <w:szCs w:val="24"/>
          <w:lang w:eastAsia="pl-PL"/>
        </w:rPr>
        <w:t>Programy specjalne, o których mowa w ustawie z dnia 20 kwietnia 2004 r. o promocji zatrudnienia i instytucjach rynku pracy</w:t>
      </w:r>
      <w:r w:rsidR="008E3833">
        <w:rPr>
          <w:rFonts w:eastAsia="Times New Roman" w:cs="Arial"/>
          <w:sz w:val="24"/>
          <w:szCs w:val="24"/>
          <w:lang w:eastAsia="pl-PL"/>
        </w:rPr>
        <w:t>,</w:t>
      </w:r>
    </w:p>
    <w:p w14:paraId="7D7468E6" w14:textId="77777777" w:rsidR="0090573F" w:rsidRPr="0095414C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kursy i szkolenia umożliwiające nabycie, zmianę kwalifikacji i kompetencji zawodowych, </w:t>
      </w:r>
    </w:p>
    <w:p w14:paraId="75E933C4" w14:textId="77777777" w:rsidR="0090573F" w:rsidRPr="0095414C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staże  zawodowe, </w:t>
      </w:r>
    </w:p>
    <w:p w14:paraId="0E73DBEB" w14:textId="77777777" w:rsidR="0090573F" w:rsidRPr="003325E5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3325E5">
        <w:rPr>
          <w:rFonts w:eastAsia="Times New Roman" w:cs="Arial"/>
          <w:sz w:val="24"/>
          <w:szCs w:val="24"/>
          <w:lang w:eastAsia="pl-PL"/>
        </w:rPr>
        <w:t xml:space="preserve">praktyki zawodowe, </w:t>
      </w:r>
    </w:p>
    <w:p w14:paraId="0DC887A3" w14:textId="77777777" w:rsidR="0090573F" w:rsidRPr="0095414C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wolontariat,</w:t>
      </w:r>
    </w:p>
    <w:p w14:paraId="610833B5" w14:textId="77777777" w:rsidR="0090573F" w:rsidRPr="0095414C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subsydiowane zatrudnienie,</w:t>
      </w:r>
    </w:p>
    <w:p w14:paraId="12B48923" w14:textId="77777777" w:rsidR="0090573F" w:rsidRPr="0095414C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zatrudnienie wspomagane,</w:t>
      </w:r>
    </w:p>
    <w:p w14:paraId="32FDCA26" w14:textId="77777777" w:rsidR="0090573F" w:rsidRPr="0095414C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trener pracy,</w:t>
      </w:r>
    </w:p>
    <w:p w14:paraId="4D40E3C1" w14:textId="77777777" w:rsidR="0090573F" w:rsidRPr="0095414C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prace społecznie użyteczne,</w:t>
      </w:r>
    </w:p>
    <w:p w14:paraId="4D6E35AF" w14:textId="77777777" w:rsidR="0090573F" w:rsidRDefault="0090573F" w:rsidP="0048254A">
      <w:pPr>
        <w:numPr>
          <w:ilvl w:val="0"/>
          <w:numId w:val="21"/>
        </w:numPr>
        <w:tabs>
          <w:tab w:val="clear" w:pos="360"/>
          <w:tab w:val="num" w:pos="851"/>
          <w:tab w:val="left" w:pos="1440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wyposażenie lub doposażenie stanowiska pracy.</w:t>
      </w:r>
    </w:p>
    <w:p w14:paraId="180E5ADC" w14:textId="77777777" w:rsidR="0090573F" w:rsidRPr="00425D7E" w:rsidRDefault="00D24729" w:rsidP="0048254A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rPr>
          <w:rFonts w:eastAsia="Times New Roman" w:cs="Arial"/>
          <w:sz w:val="24"/>
          <w:szCs w:val="24"/>
          <w:lang w:eastAsia="pl-PL"/>
        </w:rPr>
      </w:pPr>
      <w:r w:rsidRPr="00425D7E">
        <w:rPr>
          <w:rFonts w:cs="Calibri"/>
          <w:sz w:val="24"/>
          <w:szCs w:val="24"/>
        </w:rPr>
        <w:t>W projektach OPS/PCPR w przypadku realizacji typu projektu nr 1 z SZOOP RPO WŁ w</w:t>
      </w:r>
      <w:r w:rsidR="0090573F" w:rsidRPr="00425D7E">
        <w:rPr>
          <w:rFonts w:cs="Calibri"/>
          <w:sz w:val="24"/>
          <w:szCs w:val="24"/>
        </w:rPr>
        <w:t>drożenie aktywizacji zawodowej odbywa się wyłącznie przez podmioty wyspecjalizowane w zakresie aktywizacji zawodowej, bez możliwości realizacji powyższych instrumentów samodzielnie przez jednostki organizacyjne pomocy społecznej (OPS/PCPR).</w:t>
      </w:r>
      <w:r w:rsidRPr="00425D7E">
        <w:rPr>
          <w:rFonts w:cs="Calibri"/>
          <w:sz w:val="24"/>
          <w:szCs w:val="24"/>
        </w:rPr>
        <w:t xml:space="preserve"> </w:t>
      </w:r>
      <w:r w:rsidR="0090573F" w:rsidRPr="00425D7E">
        <w:rPr>
          <w:rFonts w:cs="Calibri"/>
          <w:sz w:val="24"/>
          <w:szCs w:val="24"/>
        </w:rPr>
        <w:t>Wdrożenie instrumentów aktywizacji zawodowej realizowane jest przez:</w:t>
      </w:r>
    </w:p>
    <w:p w14:paraId="79C06D0E" w14:textId="77777777" w:rsidR="0090573F" w:rsidRPr="00425D7E" w:rsidRDefault="0090573F" w:rsidP="0048254A">
      <w:pPr>
        <w:numPr>
          <w:ilvl w:val="0"/>
          <w:numId w:val="23"/>
        </w:numPr>
        <w:tabs>
          <w:tab w:val="left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425D7E">
        <w:rPr>
          <w:rFonts w:cs="Calibri"/>
          <w:sz w:val="24"/>
          <w:szCs w:val="24"/>
        </w:rPr>
        <w:t xml:space="preserve">partnerów w ramach projektów partnerskich, </w:t>
      </w:r>
    </w:p>
    <w:p w14:paraId="6624A8B2" w14:textId="77777777" w:rsidR="0090573F" w:rsidRPr="00425D7E" w:rsidRDefault="0090573F" w:rsidP="0048254A">
      <w:pPr>
        <w:numPr>
          <w:ilvl w:val="0"/>
          <w:numId w:val="23"/>
        </w:numPr>
        <w:tabs>
          <w:tab w:val="left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425D7E">
        <w:rPr>
          <w:rFonts w:cs="Calibri"/>
          <w:sz w:val="24"/>
          <w:szCs w:val="24"/>
        </w:rPr>
        <w:lastRenderedPageBreak/>
        <w:t>PUP na podstawie porozumienia, które określa zasady współpracy w zakresie realizacji usług aktywnej integracji o charakterze zawodowym lub o realizacji Programu Aktywizacja i Integracja, o którym mowa w ustawie z dnia 20 kwietnia 2004 r. o promocji zatrudnienia i instytucjach rynku pracy i na zasadach określonych w tej ustawie,</w:t>
      </w:r>
    </w:p>
    <w:p w14:paraId="2768A32F" w14:textId="77777777" w:rsidR="0090573F" w:rsidRPr="00425D7E" w:rsidRDefault="0090573F" w:rsidP="0048254A">
      <w:pPr>
        <w:numPr>
          <w:ilvl w:val="0"/>
          <w:numId w:val="23"/>
        </w:numPr>
        <w:tabs>
          <w:tab w:val="left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425D7E">
        <w:rPr>
          <w:rFonts w:cs="Calibri"/>
          <w:sz w:val="24"/>
          <w:szCs w:val="24"/>
        </w:rPr>
        <w:t>podmioty wybrane w ramach zlecenia zadania publicznego na zasadach określonych w ustawie z dnia 24 kwietnia 2003 r. o działalności pożytku publicznego i o wolontariacie lub zgodnie z art. 15a ustawy z dnia 27 kwietnia 2006 r. o spółdzielniach socjalnych,</w:t>
      </w:r>
    </w:p>
    <w:p w14:paraId="744918D7" w14:textId="77777777" w:rsidR="0090573F" w:rsidRPr="00425D7E" w:rsidRDefault="0090573F" w:rsidP="0048254A">
      <w:pPr>
        <w:numPr>
          <w:ilvl w:val="0"/>
          <w:numId w:val="23"/>
        </w:numPr>
        <w:tabs>
          <w:tab w:val="left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425D7E">
        <w:rPr>
          <w:rFonts w:cs="Calibri"/>
          <w:sz w:val="24"/>
          <w:szCs w:val="24"/>
        </w:rPr>
        <w:t>podmioty danej jednostki samorządu terytorialnego wyspecjalizowane w zakresie reintegracji zawodowej, o ile zostaną wskazane we wniosku o dofinansowanie projektu jako realizatorzy projektu (KIS, CIS).</w:t>
      </w:r>
    </w:p>
    <w:p w14:paraId="334AD6FC" w14:textId="77777777" w:rsidR="00425D7E" w:rsidRPr="00425D7E" w:rsidRDefault="00425D7E" w:rsidP="002207B2">
      <w:pPr>
        <w:tabs>
          <w:tab w:val="left" w:pos="851"/>
        </w:tabs>
        <w:suppressAutoHyphens/>
        <w:spacing w:after="0" w:line="276" w:lineRule="auto"/>
        <w:ind w:left="426"/>
        <w:contextualSpacing/>
        <w:rPr>
          <w:rFonts w:eastAsia="Times New Roman" w:cs="Arial"/>
          <w:sz w:val="24"/>
          <w:szCs w:val="24"/>
          <w:lang w:eastAsia="pl-PL"/>
        </w:rPr>
      </w:pPr>
      <w:r w:rsidRPr="00425D7E">
        <w:rPr>
          <w:rFonts w:eastAsia="Times New Roman" w:cs="Arial"/>
          <w:sz w:val="24"/>
          <w:szCs w:val="24"/>
          <w:lang w:eastAsia="pl-PL"/>
        </w:rPr>
        <w:t>Nie dotyczy projektów, w których aktywizacja zawodowa jest realizowana przez KIS, CIS działający w strukturze jednostki organizacyjnej pomocy społecznej.</w:t>
      </w:r>
    </w:p>
    <w:p w14:paraId="59264428" w14:textId="77777777" w:rsidR="0090573F" w:rsidRPr="00201965" w:rsidRDefault="0090573F" w:rsidP="0048254A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rPr>
          <w:rStyle w:val="FontStyle52"/>
          <w:rFonts w:ascii="Calibri" w:eastAsia="Times New Roman" w:hAnsi="Calibri" w:cs="Arial"/>
          <w:b w:val="0"/>
          <w:bCs w:val="0"/>
          <w:sz w:val="24"/>
          <w:szCs w:val="24"/>
          <w:lang w:eastAsia="pl-PL"/>
        </w:rPr>
      </w:pPr>
      <w:r w:rsidRPr="00A06B56">
        <w:rPr>
          <w:rStyle w:val="FontStyle52"/>
          <w:rFonts w:ascii="Calibri" w:hAnsi="Calibri" w:cs="Arial"/>
          <w:b w:val="0"/>
          <w:sz w:val="24"/>
          <w:szCs w:val="24"/>
        </w:rPr>
        <w:t>Usługi</w:t>
      </w:r>
      <w:r>
        <w:rPr>
          <w:rStyle w:val="FontStyle52"/>
          <w:rFonts w:ascii="Calibri" w:hAnsi="Calibri" w:cs="Arial"/>
          <w:b w:val="0"/>
          <w:sz w:val="24"/>
          <w:szCs w:val="24"/>
        </w:rPr>
        <w:t>:</w:t>
      </w:r>
    </w:p>
    <w:p w14:paraId="2C119EBB" w14:textId="77777777" w:rsidR="0090573F" w:rsidRPr="00201965" w:rsidRDefault="00F25633" w:rsidP="0048254A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contextualSpacing/>
        <w:rPr>
          <w:rStyle w:val="FontStyle52"/>
          <w:rFonts w:ascii="Calibri" w:eastAsia="Times New Roman" w:hAnsi="Calibri" w:cs="Arial"/>
          <w:b w:val="0"/>
          <w:bCs w:val="0"/>
          <w:sz w:val="24"/>
          <w:szCs w:val="24"/>
          <w:lang w:eastAsia="pl-PL"/>
        </w:rPr>
      </w:pPr>
      <w:r>
        <w:rPr>
          <w:rStyle w:val="FontStyle52"/>
          <w:rFonts w:ascii="Calibri" w:hAnsi="Calibri" w:cs="Arial"/>
          <w:b w:val="0"/>
          <w:sz w:val="24"/>
          <w:szCs w:val="24"/>
        </w:rPr>
        <w:t>pośrednictwa pracy,</w:t>
      </w:r>
    </w:p>
    <w:p w14:paraId="3B032A80" w14:textId="77777777" w:rsidR="0090573F" w:rsidRPr="00201965" w:rsidRDefault="0090573F" w:rsidP="0048254A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contextualSpacing/>
        <w:rPr>
          <w:rStyle w:val="FontStyle52"/>
          <w:rFonts w:ascii="Calibri" w:eastAsia="Times New Roman" w:hAnsi="Calibri" w:cs="Arial"/>
          <w:b w:val="0"/>
          <w:bCs w:val="0"/>
          <w:sz w:val="24"/>
          <w:szCs w:val="24"/>
          <w:lang w:eastAsia="pl-PL"/>
        </w:rPr>
      </w:pPr>
      <w:r>
        <w:rPr>
          <w:rStyle w:val="FontStyle52"/>
          <w:rFonts w:ascii="Calibri" w:eastAsia="Times New Roman" w:hAnsi="Calibri" w:cs="Arial"/>
          <w:b w:val="0"/>
          <w:bCs w:val="0"/>
          <w:sz w:val="24"/>
          <w:szCs w:val="24"/>
          <w:lang w:eastAsia="pl-PL"/>
        </w:rPr>
        <w:t>poradnictwa zawodowego</w:t>
      </w:r>
      <w:r w:rsidR="00F25633">
        <w:rPr>
          <w:rStyle w:val="FontStyle52"/>
          <w:rFonts w:ascii="Calibri" w:eastAsia="Times New Roman" w:hAnsi="Calibri" w:cs="Arial"/>
          <w:b w:val="0"/>
          <w:bCs w:val="0"/>
          <w:sz w:val="24"/>
          <w:szCs w:val="24"/>
          <w:lang w:eastAsia="pl-PL"/>
        </w:rPr>
        <w:t>,</w:t>
      </w:r>
    </w:p>
    <w:p w14:paraId="03823DAE" w14:textId="77777777" w:rsidR="0090573F" w:rsidRPr="0090573F" w:rsidRDefault="0090573F" w:rsidP="002207B2">
      <w:pPr>
        <w:tabs>
          <w:tab w:val="left" w:pos="426"/>
        </w:tabs>
        <w:spacing w:after="0"/>
        <w:ind w:left="426"/>
        <w:contextualSpacing/>
        <w:rPr>
          <w:rFonts w:eastAsia="Times New Roman" w:cs="Arial"/>
          <w:sz w:val="24"/>
          <w:szCs w:val="24"/>
          <w:lang w:eastAsia="pl-PL"/>
        </w:rPr>
      </w:pPr>
      <w:r w:rsidRPr="00A06B56">
        <w:rPr>
          <w:rStyle w:val="FontStyle52"/>
          <w:rFonts w:ascii="Calibri" w:hAnsi="Calibri" w:cs="Arial"/>
          <w:b w:val="0"/>
          <w:sz w:val="24"/>
          <w:szCs w:val="24"/>
        </w:rPr>
        <w:t>mogą być realizowane tylko przez instytucje posiadające wpis do Krajowego Rejestru Agencji Zatrudnienia</w:t>
      </w:r>
      <w:r>
        <w:rPr>
          <w:rStyle w:val="FontStyle52"/>
          <w:rFonts w:ascii="Calibri" w:hAnsi="Calibri" w:cs="Arial"/>
          <w:b w:val="0"/>
          <w:sz w:val="24"/>
          <w:szCs w:val="24"/>
        </w:rPr>
        <w:t xml:space="preserve"> </w:t>
      </w:r>
      <w:r w:rsidRPr="00201965">
        <w:rPr>
          <w:sz w:val="24"/>
          <w:szCs w:val="24"/>
        </w:rPr>
        <w:t>prowadzonego przez Wojewódzki Urząd Pracy właściwy ze względu na siedzibę</w:t>
      </w:r>
      <w:r>
        <w:rPr>
          <w:sz w:val="24"/>
          <w:szCs w:val="24"/>
        </w:rPr>
        <w:t xml:space="preserve"> podmiotu realizującego usługę</w:t>
      </w:r>
      <w:r w:rsidRPr="00A06B56">
        <w:rPr>
          <w:rStyle w:val="FontStyle52"/>
          <w:rFonts w:ascii="Calibri" w:hAnsi="Calibri" w:cs="Arial"/>
          <w:b w:val="0"/>
          <w:sz w:val="24"/>
          <w:szCs w:val="24"/>
        </w:rPr>
        <w:t>.</w:t>
      </w:r>
    </w:p>
    <w:p w14:paraId="3684F322" w14:textId="77777777" w:rsidR="00F25633" w:rsidRDefault="00F25633" w:rsidP="004C0E94">
      <w:pPr>
        <w:pStyle w:val="Nagwek2"/>
        <w:jc w:val="both"/>
        <w:rPr>
          <w:b/>
          <w:color w:val="auto"/>
          <w:lang w:eastAsia="pl-PL"/>
        </w:rPr>
      </w:pPr>
      <w:bookmarkStart w:id="11" w:name="_Toc472409159"/>
    </w:p>
    <w:p w14:paraId="25703EAA" w14:textId="77777777" w:rsidR="0090573F" w:rsidRPr="009C3563" w:rsidRDefault="0090573F" w:rsidP="004C0E94">
      <w:pPr>
        <w:pStyle w:val="Nagwek2"/>
        <w:jc w:val="both"/>
        <w:rPr>
          <w:b/>
          <w:lang w:eastAsia="pl-PL"/>
        </w:rPr>
      </w:pPr>
      <w:bookmarkStart w:id="12" w:name="_Toc477875038"/>
      <w:r w:rsidRPr="009C3563">
        <w:rPr>
          <w:b/>
          <w:color w:val="auto"/>
          <w:lang w:eastAsia="pl-PL"/>
        </w:rPr>
        <w:t>III.3.</w:t>
      </w:r>
      <w:r w:rsidRPr="009C3563">
        <w:rPr>
          <w:b/>
          <w:color w:val="auto"/>
          <w:lang w:eastAsia="pl-PL"/>
        </w:rPr>
        <w:tab/>
        <w:t xml:space="preserve">Instrumenty aktywizacji </w:t>
      </w:r>
      <w:bookmarkEnd w:id="11"/>
      <w:r w:rsidRPr="009C3563">
        <w:rPr>
          <w:b/>
          <w:color w:val="auto"/>
          <w:lang w:eastAsia="pl-PL"/>
        </w:rPr>
        <w:t>edukacyjnej</w:t>
      </w:r>
      <w:bookmarkEnd w:id="12"/>
      <w:r w:rsidRPr="009C3563">
        <w:rPr>
          <w:b/>
          <w:color w:val="auto"/>
          <w:lang w:eastAsia="pl-PL"/>
        </w:rPr>
        <w:t xml:space="preserve"> </w:t>
      </w:r>
    </w:p>
    <w:p w14:paraId="5E20B508" w14:textId="77777777" w:rsidR="0090573F" w:rsidRDefault="0090573F" w:rsidP="0048254A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Celem </w:t>
      </w:r>
      <w:r w:rsidRPr="0095414C">
        <w:rPr>
          <w:rFonts w:eastAsia="Times New Roman" w:cs="Arial"/>
          <w:sz w:val="24"/>
          <w:szCs w:val="24"/>
          <w:lang w:eastAsia="pl-PL"/>
        </w:rPr>
        <w:t>instrument</w:t>
      </w:r>
      <w:r>
        <w:rPr>
          <w:rFonts w:eastAsia="Times New Roman" w:cs="Arial"/>
          <w:sz w:val="24"/>
          <w:szCs w:val="24"/>
          <w:lang w:eastAsia="pl-PL"/>
        </w:rPr>
        <w:t>ów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aktywizacji </w:t>
      </w:r>
      <w:r>
        <w:rPr>
          <w:rFonts w:eastAsia="Times New Roman" w:cs="Arial"/>
          <w:sz w:val="24"/>
          <w:szCs w:val="24"/>
          <w:lang w:eastAsia="pl-PL"/>
        </w:rPr>
        <w:t>edukacyjnej jest wzrost poziomu wykształcenia, dostosowanie wykształcenia lub kwalifikacji do potrzeb rynku pracy.</w:t>
      </w:r>
    </w:p>
    <w:p w14:paraId="27CDD35E" w14:textId="77777777" w:rsidR="0090573F" w:rsidRDefault="0090573F" w:rsidP="0048254A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Do instrumentów aktywizacji edukacyjnej zalicza się m.in.:</w:t>
      </w:r>
    </w:p>
    <w:p w14:paraId="1E32805D" w14:textId="77777777" w:rsidR="0090573F" w:rsidRPr="0095414C" w:rsidRDefault="0090573F" w:rsidP="0048254A">
      <w:pPr>
        <w:numPr>
          <w:ilvl w:val="0"/>
          <w:numId w:val="25"/>
        </w:numPr>
        <w:tabs>
          <w:tab w:val="clear" w:pos="360"/>
          <w:tab w:val="left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sfinansowanie zajęć i konsultacji z brokerem edukacyjnym, </w:t>
      </w:r>
    </w:p>
    <w:p w14:paraId="127320A4" w14:textId="77777777" w:rsidR="0090573F" w:rsidRDefault="0090573F" w:rsidP="0048254A">
      <w:pPr>
        <w:numPr>
          <w:ilvl w:val="0"/>
          <w:numId w:val="25"/>
        </w:numPr>
        <w:tabs>
          <w:tab w:val="clear" w:pos="360"/>
          <w:tab w:val="left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sfinansowanie zajęć podnoszących kompetencje ogólne (m.in. prawo jazdy kat. B, kursy komputerowe o profilu ogólnym, kursy językowe o profilu ogólnym), </w:t>
      </w:r>
    </w:p>
    <w:p w14:paraId="65B7F789" w14:textId="0193042B" w:rsidR="0090573F" w:rsidRPr="00F25633" w:rsidRDefault="0090573F" w:rsidP="0048254A">
      <w:pPr>
        <w:numPr>
          <w:ilvl w:val="0"/>
          <w:numId w:val="25"/>
        </w:numPr>
        <w:tabs>
          <w:tab w:val="clear" w:pos="360"/>
          <w:tab w:val="left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F25633">
        <w:rPr>
          <w:rFonts w:eastAsia="Times New Roman" w:cs="Arial"/>
          <w:sz w:val="24"/>
          <w:szCs w:val="24"/>
          <w:lang w:eastAsia="pl-PL"/>
        </w:rPr>
        <w:t>kursy i szkolenia umożliwiające podniesienie kwalifikacji i kompetencji zawodowych</w:t>
      </w:r>
      <w:r w:rsidR="00C4127C">
        <w:rPr>
          <w:rFonts w:eastAsia="Times New Roman" w:cs="Arial"/>
          <w:sz w:val="24"/>
          <w:szCs w:val="24"/>
          <w:lang w:eastAsia="pl-PL"/>
        </w:rPr>
        <w:t xml:space="preserve"> </w:t>
      </w:r>
      <w:r w:rsidR="00231EE5">
        <w:rPr>
          <w:rFonts w:eastAsia="Times New Roman" w:cs="Arial"/>
          <w:sz w:val="24"/>
          <w:szCs w:val="24"/>
          <w:lang w:eastAsia="pl-PL"/>
        </w:rPr>
        <w:t xml:space="preserve">(dotyczy osób ubogich pracujących), </w:t>
      </w:r>
    </w:p>
    <w:p w14:paraId="5DA0394E" w14:textId="77777777" w:rsidR="0090573F" w:rsidRDefault="0090573F" w:rsidP="0048254A">
      <w:pPr>
        <w:numPr>
          <w:ilvl w:val="0"/>
          <w:numId w:val="25"/>
        </w:numPr>
        <w:tabs>
          <w:tab w:val="clear" w:pos="360"/>
          <w:tab w:val="left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sfinansowanie zajęć wyrównujących szanse edukacyjne (korepetycje)</w:t>
      </w:r>
      <w:r>
        <w:rPr>
          <w:rFonts w:eastAsia="Times New Roman" w:cs="Arial"/>
          <w:sz w:val="24"/>
          <w:szCs w:val="24"/>
          <w:lang w:eastAsia="pl-PL"/>
        </w:rPr>
        <w:t>,</w:t>
      </w:r>
    </w:p>
    <w:p w14:paraId="66C34CCF" w14:textId="77777777" w:rsidR="004224B1" w:rsidRDefault="0090573F" w:rsidP="0048254A">
      <w:pPr>
        <w:numPr>
          <w:ilvl w:val="0"/>
          <w:numId w:val="25"/>
        </w:numPr>
        <w:tabs>
          <w:tab w:val="clear" w:pos="360"/>
          <w:tab w:val="left" w:pos="851"/>
        </w:tabs>
        <w:suppressAutoHyphens/>
        <w:spacing w:after="0" w:line="276" w:lineRule="auto"/>
        <w:ind w:left="851" w:hanging="425"/>
        <w:contextualSpacing/>
        <w:rPr>
          <w:rFonts w:eastAsia="Times New Roman" w:cs="Arial"/>
          <w:sz w:val="24"/>
          <w:szCs w:val="24"/>
          <w:lang w:eastAsia="pl-PL"/>
        </w:rPr>
      </w:pPr>
      <w:r w:rsidRPr="00F25633">
        <w:rPr>
          <w:rFonts w:eastAsia="Times New Roman" w:cs="Arial"/>
          <w:sz w:val="24"/>
          <w:szCs w:val="24"/>
          <w:lang w:eastAsia="pl-PL"/>
        </w:rPr>
        <w:t>wspieranie edukacji formalnej.</w:t>
      </w:r>
    </w:p>
    <w:p w14:paraId="2535FB57" w14:textId="77777777" w:rsidR="00D062F1" w:rsidRDefault="00D062F1" w:rsidP="00D062F1">
      <w:pPr>
        <w:tabs>
          <w:tab w:val="left" w:pos="851"/>
        </w:tabs>
        <w:suppressAutoHyphens/>
        <w:spacing w:after="0" w:line="276" w:lineRule="auto"/>
        <w:ind w:left="851"/>
        <w:contextualSpacing/>
        <w:rPr>
          <w:rFonts w:eastAsia="Times New Roman" w:cs="Arial"/>
          <w:sz w:val="24"/>
          <w:szCs w:val="24"/>
          <w:lang w:eastAsia="pl-PL"/>
        </w:rPr>
      </w:pPr>
    </w:p>
    <w:p w14:paraId="22F7F4C6" w14:textId="77777777" w:rsidR="00D062F1" w:rsidRPr="002207B2" w:rsidRDefault="00D062F1" w:rsidP="00D062F1">
      <w:pPr>
        <w:tabs>
          <w:tab w:val="left" w:pos="851"/>
        </w:tabs>
        <w:suppressAutoHyphens/>
        <w:spacing w:after="0" w:line="276" w:lineRule="auto"/>
        <w:ind w:left="851"/>
        <w:contextualSpacing/>
        <w:rPr>
          <w:rFonts w:eastAsia="Times New Roman" w:cs="Arial"/>
          <w:sz w:val="24"/>
          <w:szCs w:val="24"/>
          <w:lang w:eastAsia="pl-PL"/>
        </w:rPr>
      </w:pPr>
    </w:p>
    <w:p w14:paraId="6D669B7B" w14:textId="77777777" w:rsidR="004224B1" w:rsidRPr="007271CE" w:rsidRDefault="004224B1" w:rsidP="002207B2">
      <w:pPr>
        <w:pStyle w:val="Nagwek1"/>
        <w:rPr>
          <w:b/>
          <w:sz w:val="28"/>
          <w:szCs w:val="28"/>
          <w:shd w:val="clear" w:color="auto" w:fill="FFFF00"/>
          <w:lang w:eastAsia="pl-PL"/>
        </w:rPr>
      </w:pPr>
      <w:bookmarkStart w:id="13" w:name="_Toc472409160"/>
      <w:bookmarkStart w:id="14" w:name="_Toc477875039"/>
      <w:r w:rsidRPr="007271CE">
        <w:rPr>
          <w:b/>
          <w:color w:val="auto"/>
          <w:sz w:val="28"/>
          <w:szCs w:val="28"/>
        </w:rPr>
        <w:lastRenderedPageBreak/>
        <w:t>IV.</w:t>
      </w:r>
      <w:r w:rsidRPr="007271CE">
        <w:rPr>
          <w:b/>
          <w:color w:val="auto"/>
          <w:sz w:val="28"/>
          <w:szCs w:val="28"/>
        </w:rPr>
        <w:tab/>
        <w:t>ZASADY REALIZACJI NIEKTÓRYCH INSTRUMENTÓW AKTYWIZACJI ZAWODOWEJ</w:t>
      </w:r>
      <w:bookmarkEnd w:id="13"/>
      <w:bookmarkEnd w:id="14"/>
    </w:p>
    <w:p w14:paraId="1467A84F" w14:textId="77777777" w:rsidR="004224B1" w:rsidRPr="0095414C" w:rsidRDefault="004224B1" w:rsidP="004C0E94">
      <w:pPr>
        <w:spacing w:after="0"/>
        <w:jc w:val="both"/>
        <w:rPr>
          <w:rFonts w:eastAsia="Times New Roman" w:cs="Arial"/>
          <w:b/>
          <w:sz w:val="24"/>
          <w:szCs w:val="24"/>
          <w:shd w:val="clear" w:color="auto" w:fill="FFFF00"/>
          <w:lang w:eastAsia="pl-PL"/>
        </w:rPr>
      </w:pPr>
    </w:p>
    <w:p w14:paraId="67B0A475" w14:textId="77777777" w:rsidR="004224B1" w:rsidRPr="007271CE" w:rsidRDefault="004224B1" w:rsidP="004C0E94">
      <w:pPr>
        <w:pStyle w:val="Nagwek2"/>
        <w:jc w:val="both"/>
        <w:rPr>
          <w:b/>
          <w:lang w:eastAsia="pl-PL"/>
        </w:rPr>
      </w:pPr>
      <w:bookmarkStart w:id="15" w:name="_Toc472409161"/>
      <w:bookmarkStart w:id="16" w:name="_Toc477875040"/>
      <w:r w:rsidRPr="007271CE">
        <w:rPr>
          <w:b/>
          <w:color w:val="auto"/>
        </w:rPr>
        <w:t>IV.1.</w:t>
      </w:r>
      <w:r w:rsidRPr="007271CE">
        <w:rPr>
          <w:b/>
          <w:color w:val="auto"/>
        </w:rPr>
        <w:tab/>
        <w:t>Staże</w:t>
      </w:r>
      <w:bookmarkEnd w:id="15"/>
      <w:bookmarkEnd w:id="16"/>
    </w:p>
    <w:p w14:paraId="7EA1FA76" w14:textId="27C65AA1" w:rsidR="004224B1" w:rsidRPr="000C0B3F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0C0B3F">
        <w:rPr>
          <w:rFonts w:ascii="Calibri" w:hAnsi="Calibri"/>
          <w:sz w:val="24"/>
          <w:szCs w:val="24"/>
        </w:rPr>
        <w:t>taż nie mo</w:t>
      </w:r>
      <w:r w:rsidR="0063185C">
        <w:rPr>
          <w:rFonts w:ascii="Calibri" w:hAnsi="Calibri"/>
          <w:sz w:val="24"/>
          <w:szCs w:val="24"/>
        </w:rPr>
        <w:t>że</w:t>
      </w:r>
      <w:r w:rsidRPr="000C0B3F">
        <w:rPr>
          <w:rFonts w:ascii="Calibri" w:hAnsi="Calibri"/>
          <w:sz w:val="24"/>
          <w:szCs w:val="24"/>
        </w:rPr>
        <w:t xml:space="preserve"> trwać krócej niż 3 miesiące i nie dłużej niż 12 miesięcy kalendarzowych. Realizacja staży musi być zgodna z Wytycznymi w zakresie realizacji przedsięwzięć z udziałem środków Europejskiego Funduszu Społecznego w obszarze rynku pracy na lata 2014 2020.</w:t>
      </w:r>
    </w:p>
    <w:p w14:paraId="27127888" w14:textId="77777777" w:rsidR="004224B1" w:rsidRPr="000C0B3F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Beneficjenci realizujący projekty powinni dołożyć wszelkich starań, aby staże były spójne z tematyką szkoleń zawodowych oferowanych w  projekcie.</w:t>
      </w:r>
    </w:p>
    <w:p w14:paraId="0AA6B008" w14:textId="77777777" w:rsidR="004224B1" w:rsidRPr="000C0B3F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Wsparcie w postaci staży </w:t>
      </w:r>
      <w:r w:rsidRPr="000C0B3F">
        <w:rPr>
          <w:rFonts w:ascii="Calibri" w:hAnsi="Calibri"/>
          <w:sz w:val="24"/>
          <w:szCs w:val="24"/>
        </w:rPr>
        <w:t>realizowane w ramach projektów powinno być również zgodne z zaleceniem Rady z dnia 10 marca 2014r. w sprawie ram jakości staży (Dz. Urz. UE C 88 z 27.03.2014, str. 1) oraz z Polskimi Ramami Jakości Praktyk i Staży</w:t>
      </w:r>
      <w:r w:rsidRPr="000C0B3F">
        <w:rPr>
          <w:rStyle w:val="Odwoanieprzypisudolnego"/>
          <w:rFonts w:ascii="Calibri" w:hAnsi="Calibri"/>
          <w:sz w:val="24"/>
          <w:szCs w:val="24"/>
        </w:rPr>
        <w:footnoteReference w:id="2"/>
      </w:r>
      <w:r w:rsidRPr="000C0B3F">
        <w:rPr>
          <w:rFonts w:ascii="Calibri" w:hAnsi="Calibri"/>
          <w:sz w:val="24"/>
          <w:szCs w:val="24"/>
        </w:rPr>
        <w:t xml:space="preserve">  oraz spełniać podstawowe wymogi zapewniające wysoki standard stażu poprzez zapewnienie, iż:</w:t>
      </w:r>
    </w:p>
    <w:p w14:paraId="37BBE658" w14:textId="77777777" w:rsidR="004224B1" w:rsidRPr="000C0B3F" w:rsidRDefault="004224B1" w:rsidP="0048254A">
      <w:pPr>
        <w:pStyle w:val="Normalny1wc075"/>
        <w:numPr>
          <w:ilvl w:val="1"/>
          <w:numId w:val="34"/>
        </w:numPr>
        <w:ind w:left="851" w:hanging="425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staż odbywa się na podstawie umowy, której stroną jest co najmniej stażysta oraz podmiot przyjmujący na staż, która zawiera podstawowe warunki przebiegu stażu, w tym okres trwania stażu, wysokość przewidywanego stypendium, miejsce wykonywania prac, zakres obowiązków oraz dane opiekuna stażu;</w:t>
      </w:r>
    </w:p>
    <w:p w14:paraId="3E8083BA" w14:textId="77777777" w:rsidR="004224B1" w:rsidRPr="000C0B3F" w:rsidRDefault="004224B1" w:rsidP="0048254A">
      <w:pPr>
        <w:pStyle w:val="Normalny1wc075"/>
        <w:numPr>
          <w:ilvl w:val="1"/>
          <w:numId w:val="34"/>
        </w:numPr>
        <w:ind w:left="851" w:hanging="425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zadania wykonywane w ramach stażu są wykonywane zgodnie z programem stażu, który jest przygotowany przez podmiot przyjmujący na staż we współpracy z organizatorem stażu i przedkładany do podpisu stażysty. Program stażu jest opracowywany indywidualnie, z uwzględnieniem potrzeb i potencjału stażysty;</w:t>
      </w:r>
    </w:p>
    <w:p w14:paraId="634A5487" w14:textId="77777777" w:rsidR="004224B1" w:rsidRPr="000C0B3F" w:rsidRDefault="004224B1" w:rsidP="0048254A">
      <w:pPr>
        <w:pStyle w:val="Normalny1wc075"/>
        <w:numPr>
          <w:ilvl w:val="1"/>
          <w:numId w:val="34"/>
        </w:numPr>
        <w:ind w:left="851" w:hanging="425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 xml:space="preserve">stażysta wykonuje swoje obowiązki pod nadzorem opiekuna stażu, wyznaczonego na etapie przygotowań do realizacji programu stażu, który wprowadza stażystę w zakres obowiązków oraz zapoznaje z zasadami i procedurami obowiązującymi w organizacji, w której odbywa staż, a także monitoruje realizację przydzielonego w programie stażu zakresu obowiązków i celów edukacyjno-zawodowych oraz  udziela informacji zwrotnej stażyście na temat osiąganych wyników i stopnia realizacji zadań. Na jednego opiekuna stażu </w:t>
      </w:r>
      <w:r w:rsidRPr="000C0B3F">
        <w:rPr>
          <w:rFonts w:ascii="Calibri" w:hAnsi="Calibri"/>
          <w:b/>
          <w:sz w:val="24"/>
          <w:szCs w:val="24"/>
        </w:rPr>
        <w:t>nie może przypadać więcej niż 3 stażystów</w:t>
      </w:r>
      <w:r w:rsidRPr="000C0B3F">
        <w:rPr>
          <w:rFonts w:ascii="Calibri" w:hAnsi="Calibri"/>
          <w:sz w:val="24"/>
          <w:szCs w:val="24"/>
        </w:rPr>
        <w:t>. Opiekun stażysty jest wyznaczany po stronie podmiotu przyjmującego na staż;</w:t>
      </w:r>
    </w:p>
    <w:p w14:paraId="3599B6B4" w14:textId="77777777" w:rsidR="004224B1" w:rsidRPr="000C0B3F" w:rsidRDefault="004224B1" w:rsidP="0048254A">
      <w:pPr>
        <w:pStyle w:val="Normalny1wc075"/>
        <w:numPr>
          <w:ilvl w:val="1"/>
          <w:numId w:val="34"/>
        </w:numPr>
        <w:ind w:left="851" w:hanging="425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po zakończeniu stażu jest opracowywana ocena, uwzględniająca osiągnięte rezultaty oraz efekty stażu. Ocena jest opracowywana przez podmiot przyjmujący na staż w formie pisemnej.</w:t>
      </w:r>
    </w:p>
    <w:p w14:paraId="6502F44D" w14:textId="77777777" w:rsidR="004224B1" w:rsidRPr="000C0B3F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lastRenderedPageBreak/>
        <w:t>W okresie odbywania stażu stażyście przysługuje miesięczne stypendium stażowe, które miesięcznie wynosi 120% zasiłku, o którym mowa w art. 72 ust. 1 pkt 1 ustawy o promocji zatrudnienia i instytucjach rynku pracy, jeżeli miesięczna liczba godzin stażu wynosi nie mniej niż:</w:t>
      </w:r>
    </w:p>
    <w:p w14:paraId="3D6310CE" w14:textId="77777777" w:rsidR="004224B1" w:rsidRPr="000C0B3F" w:rsidRDefault="004224B1" w:rsidP="0048254A">
      <w:pPr>
        <w:pStyle w:val="Normalny1"/>
        <w:numPr>
          <w:ilvl w:val="0"/>
          <w:numId w:val="35"/>
        </w:numPr>
        <w:ind w:left="709" w:hanging="283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160 godzin miesięcznie,</w:t>
      </w:r>
    </w:p>
    <w:p w14:paraId="1C8878B8" w14:textId="77777777" w:rsidR="004224B1" w:rsidRPr="000C0B3F" w:rsidRDefault="004224B1" w:rsidP="0048254A">
      <w:pPr>
        <w:pStyle w:val="Normalny1"/>
        <w:numPr>
          <w:ilvl w:val="0"/>
          <w:numId w:val="35"/>
        </w:numPr>
        <w:ind w:left="709" w:hanging="283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140 godzin miesięcznie w przypadku osób z niepełnosprawnością zaliczanych do znacznego lub umiarkowanego stopnia niepełnosprawności.</w:t>
      </w:r>
    </w:p>
    <w:p w14:paraId="3A8BE211" w14:textId="77777777" w:rsidR="004224B1" w:rsidRPr="000C0B3F" w:rsidRDefault="004224B1" w:rsidP="002207B2">
      <w:pPr>
        <w:pStyle w:val="Normalny1wc075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W przypadku niższego miesięcznego wymiaru godzin, wysokość stypendium ustala się proporcjonalnie.</w:t>
      </w:r>
    </w:p>
    <w:p w14:paraId="236C7AFF" w14:textId="77777777" w:rsidR="004224B1" w:rsidRPr="000C0B3F" w:rsidRDefault="004224B1" w:rsidP="002207B2">
      <w:pPr>
        <w:pStyle w:val="Normalny1wc075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Od wypłaconego stypendium wnioskodawca zobowiązany jest naliczyć i odprowadzić wszystkie składki wynikające z przepisów, w tym: ubezpieczenia emerytalne, rentowe, wypadkowe i zdrowotne. Mając na uwadze powyższe, kwotę stypendium stażowego należy rozumieć jako wypłaconą uczestnikowi:</w:t>
      </w:r>
    </w:p>
    <w:p w14:paraId="13B753CB" w14:textId="77777777" w:rsidR="004224B1" w:rsidRPr="000C0B3F" w:rsidRDefault="004224B1" w:rsidP="0048254A">
      <w:pPr>
        <w:pStyle w:val="Normalny1wc075"/>
        <w:numPr>
          <w:ilvl w:val="0"/>
          <w:numId w:val="36"/>
        </w:numPr>
        <w:ind w:left="709" w:hanging="283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 xml:space="preserve">nie pomniejszoną o zaliczkę na podatek dochodowy od osób fizycznych, na podstawie obowiązującej ustawy o podatku dochodowym od osób fizycznych, </w:t>
      </w:r>
    </w:p>
    <w:p w14:paraId="7B164D56" w14:textId="77777777" w:rsidR="004224B1" w:rsidRPr="000C0B3F" w:rsidRDefault="004224B1" w:rsidP="0048254A">
      <w:pPr>
        <w:pStyle w:val="Normalny1wc075"/>
        <w:numPr>
          <w:ilvl w:val="0"/>
          <w:numId w:val="36"/>
        </w:numPr>
        <w:ind w:left="709" w:hanging="283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nie pomniejszoną o składkę na ubezpieczenie zdrowotne, na podstawie obowiązującej ustawy o świadczeniach opieki zdrowotnej finansowanych ze środków publicznych (składkę na ubezpieczenie zdrowotne obliczoną za poszczególne miesiące obniża się do wysokości 0,00 zł),</w:t>
      </w:r>
    </w:p>
    <w:p w14:paraId="21A1DE18" w14:textId="77777777" w:rsidR="004224B1" w:rsidRPr="000C0B3F" w:rsidRDefault="004224B1" w:rsidP="0048254A">
      <w:pPr>
        <w:pStyle w:val="Normalny1wc075"/>
        <w:numPr>
          <w:ilvl w:val="0"/>
          <w:numId w:val="36"/>
        </w:numPr>
        <w:ind w:left="709" w:hanging="283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nie pomniejszoną o składki społeczne, na podstawie obowiązującej ustawy o systemie ubezpieczeń społecznych. Składki społeczne finansuje w całości beneficjent, w związku z tym dodatkowo, oprócz kwoty stypendium, powinny one zostać uwzględnione przez beneficjenta w budżecie projektu.</w:t>
      </w:r>
    </w:p>
    <w:p w14:paraId="59D21050" w14:textId="77777777" w:rsidR="004224B1" w:rsidRPr="000C0B3F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Osobie odbywającej staż przysługują 2 dni wolne za każde 30 dni kalendarzowych odbytego stażu, za które przysługuje stypendium stażowe.</w:t>
      </w:r>
    </w:p>
    <w:p w14:paraId="6AC8C5D8" w14:textId="77777777" w:rsidR="004224B1" w:rsidRPr="000C0B3F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Osoba zachowuje prawo do stypendium stażowego za okres udokumentowanej niezdolności do pracy, przypadający w okresie odbywania stażu, za który na podstawie odrębnych przepisów pracownicy zachowują prawo do wynagrodzenia lub przysługują im zasiłki z ubezpieczenia społecznego w razie choroby lub macierzyństwa. W przypadku usprawiedliwionej nieobecności uczestnika stażu udokumentowanej zaświadczeniem lekarskim (druk ZUS ZLA), wypłata stypendiów przysługuje w pełnej wysokości.</w:t>
      </w:r>
    </w:p>
    <w:p w14:paraId="335AE82E" w14:textId="77777777" w:rsidR="004224B1" w:rsidRPr="000C0B3F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Osobom uczestniczącym w stażu, w okresie jego trwania, można pokryć koszty opieki nad dzieckiem lub dziećmi do lat 7 oraz osobami zależnymi w wysokości uzgodnionej, nie wyższej jednak niż połowa zasiłku, o którym mowa w art. 72 ust.1 pkt 1 ustawy o promocji zatrudniania i instytucjach rynku pracy.</w:t>
      </w:r>
    </w:p>
    <w:p w14:paraId="4189F82A" w14:textId="77777777" w:rsidR="004224B1" w:rsidRPr="000C0B3F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lastRenderedPageBreak/>
        <w:t>Koszty wynagrodzenia opiekuna stażysty powinny uwzględniać jedną z opcji:</w:t>
      </w:r>
    </w:p>
    <w:p w14:paraId="650239B9" w14:textId="77777777" w:rsidR="004224B1" w:rsidRPr="000C0B3F" w:rsidRDefault="004224B1" w:rsidP="0048254A">
      <w:pPr>
        <w:pStyle w:val="Normalny1wc075"/>
        <w:numPr>
          <w:ilvl w:val="1"/>
          <w:numId w:val="37"/>
        </w:numPr>
        <w:ind w:left="851" w:hanging="425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 xml:space="preserve">refundację podmiotowi przyjmującemu na staż wynagrodzenia opiekuna stażysty w zakresie odpowiadającym częściowemu lub całkowitemu zwolnieniu go od świadczenia pracy na rzecz realizacji zadań związanych z opieką nad grupą stażystów, w wysokości obliczonej jak za urlop wypoczynkowy, ale nie więcej niż </w:t>
      </w:r>
      <w:r w:rsidRPr="000C0B3F">
        <w:rPr>
          <w:rFonts w:ascii="Calibri" w:hAnsi="Calibri"/>
          <w:b/>
          <w:sz w:val="24"/>
          <w:szCs w:val="24"/>
        </w:rPr>
        <w:t>5 000,00 zł</w:t>
      </w:r>
      <w:r w:rsidRPr="000C0B3F">
        <w:rPr>
          <w:rFonts w:ascii="Calibri" w:hAnsi="Calibri"/>
          <w:sz w:val="24"/>
          <w:szCs w:val="24"/>
        </w:rPr>
        <w:t xml:space="preserve"> brutto. Wysokość wynagrodzenia nalicza się proporcjonalnie do liczby godzin stażu zrealizowanych przez stażystów; taka forma refundacji nie przysługuje osobom prowa</w:t>
      </w:r>
      <w:r w:rsidR="000F10F4">
        <w:rPr>
          <w:rFonts w:ascii="Calibri" w:hAnsi="Calibri"/>
          <w:sz w:val="24"/>
          <w:szCs w:val="24"/>
        </w:rPr>
        <w:t>dzącym jednoosobową działalność</w:t>
      </w:r>
      <w:r w:rsidRPr="000C0B3F">
        <w:rPr>
          <w:rFonts w:ascii="Calibri" w:hAnsi="Calibri"/>
          <w:sz w:val="24"/>
          <w:szCs w:val="24"/>
        </w:rPr>
        <w:t xml:space="preserve"> gospodarczą;</w:t>
      </w:r>
    </w:p>
    <w:p w14:paraId="216D5F93" w14:textId="77777777" w:rsidR="004224B1" w:rsidRPr="000C0B3F" w:rsidRDefault="004224B1" w:rsidP="0048254A">
      <w:pPr>
        <w:pStyle w:val="Normalny1wc075"/>
        <w:numPr>
          <w:ilvl w:val="1"/>
          <w:numId w:val="37"/>
        </w:numPr>
        <w:ind w:left="851" w:hanging="425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 xml:space="preserve">refundację podmiotowi przyjmującemu na staż dodatku do wynagrodzenia opiekuna stażysty, w sytuacji, gdy nie został zwolniony od świadczenia pracy, w wysokości nieprzekraczającej </w:t>
      </w:r>
      <w:r w:rsidRPr="000C0B3F">
        <w:rPr>
          <w:rFonts w:ascii="Calibri" w:hAnsi="Calibri"/>
          <w:b/>
          <w:sz w:val="24"/>
          <w:szCs w:val="24"/>
        </w:rPr>
        <w:t>500,00 zł</w:t>
      </w:r>
      <w:r w:rsidRPr="000C0B3F">
        <w:rPr>
          <w:rFonts w:ascii="Calibri" w:hAnsi="Calibri"/>
          <w:sz w:val="24"/>
          <w:szCs w:val="24"/>
        </w:rPr>
        <w:t xml:space="preserve"> brutto miesięcznie.</w:t>
      </w:r>
    </w:p>
    <w:p w14:paraId="7BF85D6B" w14:textId="77777777" w:rsidR="004224B1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Wynagrodzenie przysługujące opiekunowi stażysty jest wypłacane z tytułu wypełnienia obowiązków, nie zależy natomiast od liczby stażystów, wobec których te obowiązki świadczy.</w:t>
      </w:r>
    </w:p>
    <w:p w14:paraId="0224DBF8" w14:textId="75448085" w:rsidR="009C3EA7" w:rsidRPr="009C3EA7" w:rsidRDefault="009C3EA7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9C3EA7">
        <w:rPr>
          <w:rFonts w:ascii="Calibri" w:hAnsi="Calibri"/>
          <w:sz w:val="24"/>
          <w:szCs w:val="24"/>
        </w:rPr>
        <w:t>Katalog wydatków przewidzianych w ramach projektu może uwzględniać koszty inne niż wskazane w pkt 4, 7 i 8 związane z odbywaniem stażu (np. koszty dojazdu, koszty wyposażenia stanowiska pracy w niezbędne materiały i narzędzia dla stażysty, koszty eksploatacji materiałów i narzędzi, szkolenia BHP stażysty itp.) w wysokości nieprzekraczającej 5 000,00 zł brutto na 1 stażystę. Z uwagi na różnorodność miejsc organizowania stażu nie ma możliwości określenia zamkniętego katalogu kosztów, które mogą być finansowane w projekcie. Nie mniej jednak koszty te powinny być ściśle powiązane z programem stażu, niezbędne do bezpośredniego wykonywania obowiązków stażowych (np. odzież ochronna) i oszacowane z uwzględnieniem cen rynkowych</w:t>
      </w:r>
      <w:r w:rsidR="00443A7E">
        <w:rPr>
          <w:rFonts w:ascii="Calibri" w:hAnsi="Calibri"/>
          <w:sz w:val="24"/>
          <w:szCs w:val="24"/>
        </w:rPr>
        <w:t>, a ich poniesienie odpowiednio udokumentowane</w:t>
      </w:r>
      <w:r w:rsidRPr="009C3EA7">
        <w:rPr>
          <w:rFonts w:ascii="Calibri" w:hAnsi="Calibri"/>
          <w:sz w:val="24"/>
          <w:szCs w:val="24"/>
        </w:rPr>
        <w:t>.</w:t>
      </w:r>
    </w:p>
    <w:p w14:paraId="5B176394" w14:textId="77777777" w:rsidR="004224B1" w:rsidRPr="0095414C" w:rsidRDefault="004224B1" w:rsidP="004C0E94">
      <w:pPr>
        <w:autoSpaceDE w:val="0"/>
        <w:spacing w:after="0"/>
        <w:ind w:left="426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B53FE3C" w14:textId="77777777" w:rsidR="004224B1" w:rsidRPr="007271CE" w:rsidRDefault="004224B1" w:rsidP="004C0E94">
      <w:pPr>
        <w:pStyle w:val="Nagwek2"/>
        <w:jc w:val="both"/>
        <w:rPr>
          <w:b/>
          <w:color w:val="auto"/>
          <w:lang w:eastAsia="pl-PL"/>
        </w:rPr>
      </w:pPr>
      <w:bookmarkStart w:id="17" w:name="_Toc472409162"/>
      <w:bookmarkStart w:id="18" w:name="_Toc477875041"/>
      <w:r w:rsidRPr="007271CE">
        <w:rPr>
          <w:b/>
          <w:color w:val="auto"/>
        </w:rPr>
        <w:t>IV.2.</w:t>
      </w:r>
      <w:r w:rsidRPr="007271CE">
        <w:rPr>
          <w:b/>
          <w:color w:val="auto"/>
        </w:rPr>
        <w:tab/>
        <w:t>Szkolenia</w:t>
      </w:r>
      <w:bookmarkEnd w:id="17"/>
      <w:bookmarkEnd w:id="18"/>
    </w:p>
    <w:p w14:paraId="504D09A1" w14:textId="77777777" w:rsidR="004224B1" w:rsidRPr="0095414C" w:rsidRDefault="004224B1" w:rsidP="0048254A">
      <w:pPr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>Szkolenia powinny być zgodne ze zdiagnozowanymi potrzebami i potencjałem uczestnika projektu oraz zdiagnozowanymi potrzebami na rynku pracy.</w:t>
      </w:r>
    </w:p>
    <w:p w14:paraId="36774A6B" w14:textId="77777777" w:rsidR="004224B1" w:rsidRPr="0095414C" w:rsidRDefault="004224B1" w:rsidP="0048254A">
      <w:pPr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 xml:space="preserve">Usługi szkoleniowe powinny być realizowane przez instytucje posiadające wpis do Rejestru Instytucji Szkoleniowych prowadzonego przez Wojewódzki Urząd Pracy  właściwy ze względu na siedzibę instytucji szkoleniowej. </w:t>
      </w:r>
    </w:p>
    <w:p w14:paraId="196EB80D" w14:textId="77777777" w:rsidR="004224B1" w:rsidRDefault="004224B1" w:rsidP="0048254A">
      <w:pPr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95414C">
        <w:rPr>
          <w:rFonts w:eastAsia="Times New Roman" w:cs="Arial"/>
          <w:color w:val="000000"/>
          <w:sz w:val="24"/>
          <w:szCs w:val="24"/>
          <w:lang w:eastAsia="pl-PL"/>
        </w:rPr>
        <w:t>Efektem szkolenia powinno być nabycie kwalifikacji zawodowych lub nabycie kompetencji potwierdzonych odpowiednim dokumentem (np. certyfikatem), w rozumieniu wytycznych Ministra Infrastruktury i Rozwoju w zakresie monitorowania postępu rzeczowego realizacji programów operacyjnych na lata 2014-2020.</w:t>
      </w:r>
    </w:p>
    <w:p w14:paraId="479781A5" w14:textId="77777777" w:rsidR="004224B1" w:rsidRPr="00290B56" w:rsidRDefault="004224B1" w:rsidP="0048254A">
      <w:pPr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iCs/>
          <w:sz w:val="24"/>
          <w:szCs w:val="24"/>
          <w:lang w:eastAsia="pl-PL"/>
        </w:rPr>
      </w:pPr>
      <w:r w:rsidRPr="00290B56">
        <w:rPr>
          <w:rFonts w:cs="Arial"/>
          <w:sz w:val="24"/>
          <w:szCs w:val="24"/>
        </w:rPr>
        <w:lastRenderedPageBreak/>
        <w:t>Każde szkolenie zrealizowane musi prowadzić do uzyskania kwalifikacji</w:t>
      </w:r>
      <w:r w:rsidRPr="00290B56">
        <w:rPr>
          <w:rStyle w:val="Odwoanieprzypisudolnego"/>
          <w:rFonts w:cs="Arial"/>
          <w:sz w:val="24"/>
          <w:szCs w:val="24"/>
        </w:rPr>
        <w:footnoteReference w:id="3"/>
      </w:r>
      <w:r w:rsidRPr="00290B56">
        <w:rPr>
          <w:rFonts w:cs="Arial"/>
          <w:sz w:val="24"/>
          <w:szCs w:val="24"/>
        </w:rPr>
        <w:t xml:space="preserve"> lub nabycia kompetencji</w:t>
      </w:r>
      <w:r w:rsidRPr="00290B56">
        <w:rPr>
          <w:rStyle w:val="Odwoanieprzypisudolnego"/>
          <w:rFonts w:cs="Arial"/>
          <w:sz w:val="24"/>
          <w:szCs w:val="24"/>
        </w:rPr>
        <w:footnoteReference w:id="4"/>
      </w:r>
      <w:r w:rsidRPr="00290B56">
        <w:rPr>
          <w:rFonts w:cs="Arial"/>
          <w:sz w:val="24"/>
          <w:szCs w:val="24"/>
        </w:rPr>
        <w:t xml:space="preserve"> potwierdzonych odpowiednim dokumentem. Po zakończeniu realizacji szkolenia należy dokonać walidacji</w:t>
      </w:r>
      <w:r w:rsidRPr="00290B56">
        <w:rPr>
          <w:rStyle w:val="Odwoanieprzypisudolnego"/>
          <w:rFonts w:cs="Arial"/>
          <w:sz w:val="24"/>
          <w:szCs w:val="24"/>
        </w:rPr>
        <w:footnoteReference w:id="5"/>
      </w:r>
      <w:r w:rsidRPr="00290B56">
        <w:rPr>
          <w:rFonts w:cs="Arial"/>
          <w:sz w:val="24"/>
          <w:szCs w:val="24"/>
        </w:rPr>
        <w:t xml:space="preserve"> przyswojonej wiedzy lub uzyskanych kwalifikacji czy kompetencji.</w:t>
      </w:r>
    </w:p>
    <w:p w14:paraId="1A557641" w14:textId="77777777" w:rsidR="004224B1" w:rsidRDefault="004224B1" w:rsidP="0048254A">
      <w:pPr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iCs/>
          <w:sz w:val="24"/>
          <w:szCs w:val="24"/>
          <w:lang w:eastAsia="pl-PL"/>
        </w:rPr>
      </w:pPr>
      <w:r w:rsidRPr="00290B56">
        <w:rPr>
          <w:rFonts w:eastAsia="Times New Roman" w:cs="Arial"/>
          <w:iCs/>
          <w:sz w:val="24"/>
          <w:szCs w:val="24"/>
          <w:lang w:eastAsia="pl-PL"/>
        </w:rPr>
        <w:t xml:space="preserve">Podkreślić należy, że samo wydanie zaświadczenia/certyfikatu nie jest jednoznaczne z uzyskaniem kwalifikacji. Aby uczestnik uzyskał kwalifikacje, to czego nauczył się, musi zostać </w:t>
      </w:r>
      <w:proofErr w:type="spellStart"/>
      <w:r w:rsidRPr="00290B56">
        <w:rPr>
          <w:rFonts w:eastAsia="Times New Roman" w:cs="Arial"/>
          <w:iCs/>
          <w:sz w:val="24"/>
          <w:szCs w:val="24"/>
          <w:lang w:eastAsia="pl-PL"/>
        </w:rPr>
        <w:t>zwalidowane</w:t>
      </w:r>
      <w:proofErr w:type="spellEnd"/>
      <w:r w:rsidRPr="00290B56">
        <w:rPr>
          <w:rFonts w:eastAsia="Times New Roman" w:cs="Arial"/>
          <w:iCs/>
          <w:sz w:val="24"/>
          <w:szCs w:val="24"/>
          <w:lang w:eastAsia="pl-PL"/>
        </w:rPr>
        <w:t xml:space="preserve"> np. egzaminem potwierdzającym zdobyte kwalifikacje. Efekty uczenia się oraz potwierdzenie kwalifikacji muszą zostać przeprowadzone przez uprawnioną do tego instytucję. </w:t>
      </w:r>
    </w:p>
    <w:p w14:paraId="5BA650E3" w14:textId="77777777" w:rsidR="004224B1" w:rsidRPr="00290B56" w:rsidRDefault="004224B1" w:rsidP="0048254A">
      <w:pPr>
        <w:numPr>
          <w:ilvl w:val="0"/>
          <w:numId w:val="30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iCs/>
          <w:sz w:val="24"/>
          <w:szCs w:val="24"/>
          <w:lang w:eastAsia="pl-PL"/>
        </w:rPr>
      </w:pPr>
      <w:r w:rsidRPr="00290B56">
        <w:rPr>
          <w:rFonts w:eastAsia="Times New Roman" w:cs="Arial"/>
          <w:iCs/>
          <w:sz w:val="24"/>
          <w:szCs w:val="24"/>
          <w:lang w:eastAsia="pl-PL"/>
        </w:rPr>
        <w:t xml:space="preserve">W związku z powyższym, nie wszystkie szkolenia będą prowadzić do uzyskania kwalifikacji, lecz mogą prowadzić do nabycia kompetencji, pod warunkiem zrealizowania wszystkich etapów nabycia kompetencji, określonych w </w:t>
      </w:r>
      <w:r w:rsidRPr="00290B56">
        <w:rPr>
          <w:rFonts w:eastAsia="Times New Roman" w:cs="Arial"/>
          <w:i/>
          <w:iCs/>
          <w:sz w:val="24"/>
          <w:szCs w:val="24"/>
          <w:lang w:eastAsia="pl-PL"/>
        </w:rPr>
        <w:t xml:space="preserve">Wytycznych w zakresie monitorowania postępu rzeczowego realizacji programów operacyjnych na lata 2014-2020, </w:t>
      </w:r>
      <w:r w:rsidRPr="00290B56">
        <w:rPr>
          <w:rFonts w:eastAsia="Times New Roman" w:cs="Arial"/>
          <w:iCs/>
          <w:sz w:val="24"/>
          <w:szCs w:val="24"/>
          <w:lang w:eastAsia="pl-PL"/>
        </w:rPr>
        <w:t>tj</w:t>
      </w:r>
      <w:r w:rsidRPr="00290B56">
        <w:rPr>
          <w:rFonts w:eastAsia="Times New Roman" w:cs="Arial"/>
          <w:i/>
          <w:iCs/>
          <w:sz w:val="24"/>
          <w:szCs w:val="24"/>
          <w:lang w:eastAsia="pl-PL"/>
        </w:rPr>
        <w:t>.</w:t>
      </w:r>
      <w:r w:rsidRPr="00290B56">
        <w:rPr>
          <w:rFonts w:eastAsia="Times New Roman" w:cs="Arial"/>
          <w:iCs/>
          <w:sz w:val="24"/>
          <w:szCs w:val="24"/>
          <w:lang w:eastAsia="pl-PL"/>
        </w:rPr>
        <w:t>:</w:t>
      </w:r>
    </w:p>
    <w:p w14:paraId="1679F3ED" w14:textId="77777777" w:rsidR="004224B1" w:rsidRPr="0095414C" w:rsidRDefault="004224B1" w:rsidP="0048254A">
      <w:pPr>
        <w:numPr>
          <w:ilvl w:val="0"/>
          <w:numId w:val="27"/>
        </w:numPr>
        <w:suppressAutoHyphens/>
        <w:spacing w:after="0" w:line="276" w:lineRule="auto"/>
        <w:rPr>
          <w:rFonts w:eastAsia="Times New Roman" w:cs="Arial"/>
          <w:iCs/>
          <w:sz w:val="24"/>
          <w:szCs w:val="24"/>
          <w:lang w:eastAsia="pl-PL"/>
        </w:rPr>
      </w:pP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Etap I – </w:t>
      </w:r>
      <w:r w:rsidRPr="0095414C">
        <w:rPr>
          <w:rFonts w:eastAsia="Times New Roman" w:cs="Arial"/>
          <w:i/>
          <w:iCs/>
          <w:sz w:val="24"/>
          <w:szCs w:val="24"/>
          <w:lang w:eastAsia="pl-PL"/>
        </w:rPr>
        <w:t>Zakres</w:t>
      </w: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 – w ramach wniosku o dofinansowanie należy zdefiniować grupy docelowe do objęcia wsparciem oraz wybrać obszar interwencji EFS, który będzie poddany ocenie (np. szkolenia czy staże);</w:t>
      </w:r>
    </w:p>
    <w:p w14:paraId="5F8F8E4F" w14:textId="77777777" w:rsidR="004224B1" w:rsidRPr="0095414C" w:rsidRDefault="004224B1" w:rsidP="0048254A">
      <w:pPr>
        <w:numPr>
          <w:ilvl w:val="0"/>
          <w:numId w:val="27"/>
        </w:numPr>
        <w:suppressAutoHyphens/>
        <w:spacing w:after="0" w:line="276" w:lineRule="auto"/>
        <w:rPr>
          <w:rFonts w:eastAsia="Times New Roman" w:cs="Arial"/>
          <w:iCs/>
          <w:sz w:val="24"/>
          <w:szCs w:val="24"/>
          <w:lang w:eastAsia="pl-PL"/>
        </w:rPr>
      </w:pP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Etap II – </w:t>
      </w:r>
      <w:r w:rsidRPr="0095414C">
        <w:rPr>
          <w:rFonts w:eastAsia="Times New Roman" w:cs="Arial"/>
          <w:i/>
          <w:iCs/>
          <w:sz w:val="24"/>
          <w:szCs w:val="24"/>
          <w:lang w:eastAsia="pl-PL"/>
        </w:rPr>
        <w:t>Wzorzec</w:t>
      </w: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 – w ramach wniosku o dofinansowanie należy zdefiniować standard wymagań, tj. efektów uczenia się, które osiągną uczestnicy w wyniku przeprowadzonych działań projektowych;</w:t>
      </w:r>
    </w:p>
    <w:p w14:paraId="215343EB" w14:textId="7F8FA25C" w:rsidR="004224B1" w:rsidRPr="0095414C" w:rsidRDefault="004224B1" w:rsidP="0048254A">
      <w:pPr>
        <w:numPr>
          <w:ilvl w:val="0"/>
          <w:numId w:val="27"/>
        </w:numPr>
        <w:suppressAutoHyphens/>
        <w:spacing w:after="0" w:line="276" w:lineRule="auto"/>
        <w:rPr>
          <w:rFonts w:eastAsia="Times New Roman" w:cs="Arial"/>
          <w:iCs/>
          <w:sz w:val="24"/>
          <w:szCs w:val="24"/>
          <w:lang w:eastAsia="pl-PL"/>
        </w:rPr>
      </w:pP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Etap III – </w:t>
      </w:r>
      <w:r w:rsidRPr="0095414C">
        <w:rPr>
          <w:rFonts w:eastAsia="Times New Roman" w:cs="Arial"/>
          <w:i/>
          <w:iCs/>
          <w:sz w:val="24"/>
          <w:szCs w:val="24"/>
          <w:lang w:eastAsia="pl-PL"/>
        </w:rPr>
        <w:t>Ocena</w:t>
      </w: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 – po zakończeniu wsparcia udzielanego danej osobie należy przeprowadzić weryfikację efektów uczenia się na podstawie opracowanych kryteriów oceny (np. egzamin </w:t>
      </w:r>
      <w:r w:rsidR="00704F74">
        <w:rPr>
          <w:rFonts w:eastAsia="Times New Roman" w:cs="Arial"/>
          <w:iCs/>
          <w:sz w:val="24"/>
          <w:szCs w:val="24"/>
          <w:lang w:eastAsia="pl-PL"/>
        </w:rPr>
        <w:t>w</w:t>
      </w:r>
      <w:r w:rsidRPr="0095414C">
        <w:rPr>
          <w:rFonts w:eastAsia="Times New Roman" w:cs="Arial"/>
          <w:iCs/>
          <w:sz w:val="24"/>
          <w:szCs w:val="24"/>
          <w:lang w:eastAsia="pl-PL"/>
        </w:rPr>
        <w:t>ewnętrzny, test, rozmowa oceniająca);</w:t>
      </w:r>
    </w:p>
    <w:p w14:paraId="12615256" w14:textId="77777777" w:rsidR="004224B1" w:rsidRPr="0095414C" w:rsidRDefault="004224B1" w:rsidP="0048254A">
      <w:pPr>
        <w:numPr>
          <w:ilvl w:val="0"/>
          <w:numId w:val="27"/>
        </w:numPr>
        <w:suppressAutoHyphens/>
        <w:spacing w:after="0" w:line="276" w:lineRule="auto"/>
        <w:rPr>
          <w:rFonts w:eastAsia="Times New Roman" w:cs="Arial"/>
          <w:iCs/>
          <w:sz w:val="24"/>
          <w:szCs w:val="24"/>
          <w:lang w:eastAsia="pl-PL"/>
        </w:rPr>
      </w:pP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Etap IV – </w:t>
      </w:r>
      <w:r w:rsidRPr="0095414C">
        <w:rPr>
          <w:rFonts w:eastAsia="Times New Roman" w:cs="Arial"/>
          <w:i/>
          <w:iCs/>
          <w:sz w:val="24"/>
          <w:szCs w:val="24"/>
          <w:lang w:eastAsia="pl-PL"/>
        </w:rPr>
        <w:t>Porównanie</w:t>
      </w: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 – po zakończeniu wsparcia udzielanego danej osobie należy porównać uzyskane wyniki etapu III (ocena) z przyjętymi wymaganiami (określonymi na etapie II efektami uczenia się).</w:t>
      </w:r>
    </w:p>
    <w:p w14:paraId="3AA0570E" w14:textId="77777777" w:rsidR="004224B1" w:rsidRPr="0095414C" w:rsidRDefault="004224B1" w:rsidP="002207B2">
      <w:pPr>
        <w:spacing w:after="0"/>
        <w:ind w:left="426"/>
        <w:rPr>
          <w:rFonts w:eastAsia="Times New Roman" w:cs="Arial"/>
          <w:sz w:val="24"/>
          <w:szCs w:val="24"/>
        </w:rPr>
      </w:pP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Realizacja szkolenia zgodnie z powyższymi etapami będzie prowadziła do potwierdzenia kompetencji przez uczestników oraz pozwoli na spełnienie wymogów określonych w </w:t>
      </w:r>
      <w:r w:rsidR="004C0E94" w:rsidRPr="004C0E94">
        <w:rPr>
          <w:rFonts w:eastAsia="Times New Roman" w:cs="Arial"/>
          <w:iCs/>
          <w:sz w:val="24"/>
          <w:szCs w:val="24"/>
          <w:lang w:eastAsia="pl-PL"/>
        </w:rPr>
        <w:t xml:space="preserve">Wytycznych w zakresie realizacji przedsięwzięć z udziałem środków Europejskiego Funduszu Społecznego w obszarze rynku pracy na lata 2014-2020. </w:t>
      </w: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Kluczowe dla </w:t>
      </w:r>
      <w:r w:rsidRPr="0095414C">
        <w:rPr>
          <w:rFonts w:eastAsia="Times New Roman" w:cs="Arial"/>
          <w:iCs/>
          <w:sz w:val="24"/>
          <w:szCs w:val="24"/>
          <w:lang w:eastAsia="pl-PL"/>
        </w:rPr>
        <w:lastRenderedPageBreak/>
        <w:t>nabywania kompetencji jest zapewnienie realizacji w ramach projektu ww.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 </w:t>
      </w:r>
      <w:r w:rsidRPr="0095414C">
        <w:rPr>
          <w:rFonts w:eastAsia="Times New Roman" w:cs="Arial"/>
          <w:iCs/>
          <w:sz w:val="24"/>
          <w:szCs w:val="24"/>
          <w:lang w:eastAsia="pl-PL"/>
        </w:rPr>
        <w:t xml:space="preserve">czterech etapów. </w:t>
      </w:r>
    </w:p>
    <w:p w14:paraId="14EAD865" w14:textId="77777777" w:rsidR="00704F74" w:rsidRPr="00704F74" w:rsidRDefault="00704F74" w:rsidP="00704F74">
      <w:pPr>
        <w:pStyle w:val="Akapitzlist"/>
        <w:numPr>
          <w:ilvl w:val="0"/>
          <w:numId w:val="62"/>
        </w:numPr>
        <w:spacing w:before="60" w:after="0" w:line="276" w:lineRule="auto"/>
        <w:contextualSpacing w:val="0"/>
        <w:rPr>
          <w:rFonts w:ascii="Calibri" w:hAnsi="Calibri" w:cs="Arial"/>
          <w:vanish/>
          <w:sz w:val="24"/>
          <w:szCs w:val="24"/>
        </w:rPr>
      </w:pPr>
    </w:p>
    <w:p w14:paraId="0F89EE5C" w14:textId="77777777" w:rsidR="00704F74" w:rsidRPr="00704F74" w:rsidRDefault="00704F74" w:rsidP="00704F74">
      <w:pPr>
        <w:pStyle w:val="Akapitzlist"/>
        <w:numPr>
          <w:ilvl w:val="0"/>
          <w:numId w:val="62"/>
        </w:numPr>
        <w:spacing w:before="60" w:after="0" w:line="276" w:lineRule="auto"/>
        <w:contextualSpacing w:val="0"/>
        <w:rPr>
          <w:rFonts w:ascii="Calibri" w:hAnsi="Calibri" w:cs="Arial"/>
          <w:vanish/>
          <w:sz w:val="24"/>
          <w:szCs w:val="24"/>
        </w:rPr>
      </w:pPr>
    </w:p>
    <w:p w14:paraId="7E155DC1" w14:textId="77777777" w:rsidR="00704F74" w:rsidRPr="00704F74" w:rsidRDefault="00704F74" w:rsidP="00704F74">
      <w:pPr>
        <w:pStyle w:val="Akapitzlist"/>
        <w:numPr>
          <w:ilvl w:val="0"/>
          <w:numId w:val="62"/>
        </w:numPr>
        <w:spacing w:before="60" w:after="0" w:line="276" w:lineRule="auto"/>
        <w:contextualSpacing w:val="0"/>
        <w:rPr>
          <w:rFonts w:ascii="Calibri" w:hAnsi="Calibri" w:cs="Arial"/>
          <w:vanish/>
          <w:sz w:val="24"/>
          <w:szCs w:val="24"/>
        </w:rPr>
      </w:pPr>
    </w:p>
    <w:p w14:paraId="5AB0ABD3" w14:textId="77777777" w:rsidR="00704F74" w:rsidRPr="00704F74" w:rsidRDefault="00704F74" w:rsidP="00704F74">
      <w:pPr>
        <w:pStyle w:val="Akapitzlist"/>
        <w:numPr>
          <w:ilvl w:val="0"/>
          <w:numId w:val="62"/>
        </w:numPr>
        <w:spacing w:before="60" w:after="0" w:line="276" w:lineRule="auto"/>
        <w:contextualSpacing w:val="0"/>
        <w:rPr>
          <w:rFonts w:ascii="Calibri" w:hAnsi="Calibri" w:cs="Arial"/>
          <w:vanish/>
          <w:sz w:val="24"/>
          <w:szCs w:val="24"/>
        </w:rPr>
      </w:pPr>
    </w:p>
    <w:p w14:paraId="4F5C884B" w14:textId="77777777" w:rsidR="00704F74" w:rsidRPr="00704F74" w:rsidRDefault="00704F74" w:rsidP="00704F74">
      <w:pPr>
        <w:pStyle w:val="Akapitzlist"/>
        <w:numPr>
          <w:ilvl w:val="0"/>
          <w:numId w:val="62"/>
        </w:numPr>
        <w:spacing w:before="60" w:after="0" w:line="276" w:lineRule="auto"/>
        <w:contextualSpacing w:val="0"/>
        <w:rPr>
          <w:rFonts w:ascii="Calibri" w:hAnsi="Calibri" w:cs="Arial"/>
          <w:vanish/>
          <w:sz w:val="24"/>
          <w:szCs w:val="24"/>
        </w:rPr>
      </w:pPr>
    </w:p>
    <w:p w14:paraId="20010CE1" w14:textId="77777777" w:rsidR="00704F74" w:rsidRPr="00704F74" w:rsidRDefault="00704F74" w:rsidP="00704F74">
      <w:pPr>
        <w:pStyle w:val="Akapitzlist"/>
        <w:numPr>
          <w:ilvl w:val="0"/>
          <w:numId w:val="62"/>
        </w:numPr>
        <w:spacing w:before="60" w:after="0" w:line="276" w:lineRule="auto"/>
        <w:contextualSpacing w:val="0"/>
        <w:rPr>
          <w:rFonts w:ascii="Calibri" w:hAnsi="Calibri" w:cs="Arial"/>
          <w:vanish/>
          <w:sz w:val="24"/>
          <w:szCs w:val="24"/>
        </w:rPr>
      </w:pPr>
    </w:p>
    <w:p w14:paraId="530A372F" w14:textId="2BE58A8D" w:rsidR="00704F74" w:rsidRPr="001D0594" w:rsidRDefault="00704F74" w:rsidP="001D0594">
      <w:pPr>
        <w:pStyle w:val="Normalny1"/>
        <w:numPr>
          <w:ilvl w:val="0"/>
          <w:numId w:val="62"/>
        </w:numPr>
        <w:jc w:val="left"/>
        <w:rPr>
          <w:rFonts w:ascii="Calibri" w:hAnsi="Calibri"/>
          <w:sz w:val="24"/>
          <w:szCs w:val="24"/>
        </w:rPr>
      </w:pPr>
      <w:r w:rsidRPr="001D0594">
        <w:rPr>
          <w:rFonts w:ascii="Calibri" w:hAnsi="Calibri"/>
          <w:sz w:val="24"/>
          <w:szCs w:val="24"/>
        </w:rPr>
        <w:t>Koszty egzaminów zewnętrznych są kwalifikowalne tylko w stosunku do szkoleń prowadzących do uzyskania kwalifikacji.</w:t>
      </w:r>
    </w:p>
    <w:p w14:paraId="34387533" w14:textId="77777777" w:rsidR="004224B1" w:rsidRPr="000C0B3F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 xml:space="preserve">Osobom uczestniczącym w szkoleniach przysługuje stypendium w wysokości nie większej niż 120% zasiłku, o którym mowa w art. 72 ust. 1 pkt 1 ustawy o promocji zatrudnienia i instytucjach rynku pracy pod warunkiem, że liczba godzin szkolenia wynosi nie mniej niż 150 godzin miesięcznie. W przypadku niższego miesięcznego wymiaru godzin, wysokość stypendium ustala się proporcjonalnie, z tym, że stypendium to </w:t>
      </w:r>
      <w:r w:rsidRPr="000C0B3F">
        <w:rPr>
          <w:rFonts w:ascii="Calibri" w:hAnsi="Calibri"/>
          <w:b/>
          <w:sz w:val="24"/>
          <w:szCs w:val="24"/>
        </w:rPr>
        <w:t>nie może być niższe niż 20% zasiłku</w:t>
      </w:r>
      <w:r w:rsidRPr="000C0B3F">
        <w:rPr>
          <w:rFonts w:ascii="Calibri" w:hAnsi="Calibri"/>
          <w:sz w:val="24"/>
          <w:szCs w:val="24"/>
        </w:rPr>
        <w:t>.</w:t>
      </w:r>
    </w:p>
    <w:p w14:paraId="74F4F972" w14:textId="77777777" w:rsidR="004224B1" w:rsidRPr="000C0B3F" w:rsidRDefault="004224B1" w:rsidP="002207B2">
      <w:pPr>
        <w:pStyle w:val="Normalny1wc075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Mając na uwadze powyższe, kwotę stypendium szkoleniowego należy rozumieć, jako wypłaconą uczestnikowi:</w:t>
      </w:r>
    </w:p>
    <w:p w14:paraId="75127509" w14:textId="77777777" w:rsidR="004224B1" w:rsidRPr="000C0B3F" w:rsidRDefault="004224B1" w:rsidP="0048254A">
      <w:pPr>
        <w:pStyle w:val="Normalny1wc075"/>
        <w:numPr>
          <w:ilvl w:val="0"/>
          <w:numId w:val="38"/>
        </w:numPr>
        <w:ind w:left="709" w:hanging="283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 xml:space="preserve">nie pomniejszoną o zaliczkę na podatek dochodowy od osób fizycznych, na podstawie obowiązującej ustawy o podatku dochodowym od osób fizycznych, </w:t>
      </w:r>
    </w:p>
    <w:p w14:paraId="6020C664" w14:textId="77777777" w:rsidR="004224B1" w:rsidRPr="000C0B3F" w:rsidRDefault="004224B1" w:rsidP="0048254A">
      <w:pPr>
        <w:pStyle w:val="Normalny1wc075"/>
        <w:numPr>
          <w:ilvl w:val="0"/>
          <w:numId w:val="38"/>
        </w:numPr>
        <w:ind w:left="709" w:hanging="283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nie pomniejszoną o składkę na ubezpieczenie zdrowotne, na podstawie obowiązującej ustawy o świadczeniach opieki zdrowotnej finansowanych ze środków publicznych (składkę na ubezpieczenie zdrowotne obliczoną za poszczególne miesiące obniża się do wysokości 0,00 zł),</w:t>
      </w:r>
    </w:p>
    <w:p w14:paraId="6467C85C" w14:textId="77777777" w:rsidR="004224B1" w:rsidRPr="000C0B3F" w:rsidRDefault="004224B1" w:rsidP="0048254A">
      <w:pPr>
        <w:pStyle w:val="Normalny1wc075"/>
        <w:numPr>
          <w:ilvl w:val="0"/>
          <w:numId w:val="38"/>
        </w:numPr>
        <w:ind w:left="709" w:hanging="283"/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nie pomniejszoną o składki społeczne, na podstawie obowiązującej ustawy o systemie ubezpieczeń społecznych. Składki społeczne finansuje w całości beneficjent, w związku z tym dodatkowo, oprócz kwoty stypendium, powinny one zostać uwzględnione przez beneficjenta w budżecie projektu.</w:t>
      </w:r>
    </w:p>
    <w:p w14:paraId="7C7E700C" w14:textId="77777777" w:rsidR="004224B1" w:rsidRDefault="004224B1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0C0B3F">
        <w:rPr>
          <w:rFonts w:ascii="Calibri" w:hAnsi="Calibri"/>
          <w:sz w:val="24"/>
          <w:szCs w:val="24"/>
        </w:rPr>
        <w:t>Osobom uczestniczącym w s</w:t>
      </w:r>
      <w:r w:rsidR="006575E6">
        <w:rPr>
          <w:rFonts w:ascii="Calibri" w:hAnsi="Calibri"/>
          <w:sz w:val="24"/>
          <w:szCs w:val="24"/>
        </w:rPr>
        <w:t>zkoleniu</w:t>
      </w:r>
      <w:r w:rsidRPr="000C0B3F">
        <w:rPr>
          <w:rFonts w:ascii="Calibri" w:hAnsi="Calibri"/>
          <w:sz w:val="24"/>
          <w:szCs w:val="24"/>
        </w:rPr>
        <w:t>, w okresie jego trwania, można pokryć koszty opieki nad dzieckiem lub dziećmi do lat 7 oraz osobami zależnymi w wysokości uzgodnionej, nie wyższej jednak niż połowa zasiłku, o którym mowa w art. 72 ust.1 pkt 1 ustawy o promocji zatrudniania i instytucjach rynku pracy.</w:t>
      </w:r>
    </w:p>
    <w:p w14:paraId="6230EB6D" w14:textId="1A10FD5F" w:rsidR="008B7756" w:rsidRDefault="008B7756" w:rsidP="0048254A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przypadku zlecania szkoleń</w:t>
      </w:r>
      <w:r w:rsidR="00E122D5">
        <w:rPr>
          <w:rFonts w:ascii="Calibri" w:hAnsi="Calibri"/>
          <w:sz w:val="24"/>
          <w:szCs w:val="24"/>
        </w:rPr>
        <w:t xml:space="preserve"> w projekcie</w:t>
      </w:r>
      <w:r>
        <w:rPr>
          <w:rFonts w:ascii="Calibri" w:hAnsi="Calibri"/>
          <w:sz w:val="24"/>
          <w:szCs w:val="24"/>
        </w:rPr>
        <w:t xml:space="preserve">, brak jest możliwości </w:t>
      </w:r>
      <w:r w:rsidR="00E122D5">
        <w:rPr>
          <w:rFonts w:ascii="Calibri" w:hAnsi="Calibri"/>
          <w:sz w:val="24"/>
          <w:szCs w:val="24"/>
        </w:rPr>
        <w:t xml:space="preserve">ich </w:t>
      </w:r>
      <w:r>
        <w:rPr>
          <w:rFonts w:ascii="Calibri" w:hAnsi="Calibri"/>
          <w:sz w:val="24"/>
          <w:szCs w:val="24"/>
        </w:rPr>
        <w:t>podzlecania</w:t>
      </w:r>
      <w:r w:rsidR="00E122D5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14:paraId="6357DC6B" w14:textId="7B3D40CF" w:rsidR="00704F74" w:rsidRPr="00F22D88" w:rsidRDefault="00704F74" w:rsidP="00F22D88">
      <w:pPr>
        <w:pStyle w:val="Normalny1"/>
        <w:numPr>
          <w:ilvl w:val="0"/>
          <w:numId w:val="33"/>
        </w:numPr>
        <w:jc w:val="left"/>
        <w:rPr>
          <w:rFonts w:ascii="Calibri" w:hAnsi="Calibri"/>
          <w:sz w:val="24"/>
          <w:szCs w:val="24"/>
        </w:rPr>
      </w:pPr>
      <w:r w:rsidRPr="00F22D88">
        <w:rPr>
          <w:rFonts w:ascii="Calibri" w:hAnsi="Calibri"/>
          <w:sz w:val="24"/>
          <w:szCs w:val="24"/>
        </w:rPr>
        <w:t xml:space="preserve">Dodatkowe informacje dotyczące uzyskiwania kwalifikacji znajdują się w dokumencie opracowanym przez Ministerstwo Rozwoju pt. „Podstawowe informacje dotyczące uzyskiwania </w:t>
      </w:r>
      <w:r w:rsidR="00F22D88" w:rsidRPr="00F22D88">
        <w:rPr>
          <w:rFonts w:ascii="Calibri" w:hAnsi="Calibri"/>
          <w:sz w:val="24"/>
          <w:szCs w:val="24"/>
        </w:rPr>
        <w:t xml:space="preserve">kwalifikacji w ramach projektów współfinansowanych z Europejskiego Funduszu Społecznego” i zamieszonym na stronie </w:t>
      </w:r>
      <w:hyperlink r:id="rId8" w:history="1">
        <w:r w:rsidR="00F22D88" w:rsidRPr="00CE1B7C">
          <w:rPr>
            <w:rStyle w:val="Hipercze"/>
            <w:rFonts w:ascii="Calibri" w:hAnsi="Calibri"/>
            <w:sz w:val="24"/>
            <w:szCs w:val="24"/>
          </w:rPr>
          <w:t>http://wuplodz.praca.gov.pl/web/rpo-wl/interpretacje_i_wyjasnienia</w:t>
        </w:r>
      </w:hyperlink>
      <w:r w:rsidR="00F22D88">
        <w:rPr>
          <w:rFonts w:ascii="Calibri" w:hAnsi="Calibri"/>
          <w:sz w:val="24"/>
          <w:szCs w:val="24"/>
        </w:rPr>
        <w:t xml:space="preserve">. </w:t>
      </w:r>
    </w:p>
    <w:p w14:paraId="199D7B84" w14:textId="77777777" w:rsidR="004224B1" w:rsidRPr="0095414C" w:rsidRDefault="004224B1" w:rsidP="004C0E94">
      <w:pPr>
        <w:autoSpaceDE w:val="0"/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14:paraId="499833DF" w14:textId="77777777" w:rsidR="004224B1" w:rsidRPr="007271CE" w:rsidRDefault="004224B1" w:rsidP="004C0E94">
      <w:pPr>
        <w:pStyle w:val="Nagwek2"/>
        <w:jc w:val="both"/>
        <w:rPr>
          <w:b/>
          <w:color w:val="auto"/>
        </w:rPr>
      </w:pPr>
      <w:bookmarkStart w:id="19" w:name="_Toc472409163"/>
      <w:bookmarkStart w:id="20" w:name="_Toc477875042"/>
      <w:r w:rsidRPr="007271CE">
        <w:rPr>
          <w:b/>
          <w:color w:val="auto"/>
        </w:rPr>
        <w:t>IV.3.</w:t>
      </w:r>
      <w:r w:rsidRPr="007271CE">
        <w:rPr>
          <w:b/>
          <w:color w:val="auto"/>
        </w:rPr>
        <w:tab/>
        <w:t>Zatrudnienie wspomagane</w:t>
      </w:r>
      <w:bookmarkEnd w:id="19"/>
      <w:bookmarkEnd w:id="20"/>
    </w:p>
    <w:p w14:paraId="6F0ABF56" w14:textId="77777777" w:rsidR="004224B1" w:rsidRPr="00D60C09" w:rsidRDefault="004224B1" w:rsidP="0048254A">
      <w:pPr>
        <w:numPr>
          <w:ilvl w:val="0"/>
          <w:numId w:val="31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D60C09">
        <w:rPr>
          <w:rFonts w:eastAsia="Times New Roman" w:cs="Arial"/>
          <w:color w:val="000000"/>
          <w:sz w:val="24"/>
          <w:szCs w:val="24"/>
          <w:lang w:eastAsia="pl-PL"/>
        </w:rPr>
        <w:t>W przypadku zdiagnozowania potrzeb osoby z niepełnosprawnościami zapewniane jest wsparcie trenera pracy realizującego działania w zakresie zatrudnienia wspomaganego.</w:t>
      </w:r>
    </w:p>
    <w:p w14:paraId="0A5B3178" w14:textId="77777777" w:rsidR="004224B1" w:rsidRPr="00D60C09" w:rsidRDefault="004224B1" w:rsidP="0048254A">
      <w:pPr>
        <w:numPr>
          <w:ilvl w:val="0"/>
          <w:numId w:val="31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D60C09">
        <w:rPr>
          <w:rFonts w:eastAsia="Times New Roman" w:cs="Arial"/>
          <w:sz w:val="24"/>
          <w:szCs w:val="24"/>
        </w:rPr>
        <w:lastRenderedPageBreak/>
        <w:t>Trenerem pracy może być osoba, która:</w:t>
      </w:r>
    </w:p>
    <w:p w14:paraId="6785795F" w14:textId="77777777" w:rsidR="004224B1" w:rsidRPr="00D60C09" w:rsidRDefault="004224B1" w:rsidP="0048254A">
      <w:pPr>
        <w:numPr>
          <w:ilvl w:val="1"/>
          <w:numId w:val="28"/>
        </w:numPr>
        <w:spacing w:after="0" w:line="276" w:lineRule="auto"/>
        <w:ind w:left="720" w:hanging="294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>posiada co najmniej średnie wykształcenie oraz podstawową wiedzę w zakresie przepisów prawa pracy i zatrudniania osób niepełnosprawnych;</w:t>
      </w:r>
    </w:p>
    <w:p w14:paraId="068E14DF" w14:textId="77777777" w:rsidR="004224B1" w:rsidRPr="00D60C09" w:rsidRDefault="004224B1" w:rsidP="0048254A">
      <w:pPr>
        <w:numPr>
          <w:ilvl w:val="1"/>
          <w:numId w:val="28"/>
        </w:numPr>
        <w:spacing w:after="0" w:line="276" w:lineRule="auto"/>
        <w:ind w:left="720" w:hanging="294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>posiada co najmniej roczne doświadczenie zawodowe, w tym doświadczenie w formie wolontariatu;</w:t>
      </w:r>
    </w:p>
    <w:p w14:paraId="13C35CF2" w14:textId="77777777" w:rsidR="004224B1" w:rsidRPr="00D60C09" w:rsidRDefault="004224B1" w:rsidP="0048254A">
      <w:pPr>
        <w:numPr>
          <w:ilvl w:val="1"/>
          <w:numId w:val="28"/>
        </w:numPr>
        <w:spacing w:after="0" w:line="276" w:lineRule="auto"/>
        <w:ind w:left="720" w:hanging="294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>posiada co najmniej 3-miesięcznie doświadczenie w bezpośredniej pracy z osobami z niepełnosprawnościami lub przeszła szkolenie w zakresie zatrudnienia wspomaganego.</w:t>
      </w:r>
    </w:p>
    <w:p w14:paraId="48D170A7" w14:textId="77777777" w:rsidR="004224B1" w:rsidRPr="00D60C09" w:rsidRDefault="004224B1" w:rsidP="0048254A">
      <w:pPr>
        <w:numPr>
          <w:ilvl w:val="0"/>
          <w:numId w:val="31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>Zadania w zakresie zatrudnienia wspomaganego są realizowane przez trenera pracy, który może zostać również wsparty przez psychologa, doradcę zawodowego lub terapeutów.</w:t>
      </w:r>
    </w:p>
    <w:p w14:paraId="25DB8E1C" w14:textId="77777777" w:rsidR="004224B1" w:rsidRPr="00D60C09" w:rsidRDefault="004224B1" w:rsidP="0048254A">
      <w:pPr>
        <w:numPr>
          <w:ilvl w:val="0"/>
          <w:numId w:val="31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 xml:space="preserve">Osoba z niepełnosprawnościami, może w trakcie zatrudnienia wspomaganego, korzystać również z usług asystenta osobistego. </w:t>
      </w:r>
    </w:p>
    <w:p w14:paraId="72E7A109" w14:textId="77777777" w:rsidR="004224B1" w:rsidRPr="00D60C09" w:rsidRDefault="004224B1" w:rsidP="0048254A">
      <w:pPr>
        <w:numPr>
          <w:ilvl w:val="0"/>
          <w:numId w:val="31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>Trener pracy realizuje zadanie w zakresie:</w:t>
      </w:r>
    </w:p>
    <w:p w14:paraId="3B19C072" w14:textId="77777777" w:rsidR="004224B1" w:rsidRPr="00D60C09" w:rsidRDefault="004224B1" w:rsidP="0048254A">
      <w:pPr>
        <w:numPr>
          <w:ilvl w:val="1"/>
          <w:numId w:val="29"/>
        </w:numPr>
        <w:tabs>
          <w:tab w:val="left" w:pos="720"/>
        </w:tabs>
        <w:spacing w:after="0" w:line="276" w:lineRule="auto"/>
        <w:ind w:left="720" w:hanging="578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>motywowania i aktywności osoby z niepełnosprawnościami;</w:t>
      </w:r>
    </w:p>
    <w:p w14:paraId="65F897B9" w14:textId="77777777" w:rsidR="004224B1" w:rsidRPr="00D60C09" w:rsidRDefault="004224B1" w:rsidP="0048254A">
      <w:pPr>
        <w:numPr>
          <w:ilvl w:val="1"/>
          <w:numId w:val="29"/>
        </w:numPr>
        <w:tabs>
          <w:tab w:val="left" w:pos="720"/>
        </w:tabs>
        <w:spacing w:after="0" w:line="276" w:lineRule="auto"/>
        <w:ind w:left="720" w:hanging="578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>zapewnienia jej wsparcia w zakresie poradnictwa i doradztwa zawodowego oraz wypracowanie profilu zawodowego;</w:t>
      </w:r>
    </w:p>
    <w:p w14:paraId="0CE18AE6" w14:textId="77777777" w:rsidR="004224B1" w:rsidRPr="00D60C09" w:rsidRDefault="004224B1" w:rsidP="0048254A">
      <w:pPr>
        <w:numPr>
          <w:ilvl w:val="1"/>
          <w:numId w:val="29"/>
        </w:numPr>
        <w:tabs>
          <w:tab w:val="left" w:pos="720"/>
        </w:tabs>
        <w:spacing w:after="0" w:line="276" w:lineRule="auto"/>
        <w:ind w:left="720" w:hanging="578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>wsparcia w poszukiwaniu pracy i kontaktu z pracodawcą;</w:t>
      </w:r>
    </w:p>
    <w:p w14:paraId="439A423E" w14:textId="77777777" w:rsidR="004224B1" w:rsidRPr="00D60C09" w:rsidRDefault="004224B1" w:rsidP="0048254A">
      <w:pPr>
        <w:numPr>
          <w:ilvl w:val="1"/>
          <w:numId w:val="29"/>
        </w:numPr>
        <w:tabs>
          <w:tab w:val="left" w:pos="720"/>
        </w:tabs>
        <w:spacing w:after="0" w:line="276" w:lineRule="auto"/>
        <w:ind w:left="720" w:hanging="578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>wsparcia po uzyskaniu zatrudnienia w zakresie rzecznictwa, poradnictwa i innych form wymaganego wsparcia.</w:t>
      </w:r>
    </w:p>
    <w:p w14:paraId="0FEC1034" w14:textId="55366E24" w:rsidR="004224B1" w:rsidRPr="00417016" w:rsidRDefault="004224B1" w:rsidP="0048254A">
      <w:pPr>
        <w:numPr>
          <w:ilvl w:val="0"/>
          <w:numId w:val="31"/>
        </w:numPr>
        <w:suppressAutoHyphens/>
        <w:autoSpaceDE w:val="0"/>
        <w:spacing w:after="0" w:line="276" w:lineRule="auto"/>
        <w:ind w:left="426" w:hanging="426"/>
        <w:rPr>
          <w:rFonts w:eastAsia="Times New Roman" w:cs="Arial"/>
          <w:sz w:val="24"/>
          <w:szCs w:val="24"/>
        </w:rPr>
      </w:pPr>
      <w:r w:rsidRPr="00D60C09">
        <w:rPr>
          <w:rFonts w:eastAsia="Times New Roman" w:cs="Arial"/>
          <w:sz w:val="24"/>
          <w:szCs w:val="24"/>
        </w:rPr>
        <w:t xml:space="preserve">Wymiar czasu pracy i okres zatrudnienia trenera pracy powinien wynikać z indywidualnych potrzeb osób z niepełnosprawnościami ale </w:t>
      </w:r>
      <w:r w:rsidR="009312DC">
        <w:rPr>
          <w:rFonts w:eastAsia="Times New Roman" w:cs="Arial"/>
          <w:sz w:val="24"/>
          <w:szCs w:val="24"/>
        </w:rPr>
        <w:t>nie powinien być dłuższy niż 2</w:t>
      </w:r>
      <w:r w:rsidR="00F4755D">
        <w:rPr>
          <w:rFonts w:eastAsia="Times New Roman" w:cs="Arial"/>
          <w:sz w:val="24"/>
          <w:szCs w:val="24"/>
        </w:rPr>
        <w:t>4</w:t>
      </w:r>
      <w:r w:rsidR="009312DC">
        <w:rPr>
          <w:rFonts w:eastAsia="Times New Roman" w:cs="Arial"/>
          <w:sz w:val="24"/>
          <w:szCs w:val="24"/>
        </w:rPr>
        <w:t xml:space="preserve"> miesi</w:t>
      </w:r>
      <w:r w:rsidR="00F4755D">
        <w:rPr>
          <w:rFonts w:eastAsia="Times New Roman" w:cs="Arial"/>
          <w:sz w:val="24"/>
          <w:szCs w:val="24"/>
        </w:rPr>
        <w:t>ą</w:t>
      </w:r>
      <w:r w:rsidR="009312DC">
        <w:rPr>
          <w:rFonts w:eastAsia="Times New Roman" w:cs="Arial"/>
          <w:sz w:val="24"/>
          <w:szCs w:val="24"/>
        </w:rPr>
        <w:t>c</w:t>
      </w:r>
      <w:r w:rsidR="00F4755D">
        <w:rPr>
          <w:rFonts w:eastAsia="Times New Roman" w:cs="Arial"/>
          <w:sz w:val="24"/>
          <w:szCs w:val="24"/>
        </w:rPr>
        <w:t>e</w:t>
      </w:r>
      <w:r w:rsidRPr="00D60C09">
        <w:rPr>
          <w:rFonts w:eastAsia="Times New Roman" w:cs="Arial"/>
          <w:sz w:val="24"/>
          <w:szCs w:val="24"/>
        </w:rPr>
        <w:t>.</w:t>
      </w:r>
    </w:p>
    <w:p w14:paraId="6E365FE6" w14:textId="77777777" w:rsidR="00DC7E53" w:rsidRDefault="00DC7E53" w:rsidP="004C0E94">
      <w:pPr>
        <w:pStyle w:val="Nagwek2"/>
        <w:jc w:val="both"/>
        <w:rPr>
          <w:b/>
          <w:color w:val="auto"/>
        </w:rPr>
      </w:pPr>
    </w:p>
    <w:p w14:paraId="3709DF8F" w14:textId="77777777" w:rsidR="004224B1" w:rsidRPr="007271CE" w:rsidRDefault="007271CE" w:rsidP="004C0E94">
      <w:pPr>
        <w:pStyle w:val="Nagwek2"/>
        <w:jc w:val="both"/>
        <w:rPr>
          <w:b/>
          <w:color w:val="auto"/>
        </w:rPr>
      </w:pPr>
      <w:bookmarkStart w:id="21" w:name="_Toc477875043"/>
      <w:r>
        <w:rPr>
          <w:b/>
          <w:color w:val="auto"/>
        </w:rPr>
        <w:t xml:space="preserve">IV.4   </w:t>
      </w:r>
      <w:r w:rsidR="004224B1" w:rsidRPr="007271CE">
        <w:rPr>
          <w:b/>
          <w:color w:val="auto"/>
        </w:rPr>
        <w:t>SUBSYDIOWANE ZATRUDNIENIE</w:t>
      </w:r>
      <w:bookmarkEnd w:id="21"/>
    </w:p>
    <w:p w14:paraId="10D24519" w14:textId="77777777" w:rsidR="00417016" w:rsidRDefault="004224B1" w:rsidP="002207B2">
      <w:pPr>
        <w:rPr>
          <w:rFonts w:cs="Arial"/>
          <w:sz w:val="24"/>
          <w:szCs w:val="24"/>
        </w:rPr>
      </w:pPr>
      <w:r w:rsidRPr="00417016">
        <w:rPr>
          <w:rFonts w:cs="Arial"/>
          <w:sz w:val="24"/>
          <w:szCs w:val="24"/>
        </w:rPr>
        <w:t xml:space="preserve">Wsparcie w postaci zatrudnienia subsydiowanego realizowane w ramach RPO powinno być realizowane na podstawie Rozporządzenia Ministra Infrastruktury i Rozwoju z dnia 2 lipca 2015 r. w sprawie udzielania pomocy de </w:t>
      </w:r>
      <w:proofErr w:type="spellStart"/>
      <w:r w:rsidRPr="00417016">
        <w:rPr>
          <w:rFonts w:cs="Arial"/>
          <w:sz w:val="24"/>
          <w:szCs w:val="24"/>
        </w:rPr>
        <w:t>minimis</w:t>
      </w:r>
      <w:proofErr w:type="spellEnd"/>
      <w:r w:rsidRPr="00417016">
        <w:rPr>
          <w:rFonts w:cs="Arial"/>
          <w:sz w:val="24"/>
          <w:szCs w:val="24"/>
        </w:rPr>
        <w:t xml:space="preserve"> oraz pomocy publicznej w ramach programów operacyjnych finansowanych z Europejskiego Funduszu Społecznego na lata 2014-2020 (Dz. U. z 2015 r. poz. 1073).</w:t>
      </w:r>
    </w:p>
    <w:p w14:paraId="4DF6F7C9" w14:textId="77777777" w:rsidR="00417016" w:rsidRPr="007271CE" w:rsidRDefault="00DC7E53" w:rsidP="004C0E94">
      <w:pPr>
        <w:pStyle w:val="Nagwek1"/>
        <w:jc w:val="both"/>
        <w:rPr>
          <w:rFonts w:asciiTheme="minorHAnsi" w:hAnsiTheme="minorHAnsi"/>
          <w:b/>
          <w:sz w:val="28"/>
          <w:szCs w:val="28"/>
          <w:lang w:eastAsia="pl-PL"/>
        </w:rPr>
      </w:pPr>
      <w:bookmarkStart w:id="22" w:name="_Toc472409164"/>
      <w:bookmarkStart w:id="23" w:name="_Toc477875044"/>
      <w:r>
        <w:rPr>
          <w:rFonts w:asciiTheme="minorHAnsi" w:hAnsiTheme="minorHAnsi"/>
          <w:b/>
          <w:color w:val="auto"/>
          <w:sz w:val="28"/>
          <w:szCs w:val="28"/>
        </w:rPr>
        <w:t xml:space="preserve">V.  </w:t>
      </w:r>
      <w:r w:rsidR="00417016" w:rsidRPr="007271CE">
        <w:rPr>
          <w:rFonts w:asciiTheme="minorHAnsi" w:hAnsiTheme="minorHAnsi"/>
          <w:b/>
          <w:color w:val="auto"/>
          <w:sz w:val="28"/>
          <w:szCs w:val="28"/>
        </w:rPr>
        <w:t>MECHANIZM RACJONALNYCH USPRAWNIEŃ</w:t>
      </w:r>
      <w:r w:rsidR="00417016" w:rsidRPr="007271CE">
        <w:rPr>
          <w:rStyle w:val="Znakiprzypiswdolnych"/>
          <w:rFonts w:asciiTheme="minorHAnsi" w:hAnsiTheme="minorHAnsi" w:cs="Arial"/>
          <w:b/>
          <w:color w:val="auto"/>
          <w:sz w:val="28"/>
          <w:szCs w:val="28"/>
        </w:rPr>
        <w:footnoteReference w:id="6"/>
      </w:r>
      <w:bookmarkEnd w:id="22"/>
      <w:bookmarkEnd w:id="23"/>
    </w:p>
    <w:p w14:paraId="168CB237" w14:textId="77777777" w:rsidR="00417016" w:rsidRPr="0095414C" w:rsidRDefault="00417016" w:rsidP="0048254A">
      <w:pPr>
        <w:numPr>
          <w:ilvl w:val="1"/>
          <w:numId w:val="40"/>
        </w:numPr>
        <w:tabs>
          <w:tab w:val="left" w:pos="360"/>
        </w:tabs>
        <w:suppressAutoHyphens/>
        <w:spacing w:after="0" w:line="276" w:lineRule="auto"/>
        <w:ind w:left="360"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Mechanizm racjonalnych usprawnień oznacza możliwość finansowania specyficznych usług dostosowawczych lub oddziaływania na szeroko pojętą infrastrukturę, </w:t>
      </w:r>
      <w:r w:rsidRPr="0095414C">
        <w:rPr>
          <w:rFonts w:eastAsia="Times New Roman" w:cs="Arial"/>
          <w:sz w:val="24"/>
          <w:szCs w:val="24"/>
          <w:lang w:eastAsia="pl-PL"/>
        </w:rPr>
        <w:lastRenderedPageBreak/>
        <w:t>nieprzewidzianych z góry we wniosku o dofinansowanie projektu, lecz uruchamianych wraz z pojawieniem się w projekcie (w charakterze uczestnika lub personelu) osoby z niepełnosprawnością.</w:t>
      </w:r>
    </w:p>
    <w:p w14:paraId="2E9D9371" w14:textId="77777777" w:rsidR="00417016" w:rsidRPr="00F75B09" w:rsidRDefault="00417016" w:rsidP="0048254A">
      <w:pPr>
        <w:numPr>
          <w:ilvl w:val="1"/>
          <w:numId w:val="40"/>
        </w:numPr>
        <w:tabs>
          <w:tab w:val="left" w:pos="360"/>
        </w:tabs>
        <w:suppressAutoHyphens/>
        <w:spacing w:after="0" w:line="276" w:lineRule="auto"/>
        <w:ind w:left="360"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b/>
          <w:sz w:val="24"/>
          <w:szCs w:val="24"/>
          <w:lang w:eastAsia="pl-PL"/>
        </w:rPr>
        <w:t>W projektach dedykowanych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, w tym zorientowanych wyłącznie lub przede wszystkim na osoby z niepełnosprawnościami (np. osoby z niepełnosprawnościami sprzężonymi) oraz projektach skierowanych do zamkniętej grupy uczestników, </w:t>
      </w:r>
      <w:r w:rsidRPr="0095414C">
        <w:rPr>
          <w:rFonts w:eastAsia="Times New Roman" w:cs="Arial"/>
          <w:b/>
          <w:sz w:val="24"/>
          <w:szCs w:val="24"/>
          <w:lang w:eastAsia="pl-PL"/>
        </w:rPr>
        <w:t xml:space="preserve">wydatki na sfinansowanie mechanizmu racjonalnych usprawnień są wskazane we wniosku o dofinansowanie projektu. </w:t>
      </w:r>
    </w:p>
    <w:p w14:paraId="6E2E1703" w14:textId="77777777" w:rsidR="00417016" w:rsidRPr="0095414C" w:rsidRDefault="00417016" w:rsidP="0048254A">
      <w:pPr>
        <w:numPr>
          <w:ilvl w:val="1"/>
          <w:numId w:val="40"/>
        </w:numPr>
        <w:tabs>
          <w:tab w:val="left" w:pos="360"/>
        </w:tabs>
        <w:suppressAutoHyphens/>
        <w:spacing w:after="0" w:line="276" w:lineRule="auto"/>
        <w:ind w:left="360"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Każde racjonalne usprawnienie wynika z relacji przynajmniej trzech czynników:</w:t>
      </w:r>
    </w:p>
    <w:p w14:paraId="7935BA6F" w14:textId="77777777" w:rsidR="00417016" w:rsidRPr="0095414C" w:rsidRDefault="00417016" w:rsidP="0048254A">
      <w:pPr>
        <w:numPr>
          <w:ilvl w:val="0"/>
          <w:numId w:val="42"/>
        </w:numPr>
        <w:suppressAutoHyphens/>
        <w:autoSpaceDE w:val="0"/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dysfunkcji związanej z danym uczestnikiem projektu, </w:t>
      </w:r>
    </w:p>
    <w:p w14:paraId="1D3E2757" w14:textId="77777777" w:rsidR="00417016" w:rsidRPr="0095414C" w:rsidRDefault="00DC7E53" w:rsidP="0048254A">
      <w:pPr>
        <w:numPr>
          <w:ilvl w:val="0"/>
          <w:numId w:val="42"/>
        </w:numPr>
        <w:suppressAutoHyphens/>
        <w:autoSpaceDE w:val="0"/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barier otoczenia,</w:t>
      </w:r>
    </w:p>
    <w:p w14:paraId="7478078C" w14:textId="77777777" w:rsidR="00417016" w:rsidRPr="0095414C" w:rsidRDefault="00417016" w:rsidP="0048254A">
      <w:pPr>
        <w:numPr>
          <w:ilvl w:val="0"/>
          <w:numId w:val="42"/>
        </w:numPr>
        <w:suppressAutoHyphens/>
        <w:autoSpaceDE w:val="0"/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z charakteru usługi realizowanej w ramach projektu</w:t>
      </w:r>
      <w:r w:rsidR="00DC7E53">
        <w:rPr>
          <w:rFonts w:eastAsia="Times New Roman" w:cs="Arial"/>
          <w:sz w:val="24"/>
          <w:szCs w:val="24"/>
          <w:lang w:eastAsia="pl-PL"/>
        </w:rPr>
        <w:t>.</w:t>
      </w:r>
    </w:p>
    <w:p w14:paraId="3BC688FC" w14:textId="77777777" w:rsidR="00417016" w:rsidRPr="0095414C" w:rsidRDefault="00417016" w:rsidP="0048254A">
      <w:pPr>
        <w:numPr>
          <w:ilvl w:val="1"/>
          <w:numId w:val="40"/>
        </w:numPr>
        <w:tabs>
          <w:tab w:val="left" w:pos="360"/>
        </w:tabs>
        <w:suppressAutoHyphens/>
        <w:spacing w:after="0" w:line="276" w:lineRule="auto"/>
        <w:ind w:left="360"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 W ramach przykładowego katalogu kosztów racjonalnych usprawnień możliwe </w:t>
      </w:r>
      <w:r w:rsidR="00DC7E53" w:rsidRPr="0095414C">
        <w:rPr>
          <w:rFonts w:eastAsia="Times New Roman" w:cs="Arial"/>
          <w:sz w:val="24"/>
          <w:szCs w:val="24"/>
          <w:lang w:eastAsia="pl-PL"/>
        </w:rPr>
        <w:t xml:space="preserve">jest 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sfinansowanie: </w:t>
      </w:r>
    </w:p>
    <w:p w14:paraId="4A820097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kosztów specjalistycznego transportu na miejsce realizacji wsparcia; </w:t>
      </w:r>
    </w:p>
    <w:p w14:paraId="785D80E9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dostosowania architektonicznego budynków niedostępnych (np. zmiana miejsca realizacji projektu; budowa tymczasowych podjazdów; montaż platform, wind, podnośników; właściwe oznakowanie budynków poprzez wprowadzanie elementów kontrastowych i wypukłych celem właściwego oznakowania dla osób niewidomych i słabowidzących itp.); </w:t>
      </w:r>
    </w:p>
    <w:p w14:paraId="3627659A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dostosowania infrastruktury komputerowej (np. wynajęcie lub zakup i instalacja programów powiększających, mówiących, kamer do kontaktu z osobą posługującą się językiem migowym, drukarek materiałów w alfabecie Braille’a); </w:t>
      </w:r>
    </w:p>
    <w:p w14:paraId="2071A1A2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dostosowania akustycznego (wynajęcie lub zakup i montaż systemów wspomagających słyszenie, np. pętli indukcyjnych, systemów FM); </w:t>
      </w:r>
    </w:p>
    <w:p w14:paraId="425291C7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asystenta tłumaczącego na język łatwy; </w:t>
      </w:r>
    </w:p>
    <w:p w14:paraId="74AF5588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asystenta osoby z niepełnosprawnością; </w:t>
      </w:r>
    </w:p>
    <w:p w14:paraId="0571453C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tłumacza języka migowego lub tłumacza-przewodnika; </w:t>
      </w:r>
    </w:p>
    <w:p w14:paraId="6579C7F7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przewodnika dla osoby mającej trudności w widzeniu; </w:t>
      </w:r>
    </w:p>
    <w:p w14:paraId="0BF93F47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alternatywnych form przygotowania materiałów projektowych (szkoleniowych, informacyjnych, np. wersje elektroniczne dokumentów, wersje w druku powiększonym, wersje pisane alfabetem Braille’a, wersje w języku łatwym, nagranie tłumaczenia na język migowy na nośniku elektronicznym, itp.); </w:t>
      </w:r>
    </w:p>
    <w:p w14:paraId="73FD3386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zmiany procedur; </w:t>
      </w:r>
    </w:p>
    <w:p w14:paraId="53AE8660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cs="Arial"/>
          <w:sz w:val="24"/>
          <w:szCs w:val="24"/>
          <w:lang w:eastAsia="pl-PL"/>
        </w:rPr>
        <w:t xml:space="preserve"> 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wydłużonego czasu wsparcia (wynikającego np. z konieczności wolniejszego tłumaczenia na język migowy, wolnego mówienia, odczytywania komunikatów z ust, stosowania języka łatwego itp.); </w:t>
      </w:r>
    </w:p>
    <w:p w14:paraId="696603E3" w14:textId="77777777" w:rsidR="00417016" w:rsidRPr="0095414C" w:rsidRDefault="00417016" w:rsidP="0048254A">
      <w:pPr>
        <w:numPr>
          <w:ilvl w:val="0"/>
          <w:numId w:val="39"/>
        </w:numPr>
        <w:suppressAutoHyphens/>
        <w:spacing w:after="0" w:line="276" w:lineRule="auto"/>
        <w:ind w:hanging="357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lastRenderedPageBreak/>
        <w:t xml:space="preserve">dostosowania posiłków, uwzględniania specyficznych potrzeb żywieniowych wynikających z niepełnosprawności. </w:t>
      </w:r>
    </w:p>
    <w:p w14:paraId="09B014B4" w14:textId="77777777" w:rsidR="00417016" w:rsidRPr="0095414C" w:rsidRDefault="00417016" w:rsidP="0048254A">
      <w:pPr>
        <w:numPr>
          <w:ilvl w:val="1"/>
          <w:numId w:val="41"/>
        </w:numPr>
        <w:tabs>
          <w:tab w:val="left" w:pos="360"/>
        </w:tabs>
        <w:suppressAutoHyphens/>
        <w:spacing w:after="0" w:line="276" w:lineRule="auto"/>
        <w:ind w:left="363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Każdy wydatek poniesiony w celu ułatwienia dostępu i uczestnictwa w projekcie osób z niepełnosprawnościami jest kwalifikowalny, o ile nie stanowi wydatku niekwalifikowalnego na mocy przepisów unijnych oraz </w:t>
      </w:r>
      <w:r w:rsidRPr="0095414C">
        <w:rPr>
          <w:rFonts w:eastAsia="Times New Roman" w:cs="Arial"/>
          <w:i/>
          <w:sz w:val="24"/>
          <w:szCs w:val="24"/>
          <w:lang w:eastAsia="pl-PL"/>
        </w:rPr>
        <w:t>Wytycznych w zakresie kwalifikowalności wydatków</w:t>
      </w:r>
      <w:r w:rsidRPr="0095414C">
        <w:rPr>
          <w:rFonts w:eastAsia="Times New Roman" w:cs="Arial"/>
          <w:sz w:val="24"/>
          <w:szCs w:val="24"/>
          <w:lang w:eastAsia="pl-PL"/>
        </w:rPr>
        <w:t>.</w:t>
      </w:r>
    </w:p>
    <w:p w14:paraId="4316ECD2" w14:textId="77777777" w:rsidR="00417016" w:rsidRPr="0095414C" w:rsidRDefault="00417016" w:rsidP="0048254A">
      <w:pPr>
        <w:numPr>
          <w:ilvl w:val="1"/>
          <w:numId w:val="41"/>
        </w:numPr>
        <w:tabs>
          <w:tab w:val="left" w:pos="360"/>
        </w:tabs>
        <w:suppressAutoHyphens/>
        <w:spacing w:after="0" w:line="276" w:lineRule="auto"/>
        <w:ind w:left="360" w:hanging="36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W sytuacji pojawienia się w projekcie specjalnych potrzeb osoby lub osób z niepełnosprawnościami, beneficjent ma możliwość dokonania przesunięć środków w ramach budżetu na ten cel. W przypadku braku takiej możliwości, może wnioskować o zwiększenie wartości dofinansowania projektu.</w:t>
      </w:r>
    </w:p>
    <w:p w14:paraId="61880D4D" w14:textId="77777777" w:rsidR="00417016" w:rsidRPr="0095414C" w:rsidRDefault="00417016" w:rsidP="0048254A">
      <w:pPr>
        <w:numPr>
          <w:ilvl w:val="1"/>
          <w:numId w:val="41"/>
        </w:numPr>
        <w:tabs>
          <w:tab w:val="left" w:pos="360"/>
        </w:tabs>
        <w:suppressAutoHyphens/>
        <w:spacing w:after="0" w:line="276" w:lineRule="auto"/>
        <w:ind w:left="360" w:hanging="360"/>
        <w:rPr>
          <w:rFonts w:cs="Arial"/>
          <w:sz w:val="24"/>
          <w:szCs w:val="24"/>
        </w:rPr>
      </w:pPr>
      <w:r w:rsidRPr="0095414C">
        <w:rPr>
          <w:rFonts w:eastAsia="Times New Roman" w:cs="Arial"/>
          <w:sz w:val="24"/>
          <w:szCs w:val="24"/>
          <w:lang w:eastAsia="pl-PL"/>
        </w:rPr>
        <w:t>Ponosząc wydatki na mechanizm racjonalnych usprawnień, beneficjent jest zobowiązany do uzasadnienia konieczności poniesienia kosztu racjonalnego usprawnienia z zastosowaniem najbardziej efektywnego dla danego przypadku sposobu (np. prymat wynajmu nad zakupem).</w:t>
      </w:r>
    </w:p>
    <w:p w14:paraId="3B733B15" w14:textId="77777777" w:rsidR="00417016" w:rsidRPr="0095414C" w:rsidRDefault="00417016" w:rsidP="004C0E94">
      <w:pPr>
        <w:pStyle w:val="Normalnyodstp"/>
        <w:spacing w:after="0"/>
        <w:rPr>
          <w:rFonts w:cs="Arial"/>
          <w:sz w:val="24"/>
          <w:szCs w:val="24"/>
        </w:rPr>
      </w:pPr>
    </w:p>
    <w:p w14:paraId="4EAE74FC" w14:textId="77777777" w:rsidR="00417016" w:rsidRPr="007271CE" w:rsidRDefault="00417016" w:rsidP="004C0E94">
      <w:pPr>
        <w:pStyle w:val="Nagwek1"/>
        <w:spacing w:before="0" w:line="276" w:lineRule="auto"/>
        <w:ind w:left="432" w:hanging="432"/>
        <w:jc w:val="both"/>
        <w:rPr>
          <w:rFonts w:ascii="Calibri" w:hAnsi="Calibri"/>
          <w:b/>
          <w:color w:val="auto"/>
          <w:sz w:val="28"/>
          <w:szCs w:val="28"/>
        </w:rPr>
      </w:pPr>
      <w:bookmarkStart w:id="24" w:name="_Toc472409165"/>
      <w:bookmarkStart w:id="25" w:name="_Toc477875045"/>
      <w:r w:rsidRPr="007271CE">
        <w:rPr>
          <w:rFonts w:ascii="Calibri" w:hAnsi="Calibri"/>
          <w:b/>
          <w:color w:val="auto"/>
          <w:sz w:val="28"/>
          <w:szCs w:val="28"/>
        </w:rPr>
        <w:t>VI.</w:t>
      </w:r>
      <w:r w:rsidRPr="007271CE">
        <w:rPr>
          <w:rFonts w:ascii="Calibri" w:hAnsi="Calibri"/>
          <w:b/>
          <w:color w:val="auto"/>
          <w:sz w:val="28"/>
          <w:szCs w:val="28"/>
        </w:rPr>
        <w:tab/>
        <w:t>KATALOG CEN RYNKOWYCH</w:t>
      </w:r>
      <w:bookmarkEnd w:id="24"/>
      <w:bookmarkEnd w:id="25"/>
      <w:r w:rsidRPr="007271CE">
        <w:rPr>
          <w:rFonts w:ascii="Calibri" w:hAnsi="Calibri"/>
          <w:b/>
          <w:color w:val="auto"/>
          <w:sz w:val="28"/>
          <w:szCs w:val="28"/>
        </w:rPr>
        <w:t xml:space="preserve"> </w:t>
      </w:r>
    </w:p>
    <w:p w14:paraId="15CAD804" w14:textId="77777777" w:rsidR="00417016" w:rsidRPr="0095414C" w:rsidRDefault="00417016" w:rsidP="002207B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Poniższe zestawienie </w:t>
      </w:r>
      <w:r>
        <w:rPr>
          <w:rFonts w:eastAsia="Times New Roman" w:cs="Arial"/>
          <w:sz w:val="24"/>
          <w:szCs w:val="24"/>
          <w:lang w:eastAsia="pl-PL"/>
        </w:rPr>
        <w:t>podaje maksymalne ceny rynkowe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brutto (w przypadku wynagrodzenia personelu tzw. </w:t>
      </w:r>
      <w:proofErr w:type="spellStart"/>
      <w:r w:rsidRPr="0095414C">
        <w:rPr>
          <w:rFonts w:eastAsia="Times New Roman" w:cs="Arial"/>
          <w:sz w:val="24"/>
          <w:szCs w:val="24"/>
          <w:lang w:eastAsia="pl-PL"/>
        </w:rPr>
        <w:t>ubruttowione</w:t>
      </w:r>
      <w:proofErr w:type="spellEnd"/>
      <w:r w:rsidRPr="0095414C">
        <w:rPr>
          <w:rFonts w:eastAsia="Times New Roman" w:cs="Arial"/>
          <w:sz w:val="24"/>
          <w:szCs w:val="24"/>
          <w:lang w:eastAsia="pl-PL"/>
        </w:rPr>
        <w:t xml:space="preserve"> brutto) wydatków najczęściej występujących we wnioskach o dofinansowanie projektu.</w:t>
      </w:r>
    </w:p>
    <w:p w14:paraId="21CDDD95" w14:textId="77777777" w:rsidR="00417016" w:rsidRDefault="00417016" w:rsidP="002207B2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Nie jest to katalog zamknięty i inne koszty związane z realizacją projektu, które nie zostały w nim ujęte powinny być zgodne z cenami rynkowymi oraz spełniać zasady kwalifikowalności wydatków określone w </w:t>
      </w:r>
      <w:r w:rsidRPr="00F75B09">
        <w:rPr>
          <w:rFonts w:eastAsia="Times New Roman" w:cs="Arial"/>
          <w:sz w:val="24"/>
          <w:szCs w:val="24"/>
          <w:lang w:eastAsia="pl-PL"/>
        </w:rPr>
        <w:t>Wytycznych w zakresie kwalifikowalności wydatków w ramach Europejskiego Funduszu Rozwoju Regionalnego, Europejskiego Funduszu Społecznego oraz Funduszu Spójności na lata 2014-2020.</w:t>
      </w:r>
    </w:p>
    <w:p w14:paraId="71BA6595" w14:textId="77777777" w:rsidR="00417016" w:rsidRPr="0095414C" w:rsidRDefault="00417016" w:rsidP="002207B2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16D7F7C6" w14:textId="4400C5A6" w:rsidR="00417016" w:rsidRDefault="00417016" w:rsidP="002207B2">
      <w:pPr>
        <w:pStyle w:val="Normalnyodstp"/>
        <w:spacing w:after="0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Wszystkie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koszty będą rozpatrywane zgodnie ze specyfiką ocenianego projektu. Podczas analizy poziomu zaplanowanych w projekcie kwot, oceniający będą brali pod uwagę takie aspekty jak: wielkość/wartość projektu, wielkość grupy docelowej, złożoność zadań zaplanowanych do realizacji czy czasowe zaangażowanie personelu projektu, co oznacza, że </w:t>
      </w:r>
      <w:r w:rsidR="00E53672">
        <w:rPr>
          <w:rFonts w:eastAsia="Times New Roman" w:cs="Arial"/>
          <w:b/>
          <w:sz w:val="24"/>
          <w:szCs w:val="24"/>
          <w:lang w:eastAsia="pl-PL"/>
        </w:rPr>
        <w:t>ceny</w:t>
      </w:r>
      <w:r w:rsidR="00E53672" w:rsidRPr="005677D8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5677D8">
        <w:rPr>
          <w:rFonts w:eastAsia="Times New Roman" w:cs="Arial"/>
          <w:b/>
          <w:sz w:val="24"/>
          <w:szCs w:val="24"/>
          <w:lang w:eastAsia="pl-PL"/>
        </w:rPr>
        <w:t>w podanych wysokościach, nie będą  zatwierdzane „automatycznie”.</w:t>
      </w:r>
    </w:p>
    <w:p w14:paraId="7649171B" w14:textId="77777777" w:rsidR="00417016" w:rsidRPr="005677D8" w:rsidRDefault="00417016" w:rsidP="002207B2">
      <w:pPr>
        <w:pStyle w:val="Normalnyodstp"/>
        <w:spacing w:after="0"/>
        <w:jc w:val="left"/>
        <w:rPr>
          <w:rFonts w:eastAsia="Times New Roman" w:cs="Arial"/>
          <w:b/>
          <w:sz w:val="24"/>
          <w:szCs w:val="24"/>
          <w:lang w:eastAsia="pl-PL"/>
        </w:rPr>
      </w:pPr>
    </w:p>
    <w:p w14:paraId="6D085F24" w14:textId="77777777" w:rsidR="00417016" w:rsidRPr="0095414C" w:rsidRDefault="00417016" w:rsidP="002207B2">
      <w:pPr>
        <w:pStyle w:val="Normalnyodstp"/>
        <w:spacing w:after="0"/>
        <w:jc w:val="left"/>
        <w:rPr>
          <w:rFonts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pl-PL"/>
        </w:rPr>
        <w:t>W przypadku założenia w ramach projektu maksymalnej ceny określonej dla danego wydatku należy ten fakt szczegółowo uzasadnić we wniosku o dofinansowanie projektu.</w:t>
      </w:r>
    </w:p>
    <w:p w14:paraId="7536DD7D" w14:textId="77777777" w:rsidR="00417016" w:rsidRDefault="00417016" w:rsidP="002207B2">
      <w:pPr>
        <w:pStyle w:val="Normalnyodstp"/>
        <w:spacing w:after="0"/>
        <w:jc w:val="left"/>
        <w:rPr>
          <w:rFonts w:cs="Arial"/>
          <w:sz w:val="24"/>
          <w:szCs w:val="24"/>
        </w:rPr>
      </w:pPr>
    </w:p>
    <w:p w14:paraId="54DBF686" w14:textId="77777777" w:rsidR="00417016" w:rsidRPr="00871763" w:rsidRDefault="00417016" w:rsidP="002207B2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t xml:space="preserve">Zgodnie z Wytycznymi w zakresie kwalifikowalności wydatków w ramach EFRR, EFS oraz FS na lata 2014-2020 podatek od towarów i usług (VAT) może być uznany za wydatek kwalifikowalny tylko wtedy, gdy został faktycznie poniesiony przez beneficjenta, który nie ma prawnej możliwości odzyskania podatku VAT . </w:t>
      </w:r>
    </w:p>
    <w:p w14:paraId="158D6519" w14:textId="00DF2519" w:rsidR="00417016" w:rsidRDefault="00417016" w:rsidP="002207B2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lastRenderedPageBreak/>
        <w:t xml:space="preserve">Przedstawione poniżej </w:t>
      </w:r>
      <w:r w:rsidR="00E53672">
        <w:rPr>
          <w:rFonts w:cs="Arial"/>
          <w:sz w:val="24"/>
          <w:szCs w:val="24"/>
        </w:rPr>
        <w:t>kwoty</w:t>
      </w:r>
      <w:r w:rsidR="00E53672" w:rsidRPr="00871763">
        <w:rPr>
          <w:rFonts w:cs="Arial"/>
          <w:sz w:val="24"/>
          <w:szCs w:val="24"/>
        </w:rPr>
        <w:t xml:space="preserve"> </w:t>
      </w:r>
      <w:r w:rsidRPr="00871763">
        <w:rPr>
          <w:rFonts w:cs="Arial"/>
          <w:sz w:val="24"/>
          <w:szCs w:val="24"/>
        </w:rPr>
        <w:t xml:space="preserve">zawierają  podatek od towarów i usług VAT. W przypadku </w:t>
      </w:r>
      <w:proofErr w:type="spellStart"/>
      <w:r w:rsidRPr="00871763">
        <w:rPr>
          <w:rFonts w:cs="Arial"/>
          <w:sz w:val="24"/>
          <w:szCs w:val="24"/>
        </w:rPr>
        <w:t>niekwalfikowania</w:t>
      </w:r>
      <w:proofErr w:type="spellEnd"/>
      <w:r w:rsidRPr="00871763">
        <w:rPr>
          <w:rFonts w:cs="Arial"/>
          <w:sz w:val="24"/>
          <w:szCs w:val="24"/>
        </w:rPr>
        <w:t xml:space="preserve"> podatku VAT należy zaplanować w budżecie projektu </w:t>
      </w:r>
      <w:r w:rsidR="00E53672">
        <w:rPr>
          <w:rFonts w:cs="Arial"/>
          <w:sz w:val="24"/>
          <w:szCs w:val="24"/>
        </w:rPr>
        <w:t xml:space="preserve">kwoty </w:t>
      </w:r>
      <w:r w:rsidRPr="00871763">
        <w:rPr>
          <w:rFonts w:cs="Arial"/>
          <w:sz w:val="24"/>
          <w:szCs w:val="24"/>
        </w:rPr>
        <w:t>proporcjonalnie niższe.</w:t>
      </w:r>
    </w:p>
    <w:p w14:paraId="6C6C3191" w14:textId="77777777" w:rsidR="00417016" w:rsidRPr="0095414C" w:rsidRDefault="00417016" w:rsidP="004C0E94">
      <w:pPr>
        <w:pStyle w:val="Normalnyodstp"/>
        <w:spacing w:after="0"/>
        <w:rPr>
          <w:rFonts w:cs="Arial"/>
          <w:sz w:val="24"/>
          <w:szCs w:val="24"/>
        </w:rPr>
      </w:pPr>
    </w:p>
    <w:p w14:paraId="0DB67E71" w14:textId="77777777" w:rsidR="00417016" w:rsidRPr="007271CE" w:rsidRDefault="00417016" w:rsidP="004C0E94">
      <w:pPr>
        <w:pStyle w:val="Nagwek2"/>
        <w:jc w:val="both"/>
        <w:rPr>
          <w:b/>
          <w:color w:val="auto"/>
          <w:lang w:eastAsia="pl-PL"/>
        </w:rPr>
      </w:pPr>
      <w:bookmarkStart w:id="26" w:name="_Toc472409166"/>
      <w:bookmarkStart w:id="27" w:name="_Toc477875046"/>
      <w:r w:rsidRPr="007271CE">
        <w:rPr>
          <w:b/>
          <w:color w:val="auto"/>
        </w:rPr>
        <w:t>VI.1.</w:t>
      </w:r>
      <w:r w:rsidRPr="007271CE">
        <w:rPr>
          <w:b/>
          <w:color w:val="auto"/>
        </w:rPr>
        <w:tab/>
        <w:t>Personel projektu</w:t>
      </w:r>
      <w:bookmarkEnd w:id="26"/>
      <w:bookmarkEnd w:id="27"/>
    </w:p>
    <w:p w14:paraId="2D1D64C8" w14:textId="77777777" w:rsidR="002207B2" w:rsidRPr="002207B2" w:rsidRDefault="002207B2" w:rsidP="002207B2">
      <w:pPr>
        <w:spacing w:after="0"/>
        <w:contextualSpacing/>
        <w:rPr>
          <w:rFonts w:eastAsia="Times New Roman" w:cs="Arial"/>
          <w:sz w:val="24"/>
          <w:szCs w:val="24"/>
          <w:lang w:eastAsia="pl-PL"/>
        </w:rPr>
      </w:pPr>
      <w:r w:rsidRPr="002207B2">
        <w:rPr>
          <w:rFonts w:eastAsia="Times New Roman" w:cs="Arial"/>
          <w:sz w:val="24"/>
          <w:szCs w:val="24"/>
          <w:lang w:eastAsia="pl-PL"/>
        </w:rPr>
        <w:t xml:space="preserve">W przypadku zatrudnienia personelu projektu wskazane poniżej koszty należy traktować jako typowe koszty, co nie oznacza, iż należy je stosować w maksymalnej wysokości wykazanej poniżej.  Przy ocenie kwalifikowalności wydatków związanych z zatrudnieniem personelu na umowę cywilno-prawną przy wykorzystaniu maksymalnej ceny rynkowej pod uwagę będzie brana wielkość zaangażowania godzinowego danej osoby w projekcie.  Przy zatrudnieniu pracownika na umowę o pracę (np. ½ etatu w okresie roku) wynagrodzenie  nie może wynikać z  przemnożenia liczby przepracowanych godzin i podanego w zestawieniu kosztu ponieważ prowadzić to będzie do nieuzasadnionego zawyżenia poziomu wynagrodzeń. </w:t>
      </w:r>
    </w:p>
    <w:p w14:paraId="5BB01B2E" w14:textId="77777777" w:rsidR="00417016" w:rsidRPr="002207B2" w:rsidRDefault="002207B2" w:rsidP="002207B2">
      <w:pPr>
        <w:spacing w:after="0"/>
        <w:contextualSpacing/>
        <w:rPr>
          <w:rFonts w:eastAsia="Times New Roman" w:cs="Arial"/>
          <w:sz w:val="24"/>
          <w:szCs w:val="24"/>
          <w:lang w:eastAsia="pl-PL"/>
        </w:rPr>
      </w:pPr>
      <w:r w:rsidRPr="002207B2">
        <w:rPr>
          <w:rFonts w:eastAsia="Times New Roman" w:cs="Arial"/>
          <w:sz w:val="24"/>
          <w:szCs w:val="24"/>
          <w:lang w:eastAsia="pl-PL"/>
        </w:rPr>
        <w:t>Wydatki związane z wynagrodzeniem personelu są kwalifikowane pod warunkiem, że ich wysokość odpowiada wynagrodzeniom faktycznie stosowanym u beneficjenta na analogicznych stanowiskach lub na stanowiskach wymagających analogicznych kwalifikacji.</w:t>
      </w:r>
    </w:p>
    <w:p w14:paraId="0E0F9B57" w14:textId="77777777" w:rsidR="002207B2" w:rsidRPr="0095414C" w:rsidRDefault="002207B2" w:rsidP="004C0E94">
      <w:pPr>
        <w:spacing w:after="0"/>
        <w:contextualSpacing/>
        <w:jc w:val="both"/>
        <w:rPr>
          <w:rFonts w:cs="Arial"/>
          <w:sz w:val="24"/>
          <w:szCs w:val="24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266"/>
        <w:gridCol w:w="4404"/>
        <w:gridCol w:w="1134"/>
        <w:gridCol w:w="1560"/>
      </w:tblGrid>
      <w:tr w:rsidR="002207B2" w:rsidRPr="009F667A" w14:paraId="1CA996D3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C7141A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proofErr w:type="spellStart"/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Poz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5AE576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21CCA9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0BA353" w14:textId="1EE09001" w:rsidR="002207B2" w:rsidRPr="001B658C" w:rsidRDefault="002207B2" w:rsidP="00D062F1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shd w:val="clear" w:color="auto" w:fill="FFFF00"/>
                <w:lang w:eastAsia="pl-PL"/>
              </w:rPr>
            </w:pPr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58770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Jednostka miary</w:t>
            </w:r>
          </w:p>
        </w:tc>
      </w:tr>
      <w:tr w:rsidR="002207B2" w:rsidRPr="009F667A" w14:paraId="1B5A66C8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ECE7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2200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Trener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29CC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beneficjent realizujący samodzielnie w ramach projektu dane szkolenie i angażujący w związku z tym trenera, posiada wpis do RIS prowadzonego przez WUP właściwy ze względu na siedzibę beneficjenta.</w:t>
            </w:r>
          </w:p>
          <w:p w14:paraId="0FAD621C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Wydatek kwalifikowalny, o ile trener posiada wykształcenie wyższe/zawodowe lub certyfikaty/zaświadczenia/inne oraz doświadczenie zawodowe umożliwiające przeprowadzenie danego wsparcia, przy czym minimalne doświadczenie zawodowe w danej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dziedzinie nie powinno być krótsze niż 2 lata.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8E56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85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3BA0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dydaktyczna tj. 45 minut zegarowych</w:t>
            </w:r>
          </w:p>
        </w:tc>
      </w:tr>
      <w:tr w:rsidR="002207B2" w:rsidRPr="009F667A" w14:paraId="4109A008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5D195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338C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Doradca zawodowy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436C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doradca zawodowy posiada wykształcenie wyższe (psychologiczne, w kierunku psychologii doradztwa zawodowego albo podobne albo ukończone odpowiednie studia podyplomowe)/zawodowe lub certyfikaty/zaświadczenia/inne oraz</w:t>
            </w:r>
          </w:p>
          <w:p w14:paraId="28AB5D9A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doświadczenie zawodowe umożliwiające przeprowadzenie danego wsparcia, przy czym minimalne doświadczenie zawodowe w danej dziedzinie/w pracy z określoną grupą docelową nie powinno być krótsze niż 2 lata.  </w:t>
            </w:r>
          </w:p>
          <w:p w14:paraId="5132AED7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Wydatek kwalifikowany o ile podmiot realizujący usługę posiada wpis do rejestru podmiotów prowadzących agencję zatrudnienia.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5C67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80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9D48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</w:tc>
      </w:tr>
      <w:tr w:rsidR="002207B2" w:rsidRPr="009F667A" w14:paraId="3C2EED0B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3AAF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1502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A180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psycholog posiada wykształcenie wyższe/zawodowe lub certyfikaty/zaświadczenia/inne oraz</w:t>
            </w:r>
          </w:p>
          <w:p w14:paraId="2A83990C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doświadczenie zawodowe umożliwiające przeprowadzenie danego wsparcia, przy czym minimalne doświadczenie zawodowe w danej dziedzinie/w pracy z określoną grupą docelową nie powinno być krótsze niż 2 lata.  </w:t>
            </w:r>
          </w:p>
          <w:p w14:paraId="15932A6B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Zgodnie z Ustawą  dnia 8 czerwca 2001 r. o zawodzie psychologa i samorządzie zawodowym psychologów psychologiem może być osoba, która uzyskała w polskiej uczelni dyplom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magistra psychologii lub uzyskała za granicą wykształcenie uznane za równorzędne w Rzeczypospolitej Polskiej, posiada pełną zdolność do czynności prawnych ,włada językiem polskim w mowie i piśmie w zakresie koniecznym do wykonywania zawodu psychologa,</w:t>
            </w:r>
          </w:p>
          <w:p w14:paraId="49CF022B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odbyła podyplomowy staż zawodowy, pod merytorycznym nadzorem psychologa posiadającego prawo wykonywania zawodu, który ponosi odpowiedzialność za czynności zawodowe wykonywane przez psychologa - stażystę. W trakcie podyplomowego stażu zawodowego psycholog uzyskuje ograniczone prawo wykonywania zawodu. Po odbyciu stażu uzyskała prawo wykonywania zawodu psychologa.</w:t>
            </w:r>
          </w:p>
          <w:p w14:paraId="25930769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 przypadku świadczeń z zakresu opieki paliatywnej i hospicyjnej zgodnie z Rozporządzeniem Ministra Zdrowia z dnia 29 października 2013r. w sprawie świadczeń gwarantowanych  z zakresu opieki paliatywnej i hospicyjnej (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Dz.U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. z 2013 poz.1347).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0E2E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85  zł</w:t>
            </w:r>
          </w:p>
          <w:p w14:paraId="757CB5AD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C52AC2D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AA41DC8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517368F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694C892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14DF3A7F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C91E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  <w:p w14:paraId="21D75978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D9014B4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B771B7F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366DCBC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2207B2" w:rsidRPr="009F667A" w14:paraId="207A994E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832E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60CA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Pośrednik pracy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0093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pośrednik posiada wykształcenie wyższe/zawodowe lub certyfikaty/zaświadczenia/inne oraz</w:t>
            </w:r>
          </w:p>
          <w:p w14:paraId="013DBD0E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doświadczenie zawodowe umożliwiające przeprowadzenie danego wsparcia, przy czym minimalne doświadczenie zawodowe w danej dziedzinie/w pracy z określoną grupą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docelową nie powinno być krótsze niż 2 lata.  </w:t>
            </w:r>
          </w:p>
          <w:p w14:paraId="388A77A9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Wydatek kwalifikowany o ile podmiot realizujący usługę posiada wpis do rejestru podmiotów prowadzących agencję zatrudnienia.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D635E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85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CB58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</w:tc>
      </w:tr>
      <w:tr w:rsidR="002207B2" w:rsidRPr="009F667A" w14:paraId="2D854541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810DE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CBB9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Pracownik socjalny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33F16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Zgodnie z wymaganiami określonymi w Ustawie z dnia 12 marca 2004r. o pomocy społecznej (art.116).</w:t>
            </w:r>
          </w:p>
          <w:p w14:paraId="0A6828C1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Wydatek kwalifikowalny, o ile pracownik posiada doświadczenie zawodowe umożliwiające przeprowadzenie danego wsparcia, przy czym minimalne doświadczenie zawodowe w danej dziedzinie/w pracy z określoną grupą docelową nie powinno być krótsze niż 2 lata.  </w:t>
            </w:r>
          </w:p>
          <w:p w14:paraId="58F02E08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 przypadku OPS i PCPR wynagrodzenie nie może odbiegać od stawek określonych zgodnie z Regulaminem wynagrodzeń obowiązujących w OPS/PCPR.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D269" w14:textId="77777777" w:rsidR="002207B2" w:rsidRPr="001B658C" w:rsidRDefault="002207B2" w:rsidP="002207B2">
            <w:pPr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75 zł</w:t>
            </w:r>
          </w:p>
          <w:p w14:paraId="7FEEB007" w14:textId="77777777" w:rsidR="002207B2" w:rsidRPr="001B658C" w:rsidRDefault="002207B2" w:rsidP="002207B2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02E3EAFE" w14:textId="77777777" w:rsidR="002207B2" w:rsidRPr="001B658C" w:rsidRDefault="002207B2" w:rsidP="002207B2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CBABBDB" w14:textId="77777777" w:rsidR="002207B2" w:rsidRPr="001B658C" w:rsidRDefault="002207B2" w:rsidP="002207B2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2C5B97F" w14:textId="77777777" w:rsidR="002207B2" w:rsidRPr="001B658C" w:rsidRDefault="002207B2" w:rsidP="002207B2">
            <w:pPr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3 500 zł</w:t>
            </w:r>
          </w:p>
          <w:p w14:paraId="166A0E23" w14:textId="77777777" w:rsidR="002207B2" w:rsidRPr="001B658C" w:rsidRDefault="002207B2" w:rsidP="002207B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15C0" w14:textId="77777777" w:rsidR="002207B2" w:rsidRPr="001B658C" w:rsidRDefault="002207B2" w:rsidP="002207B2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</w:t>
            </w:r>
          </w:p>
          <w:p w14:paraId="74285A10" w14:textId="77777777" w:rsidR="002207B2" w:rsidRPr="001B658C" w:rsidRDefault="002207B2" w:rsidP="002207B2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B1406A2" w14:textId="77777777" w:rsidR="002207B2" w:rsidRPr="001B658C" w:rsidRDefault="002207B2" w:rsidP="002207B2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A4F4134" w14:textId="77777777" w:rsidR="002207B2" w:rsidRPr="001B658C" w:rsidRDefault="002207B2" w:rsidP="002207B2">
            <w:pPr>
              <w:spacing w:after="0"/>
              <w:jc w:val="center"/>
              <w:rPr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etat lub  umowa cywilno-prawnej z czasem pracy 160 h/m-c.)</w:t>
            </w:r>
          </w:p>
        </w:tc>
      </w:tr>
      <w:tr w:rsidR="002207B2" w:rsidRPr="009F667A" w14:paraId="4D880622" w14:textId="77777777" w:rsidTr="002207B2">
        <w:trPr>
          <w:trHeight w:val="9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8E86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A88F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Terapeuta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55C8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Wydatek kwalifikowalny, o ile terapeuta posiada wykształcenie /uprawnienia do prowadzenia terapii w zakresie zgodnym z rodzajem świadczonej terapii </w:t>
            </w:r>
          </w:p>
          <w:p w14:paraId="3BF8BFB6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terapeuta posiada doświadczenie zawodowe umożliwiające przeprowadzenie danego wsparcia, przy czym minimalne doświadczenie zawodowe w danej dziedzinie/w pracy z określoną grupą docelową nie powinno być krótsze niż 2 lata.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F6BBA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95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AAC5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</w:tc>
      </w:tr>
      <w:tr w:rsidR="002207B2" w:rsidRPr="009F667A" w14:paraId="60C0FA4B" w14:textId="77777777" w:rsidTr="002207B2">
        <w:trPr>
          <w:trHeight w:val="4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1386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9FF54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 xml:space="preserve">Terapeuta uzależnień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518E6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terapeuta posiada wykształcenie wyższe kierunkowe (preferowane: psychologia, pedagogika, pedagogika specjalna, socjologia, resocjalizacja, nauki o rodzinie, teologia lub filozofia;) oraz uprawnienia do prowadzenia terapii tj. ukończenie szkolenia w dziedzinie uzależnień, zgodnie z programem wybieranym przez Krajowe Biuro do Spraw Przeciwdziałania Narkomanii lub Państwową Agencję Rozwiązywania Problemów Alkoholowych oraz uzyskanie pozytywnego wyniku egzaminu.</w:t>
            </w:r>
          </w:p>
          <w:p w14:paraId="66391229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terapeuta   posiada doświadczenie zawodowe umożliwiające przeprowadzenie danego wsparcia tj.  co najmniej 3-letni staż pracy na podobnym stanowisku.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8A3C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95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E363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</w:tc>
      </w:tr>
      <w:tr w:rsidR="002207B2" w:rsidRPr="009F667A" w14:paraId="3E9B304F" w14:textId="77777777" w:rsidTr="002207B2">
        <w:trPr>
          <w:trHeight w:val="4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0B53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6791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Socjoterapeuta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D52F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Wykształcenie wyższe kierunkowe - </w:t>
            </w:r>
            <w:r w:rsidRPr="001B658C">
              <w:rPr>
                <w:rFonts w:cs="Arial"/>
                <w:sz w:val="24"/>
                <w:szCs w:val="24"/>
              </w:rPr>
              <w:t xml:space="preserve">należy skończyć specjalizacje, takie jak: pedagogika resocjalizacyjna lub socjoterapia, oraz posiadać przygotowanie pedagogiczne, </w:t>
            </w:r>
            <w:r w:rsidRPr="001B658C">
              <w:rPr>
                <w:rFonts w:cs="Arial"/>
                <w:b/>
                <w:sz w:val="24"/>
                <w:szCs w:val="24"/>
              </w:rPr>
              <w:t>lub</w:t>
            </w:r>
            <w:r w:rsidRPr="001B658C">
              <w:rPr>
                <w:rFonts w:cs="Arial"/>
                <w:sz w:val="24"/>
                <w:szCs w:val="24"/>
              </w:rPr>
              <w:t xml:space="preserve"> ukończyć studia na dowolnym kierunku i studia podyplomowe lub kurs kwalifikacyjny resocjalizacji lub socjoterapii, oraz przygotowanie pedagogiczne, </w:t>
            </w:r>
            <w:r w:rsidRPr="001B658C">
              <w:rPr>
                <w:rFonts w:cs="Arial"/>
                <w:b/>
                <w:sz w:val="24"/>
                <w:szCs w:val="24"/>
              </w:rPr>
              <w:t>lub</w:t>
            </w:r>
            <w:r w:rsidRPr="001B658C">
              <w:rPr>
                <w:rFonts w:cs="Arial"/>
                <w:sz w:val="24"/>
                <w:szCs w:val="24"/>
              </w:rPr>
              <w:t xml:space="preserve"> ukończyć zakład kształcenia nauczycieli w specjalności resocjalizacja lub socjoterapia, </w:t>
            </w:r>
            <w:r w:rsidRPr="001B658C">
              <w:rPr>
                <w:rFonts w:cs="Arial"/>
                <w:b/>
                <w:sz w:val="24"/>
                <w:szCs w:val="24"/>
              </w:rPr>
              <w:t>lub</w:t>
            </w:r>
            <w:r w:rsidRPr="001B658C">
              <w:rPr>
                <w:rFonts w:cs="Arial"/>
                <w:sz w:val="24"/>
                <w:szCs w:val="24"/>
              </w:rPr>
              <w:t xml:space="preserve"> ukończyć zakład kształcenia nauczycieli w dowolnej specjalności i kurs </w:t>
            </w:r>
            <w:r w:rsidRPr="001B658C">
              <w:rPr>
                <w:rFonts w:cs="Arial"/>
                <w:sz w:val="24"/>
                <w:szCs w:val="24"/>
              </w:rPr>
              <w:lastRenderedPageBreak/>
              <w:t>kwalifikacyjny w zakresie resocjalizacji lub socjoterapii.</w:t>
            </w:r>
          </w:p>
          <w:p w14:paraId="042E25B3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terapeuta posiada doświadczenie zawodowe umożliwiające przeprowadzenie danego wsparcia, przy czym minimalne doświadczenie zawodowe w prowadzeniu socjoterapii nie powinno być krótsze niż 2 lata.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F6CA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>75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92C3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</w:tc>
      </w:tr>
      <w:tr w:rsidR="002207B2" w:rsidRPr="009F667A" w14:paraId="1AF8D1E4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2EFF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E6D9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Broker edukacyjny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D01F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Wydatek kwalifikowalny, o ile broker posiada wykształcenie wyższe kierunkowe oraz certyfikaty/zaświadczenia/inne umożliwiające przeprowadzenie danego wsparcia. Zgodnie z zapisami http://www.kwalifikacje.praca.gov.pl/dane_kompetencji!browse.action?reload=trueBroker edukacyjny powinien posiadać wykształcenie wyższe pierwszego stopnia najlepiej na kierunkach: doradztwo zawodowe, pedagogika, andragogika, psychologia, socjologia, praca socjalna. Wskazane jest też ukończenie studiów podyplomowych na specjalności „Broker edukacyjny”, które mają na celu przygotowanie do skutecznej realizacji zadań oraz pomoc w zdobyciu wiedzy interdyscyplinarnej i umiejętności w zakresie: diagnozy, poradnictwa, własnego rozwoju i prowadzenia działalności gospodarczej. </w:t>
            </w:r>
          </w:p>
          <w:p w14:paraId="2ADD256E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broker  posiada co najmniej trzyletnie doświadczenie  umożliwiające przeprowadzenie danego wsparcia.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C395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50 zł</w:t>
            </w:r>
          </w:p>
          <w:p w14:paraId="55E8DDB4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618E3388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275BD85A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0987B669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366D9916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3500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AAA6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  <w:p w14:paraId="201D6AFD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239E26BB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5409DF7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etat lub  umowa cywilno-prawnej z czasem pracy 160 h/m-c. </w:t>
            </w:r>
          </w:p>
        </w:tc>
      </w:tr>
      <w:tr w:rsidR="002207B2" w:rsidRPr="009F667A" w14:paraId="2628C0FB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8E467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35AF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Animator społeczny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547D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Wykształcenie wyższe kierunkowe  - (preferowane pedagogika, psychologia, socjologia) i/lub certyfikaty/ zaświadczenia/ inne umożliwiające przeprowadzenie danego wsparcia.</w:t>
            </w:r>
          </w:p>
          <w:p w14:paraId="5A187FFD" w14:textId="0B9ED793" w:rsidR="002207B2" w:rsidRPr="00D945B6" w:rsidRDefault="002207B2" w:rsidP="00264C10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animator posiada doświadczenie zawodowe umożliwiające przeprowadzenie danego wsparcia, przy czym minimalne doświadczenie zawodowe w danej dziedzinie/w pracy z określoną grupą docelową nie powinno być krótsze niż 2 lata.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0205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40 zł</w:t>
            </w:r>
          </w:p>
          <w:p w14:paraId="1DA1765A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564609F9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57F986E6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FF8C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  <w:p w14:paraId="4630571B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478A77F5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207B2" w:rsidRPr="009F667A" w14:paraId="30748291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21E6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11752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 xml:space="preserve">Animator pracy/ </w:t>
            </w:r>
            <w:proofErr w:type="spellStart"/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streetworker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896B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Wykształcenie wyższe kierunkowe  (preferowane pedagogika, psychologia, resocjalizacja, praca socjalna, socjologia)  i/lub certyfikaty/ zaświadczenia/ inne umożliwiające przeprowadzenie danego wsparcia.</w:t>
            </w:r>
          </w:p>
          <w:p w14:paraId="178CA58A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animator posiada doświadczenie zawodowe umożliwiające przeprowadzenie danego wsparcia, przy czym minimalne doświadczenie zawodowe w danej dziedzinie/w pracy z określoną grupą docelową nie powinno być krótsze niż 2 lata.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668B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5BE599F1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124F9C47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3 800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0E96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5DB4C35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9078489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etat lub  umowa cywilno-prawnej z czasem pracy 160 h/m-c. </w:t>
            </w:r>
          </w:p>
        </w:tc>
      </w:tr>
      <w:tr w:rsidR="002207B2" w:rsidRPr="009F667A" w14:paraId="25FA7859" w14:textId="77777777" w:rsidTr="002207B2">
        <w:trPr>
          <w:trHeight w:val="7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C5D4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FEA1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 xml:space="preserve">Poradnictwo specjalistyczne </w:t>
            </w: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(usługi świadczone dla uczestnikó</w:t>
            </w: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>w projektu)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2B33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Wykształcenie wyższe kierunkowe związane z przedmiotem świadczonego poradnictwa  oraz certyfikaty/ zaświadczenia/ inne umożliwiające przeprowadzenie danego wsparcia.</w:t>
            </w:r>
          </w:p>
          <w:p w14:paraId="2B851829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Wydatek kwalifikowalny, o ile specjalista posiada doświadczenie zawodowe umożliwiające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przeprowadzenie danego wsparcia, przy czym minimalne doświadczenie zawodowe w danej dziedzinie/w pracy z określoną grupą docelową nie powinno być krótsze niż 2 lata.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A9CF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>125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4248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</w:tc>
      </w:tr>
      <w:tr w:rsidR="002207B2" w:rsidRPr="009F667A" w14:paraId="03EB607E" w14:textId="77777777" w:rsidTr="002207B2">
        <w:trPr>
          <w:trHeight w:val="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A24C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0309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Instruktor reintegracji zawodowej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1BB1" w14:textId="77777777" w:rsidR="002207B2" w:rsidRPr="001B658C" w:rsidRDefault="002207B2" w:rsidP="0048254A">
            <w:pPr>
              <w:numPr>
                <w:ilvl w:val="0"/>
                <w:numId w:val="44"/>
              </w:numPr>
              <w:tabs>
                <w:tab w:val="clear" w:pos="360"/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Wykształcenie zawodowe kierunkowe (minimum średnie)</w:t>
            </w:r>
          </w:p>
          <w:p w14:paraId="1C2A25F7" w14:textId="77777777" w:rsidR="002207B2" w:rsidRPr="001B658C" w:rsidRDefault="002207B2" w:rsidP="0048254A">
            <w:pPr>
              <w:numPr>
                <w:ilvl w:val="0"/>
                <w:numId w:val="44"/>
              </w:numPr>
              <w:tabs>
                <w:tab w:val="clear" w:pos="360"/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Staż/doświadczenie na stanowisku w danym zawodzie (w zależności od dziedziny, której dotyczy profil instruktora)  - minimum 2 lata</w:t>
            </w:r>
          </w:p>
          <w:p w14:paraId="17FF29A2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Pożądane: uprawnienia/przygotowanie pedagogiczne.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E878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1B69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etat lub  umowa cywilno-prawnej z czasem pracy 160 h/m-c. </w:t>
            </w:r>
          </w:p>
        </w:tc>
      </w:tr>
      <w:tr w:rsidR="002207B2" w:rsidRPr="009F667A" w14:paraId="195D8A37" w14:textId="77777777" w:rsidTr="002207B2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0FA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114C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Coach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486F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Wykształcenie wyższe  oraz posiadanie certyfikatu/uzyskanie akredytacji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coacha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np. Izby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Coachingu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, ICF, ICC lub równoważne</w:t>
            </w:r>
          </w:p>
          <w:p w14:paraId="38F38A2A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specjalista posiada doświadczenie zawodowe umożliwiające przeprowadzenie danego wsparcia, przy czym minimalne doświadczenie zawodowe w danej dziedzinie/w pracy z określoną grupą docelową nie powinno być krótsze niż 2 lata.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83DCE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125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EBCA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</w:tc>
      </w:tr>
      <w:tr w:rsidR="002207B2" w:rsidRPr="009F667A" w14:paraId="03BA9199" w14:textId="77777777" w:rsidTr="00D062F1">
        <w:trPr>
          <w:trHeight w:val="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0DB0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EB21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Asystent osobisty osoby niepełnosprawnej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5B28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Usługa asystencka jest świadczona przez:</w:t>
            </w:r>
          </w:p>
          <w:p w14:paraId="5397E545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osoby posiadające    doświadczenie  (minimum roczne)  w    realizacji  usług    asystenckich,  w    tym zawodowe,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wolontariackie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 lub  osobiste,  wynikające  z  pełnienia  roli  opiekuna  faktycznego; </w:t>
            </w:r>
          </w:p>
          <w:p w14:paraId="05437CCF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osoby bez   adekwatnego   doświadczenia,   które   odbyły   minimum   60-godzinne  szkolenie  asystenckie. </w:t>
            </w:r>
          </w:p>
          <w:p w14:paraId="0917C487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wykształcenie zawodowe, min. średnie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32C7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>25 zł</w:t>
            </w:r>
          </w:p>
          <w:p w14:paraId="4737DDED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45499AA6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33BEAC12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34DBF93E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75F59D08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301E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  <w:p w14:paraId="1EC0E49D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90F1C38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2207B2" w:rsidRPr="009F667A" w14:paraId="3A165DA5" w14:textId="77777777" w:rsidTr="002207B2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5AB9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53144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Psychoterapeuta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D12D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Wykształcenie wyższe o kierunku medycznym, społecznym lub humanistycznym.</w:t>
            </w:r>
          </w:p>
          <w:p w14:paraId="10186C2A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Ukończenie szkolenia i uzyskanie certyfikatu potwierdzającego umiejętności psychoterapeutyczne.</w:t>
            </w:r>
          </w:p>
          <w:p w14:paraId="13FA3F4F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Posiadanie co najmniej 4-letniego doświadczenia zawodowego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6815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115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B1D1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</w:tc>
      </w:tr>
      <w:tr w:rsidR="002207B2" w:rsidRPr="009F667A" w14:paraId="3567E912" w14:textId="77777777" w:rsidTr="002207B2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4EB0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72A2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Asystent osoby niepełnosprawnej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6946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Warunkiem zatrudnienia AON jest ukończone kształcenie w zawodzie asystenta osoby niepełnosprawnej zgodnie z rozporządzeniem Ministra Edukacji Narodowej z dnia 7 lutego 2012 r. w sprawie podstawy programowej kształcenia w zawodach (Dz. U. poz. 184, z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późn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. zm.);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73A8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30 zł</w:t>
            </w:r>
          </w:p>
          <w:p w14:paraId="3E48A39C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3B97EA1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E3B89A0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D1BC698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2 700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9EA5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  <w:p w14:paraId="0938E93A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757FBE8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umowa cywilno-prawnej z czasem pracy 160 h/m-c.</w:t>
            </w:r>
          </w:p>
        </w:tc>
      </w:tr>
      <w:tr w:rsidR="002207B2" w:rsidRPr="009F667A" w14:paraId="3A534553" w14:textId="77777777" w:rsidTr="002207B2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1FB1" w14:textId="77777777" w:rsidR="002207B2" w:rsidRPr="001B658C" w:rsidRDefault="001B658C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C66F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50FD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Wykształcenie wyższe pedagogiczne</w:t>
            </w:r>
          </w:p>
          <w:p w14:paraId="4159CA62" w14:textId="77777777" w:rsidR="002207B2" w:rsidRPr="001B658C" w:rsidRDefault="002207B2" w:rsidP="0048254A">
            <w:pPr>
              <w:numPr>
                <w:ilvl w:val="0"/>
                <w:numId w:val="44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o ile osoba posiada kompetencje umożliwiające przeprowadzenie danego wsparcia, przy czym minimalne doświadczenie zawodowe w danej dziedzinie/w pracy z określoną grupą docelową nie powinno być krótsze niż 2 lata.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EE97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90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DA4A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  <w:p w14:paraId="35593501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14:paraId="27975274" w14:textId="77777777" w:rsidR="00417016" w:rsidRPr="004D4579" w:rsidRDefault="00417016" w:rsidP="004C0E94">
      <w:pPr>
        <w:pStyle w:val="Normalnyodstp"/>
        <w:spacing w:after="0"/>
        <w:rPr>
          <w:rFonts w:cs="Arial"/>
          <w:sz w:val="24"/>
          <w:szCs w:val="24"/>
          <w:highlight w:val="yellow"/>
        </w:rPr>
      </w:pPr>
    </w:p>
    <w:p w14:paraId="7342E2B0" w14:textId="77777777" w:rsidR="00417016" w:rsidRPr="007271CE" w:rsidRDefault="00417016" w:rsidP="004C0E94">
      <w:pPr>
        <w:pStyle w:val="Nagwek2"/>
        <w:jc w:val="both"/>
        <w:rPr>
          <w:b/>
          <w:color w:val="auto"/>
          <w:lang w:eastAsia="pl-PL"/>
        </w:rPr>
      </w:pPr>
      <w:bookmarkStart w:id="28" w:name="_Toc472409167"/>
      <w:bookmarkStart w:id="29" w:name="_Toc477875047"/>
      <w:r w:rsidRPr="007271CE">
        <w:rPr>
          <w:b/>
          <w:color w:val="auto"/>
        </w:rPr>
        <w:t>VI.2.</w:t>
      </w:r>
      <w:r w:rsidRPr="007271CE">
        <w:rPr>
          <w:b/>
          <w:color w:val="auto"/>
        </w:rPr>
        <w:tab/>
        <w:t>Towary i usługi</w:t>
      </w:r>
      <w:bookmarkEnd w:id="28"/>
      <w:bookmarkEnd w:id="29"/>
    </w:p>
    <w:p w14:paraId="67FF5CC4" w14:textId="77777777" w:rsidR="00417016" w:rsidRPr="001B658C" w:rsidRDefault="00417016" w:rsidP="004C0E94">
      <w:pPr>
        <w:spacing w:after="0"/>
        <w:contextualSpacing/>
        <w:jc w:val="both"/>
        <w:rPr>
          <w:rFonts w:eastAsia="Times New Roman" w:cs="Arial"/>
          <w:sz w:val="24"/>
          <w:szCs w:val="24"/>
          <w:shd w:val="clear" w:color="auto" w:fill="FFFF00"/>
          <w:lang w:eastAsia="pl-PL"/>
        </w:rPr>
      </w:pPr>
      <w:r w:rsidRPr="001B658C">
        <w:rPr>
          <w:rFonts w:eastAsia="Times New Roman" w:cs="Arial"/>
          <w:sz w:val="24"/>
          <w:szCs w:val="24"/>
          <w:lang w:eastAsia="pl-PL"/>
        </w:rPr>
        <w:t xml:space="preserve">Podane poniżej ceny należy traktować jako maksymalne. 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276"/>
        <w:gridCol w:w="4394"/>
        <w:gridCol w:w="1134"/>
        <w:gridCol w:w="1560"/>
      </w:tblGrid>
      <w:tr w:rsidR="002207B2" w:rsidRPr="001B658C" w14:paraId="19AA44A9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96BB85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A4C1E0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AE58B6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8E09A5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shd w:val="clear" w:color="auto" w:fill="FFFF00"/>
                <w:lang w:eastAsia="pl-PL"/>
              </w:rPr>
            </w:pPr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Maksymalna cena rynkowa</w:t>
            </w:r>
          </w:p>
          <w:p w14:paraId="1514DC61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shd w:val="clear" w:color="auto" w:fill="FFFF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73C1E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b/>
                <w:sz w:val="24"/>
                <w:szCs w:val="24"/>
                <w:lang w:eastAsia="pl-PL"/>
              </w:rPr>
              <w:t>Jednostka miary</w:t>
            </w:r>
          </w:p>
        </w:tc>
      </w:tr>
      <w:tr w:rsidR="002207B2" w:rsidRPr="001B658C" w14:paraId="37AD5D4D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8C13D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23B1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Lunch/obiad/kolacja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811AB" w14:textId="77777777" w:rsidR="002207B2" w:rsidRPr="001B658C" w:rsidRDefault="002207B2" w:rsidP="0048254A">
            <w:pPr>
              <w:numPr>
                <w:ilvl w:val="0"/>
                <w:numId w:val="45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Koszt obejmuje dwa dania  (zupa i drugie danie) oraz napój, przy czym istnieje możliwość szerszego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zakresu usługi, o ile mieści się w określonej cenie rynkowej</w:t>
            </w:r>
          </w:p>
          <w:p w14:paraId="3ECABB31" w14:textId="77777777" w:rsidR="002207B2" w:rsidRPr="001B658C" w:rsidRDefault="002207B2" w:rsidP="0048254A">
            <w:pPr>
              <w:numPr>
                <w:ilvl w:val="0"/>
                <w:numId w:val="45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 przypadku lunchu obiadu wydatek jest kwalifikowalny o ile wsparcie dla tej samej grupy osób w danym dniu trwa co najmniej 6 godzin lekcyjnych  (tj. 6*45 minut)</w:t>
            </w:r>
          </w:p>
          <w:p w14:paraId="027C1A20" w14:textId="77777777" w:rsidR="002207B2" w:rsidRPr="001B658C" w:rsidRDefault="002207B2" w:rsidP="0048254A">
            <w:pPr>
              <w:numPr>
                <w:ilvl w:val="0"/>
                <w:numId w:val="45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 przypadku kolacji wydatek kwalifikowalny, o ile finansowana jest usługa noclegowa.</w:t>
            </w:r>
          </w:p>
          <w:p w14:paraId="6E02F080" w14:textId="77777777" w:rsidR="002207B2" w:rsidRPr="001B658C" w:rsidRDefault="002207B2" w:rsidP="0048254A">
            <w:pPr>
              <w:numPr>
                <w:ilvl w:val="0"/>
                <w:numId w:val="45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cena rynkowa powinna być uzależniona od rodzaju oferowanej usługi i jest niższa, jeśli finansowany jest mniejszy zakres usługi (np. obiad składający się tylko z drugiego dania i napoju)</w:t>
            </w:r>
          </w:p>
          <w:p w14:paraId="01D14529" w14:textId="77777777" w:rsidR="002207B2" w:rsidRPr="001B658C" w:rsidRDefault="002207B2" w:rsidP="0048254A">
            <w:pPr>
              <w:numPr>
                <w:ilvl w:val="0"/>
                <w:numId w:val="45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cena uwzględnia koszt dowozu, opakowania i obsługi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D43D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35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17A8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osobodzień</w:t>
            </w:r>
          </w:p>
        </w:tc>
      </w:tr>
      <w:tr w:rsidR="002207B2" w:rsidRPr="001B658C" w14:paraId="760DB800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2193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CCA3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Przerwa kawowa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4096" w14:textId="77777777" w:rsidR="002207B2" w:rsidRPr="001B658C" w:rsidRDefault="002207B2" w:rsidP="0048254A">
            <w:pPr>
              <w:numPr>
                <w:ilvl w:val="0"/>
                <w:numId w:val="46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Forma wsparcia w ramach której ma być świadczona przerwa kawowa dla tej samej grupy osób w danym dniu trwa co najmniej 4 godziny lekcyjne,</w:t>
            </w:r>
          </w:p>
          <w:p w14:paraId="564E9D3F" w14:textId="77777777" w:rsidR="002207B2" w:rsidRPr="001B658C" w:rsidRDefault="002207B2" w:rsidP="0048254A">
            <w:pPr>
              <w:numPr>
                <w:ilvl w:val="0"/>
                <w:numId w:val="46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obejmuje kawę, herbatę, wodę, mleko, cukier, cytrynę, drobne słone lub słodkie przekąski typu paluszki lub kruche ciastka lub owoce, przy czym istnieje możliwość szerszego zakresu usługi, o ile mieści się w określonej cenie rynkowej.</w:t>
            </w:r>
          </w:p>
          <w:p w14:paraId="20F3632A" w14:textId="77777777" w:rsidR="002207B2" w:rsidRPr="001B658C" w:rsidRDefault="002207B2" w:rsidP="0048254A">
            <w:pPr>
              <w:numPr>
                <w:ilvl w:val="0"/>
                <w:numId w:val="46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Cena rynkowa powinna być uzależniona od  rodzaju oferowanej usługi i jest niższa, jeśli finansowany jest mniejszy zakres usługi (np. kawa, herbata, woda, mleko, cukier, cytryna bez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drobnych słonych lub słodkich przekąsek)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FD9A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15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D164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osobodzień</w:t>
            </w:r>
          </w:p>
        </w:tc>
      </w:tr>
      <w:tr w:rsidR="002207B2" w:rsidRPr="001B658C" w14:paraId="5912124C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CD91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E700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Wynajem sali komputerowej z pełnym wyposażaniem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D519" w14:textId="77777777" w:rsidR="002207B2" w:rsidRPr="001B658C" w:rsidRDefault="002207B2" w:rsidP="0048254A">
            <w:pPr>
              <w:numPr>
                <w:ilvl w:val="0"/>
                <w:numId w:val="47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Koszt obejmuje salę wyposażoną zgodnie z potrzebami projektu, m.in. w stoły, krzesła, rzutnik multimedialny z ekranem, stanowiska komputerowe, tablice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flipchart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lub tablice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suchościeralne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, bezprzewodowy dostęp do Internetu oraz koszty utrzymania sali, w tym energii elektrycznej</w:t>
            </w:r>
          </w:p>
          <w:p w14:paraId="20A001B7" w14:textId="77777777" w:rsidR="002207B2" w:rsidRPr="001B658C" w:rsidRDefault="002207B2" w:rsidP="0048254A">
            <w:pPr>
              <w:numPr>
                <w:ilvl w:val="0"/>
                <w:numId w:val="47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wydatek kwalifikowalny,  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sal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szkoleniowych jako wkład własny w projekcie  -  w takiej sytuacji wnioskodawca w ramach dofinansowania może zastosować mechanizm racjonalnych usprawnień.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96F5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75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07CC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godzina zegarowa</w:t>
            </w:r>
          </w:p>
        </w:tc>
      </w:tr>
      <w:tr w:rsidR="002207B2" w:rsidRPr="001B658C" w14:paraId="1D77F946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CABF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D2C2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Wynajem sali szkoleniowej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405B" w14:textId="77777777" w:rsidR="002207B2" w:rsidRPr="001B658C" w:rsidRDefault="002207B2" w:rsidP="0048254A">
            <w:pPr>
              <w:numPr>
                <w:ilvl w:val="0"/>
                <w:numId w:val="48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Koszt obejmuje salę wyposażoną zgodnie z potrzebami projektu, m.in. w stoły, krzesła, rzutnik multimedialny z ekranem, komputer, tablice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flipchart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lub tablice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suchościeralne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, bezprzewodowy dostęp do Internetu oraz koszty utrzymania sali, w tym energii elektrycznej</w:t>
            </w:r>
          </w:p>
          <w:p w14:paraId="258DC1C5" w14:textId="77777777" w:rsidR="002207B2" w:rsidRPr="001B658C" w:rsidRDefault="002207B2" w:rsidP="0048254A">
            <w:pPr>
              <w:numPr>
                <w:ilvl w:val="0"/>
                <w:numId w:val="48"/>
              </w:numPr>
              <w:suppressAutoHyphens/>
              <w:spacing w:after="0" w:line="276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wydatek kwalifikowalny,  o ile sala oraz budynek, w którym ona się znajduje, zapewnia odpowiednie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warunki socjalne, BHP oraz dostęp dla osób z niepełnosprawnością (niwelowanie barier architektonicznych), przy czym obowiązek ten nie dotyczy udostępnienia 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sal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szkoleniowych jako wkład własny w projekcie  -  w takiej sytuacji wnioskodawca w ramach dofinansowania może zastosować mechanizm racjonalnych usprawnień.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6CD2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45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8E5A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godzina zegarowa</w:t>
            </w:r>
          </w:p>
        </w:tc>
      </w:tr>
      <w:tr w:rsidR="002207B2" w:rsidRPr="001B658C" w14:paraId="54ADB092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BF75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BADA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Wynajem sali na spotkania indywidualne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24BF" w14:textId="77777777" w:rsidR="002207B2" w:rsidRPr="001B658C" w:rsidRDefault="002207B2" w:rsidP="0048254A">
            <w:pPr>
              <w:numPr>
                <w:ilvl w:val="0"/>
                <w:numId w:val="49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Koszt obejmuje salę wyposażoną zgodnie z potrzebami projektu, m.in. w stoły, krzesła,  tablice </w:t>
            </w:r>
            <w:proofErr w:type="spellStart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flipchart</w:t>
            </w:r>
            <w:proofErr w:type="spellEnd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lub tablice </w:t>
            </w:r>
            <w:proofErr w:type="spellStart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suchościeralne</w:t>
            </w:r>
            <w:proofErr w:type="spellEnd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, bezprzewodowy dostęp do Internetu oraz koszty utrzymania sali, w tym energii elektrycznej</w:t>
            </w:r>
          </w:p>
          <w:p w14:paraId="03D68E47" w14:textId="77777777" w:rsidR="002207B2" w:rsidRPr="001B658C" w:rsidRDefault="002207B2" w:rsidP="0048254A">
            <w:pPr>
              <w:numPr>
                <w:ilvl w:val="0"/>
                <w:numId w:val="49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wydatek kwalifikowalny,  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sal</w:t>
            </w:r>
            <w:proofErr w:type="spellEnd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szkoleniowych jako wkład własny w projekcie  -  w takiej sytuacji wnioskodawca w ramach dofinansowania może zastosować mechanizm racjonalnych usprawnień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F9EE" w14:textId="77777777" w:rsidR="002207B2" w:rsidRPr="001B658C" w:rsidRDefault="002207B2" w:rsidP="002207B2">
            <w:pPr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35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0BE2" w14:textId="77777777" w:rsidR="002207B2" w:rsidRPr="001B658C" w:rsidRDefault="002207B2" w:rsidP="002207B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godzina zegarowa</w:t>
            </w:r>
          </w:p>
        </w:tc>
      </w:tr>
      <w:tr w:rsidR="002207B2" w:rsidRPr="001B658C" w14:paraId="7396DD2C" w14:textId="77777777" w:rsidTr="002207B2">
        <w:trPr>
          <w:trHeight w:val="9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BB838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F464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Projektor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7513" w14:textId="77777777" w:rsidR="002207B2" w:rsidRPr="001B658C" w:rsidRDefault="002207B2" w:rsidP="0048254A">
            <w:pPr>
              <w:numPr>
                <w:ilvl w:val="0"/>
                <w:numId w:val="50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Wydatek kwalifikowalny, o ile jest to uzasadnione specyfiką realizowanego projektu  i o ile nabycie projektora jest niezbędne w celu wspomagania procesu </w:t>
            </w: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wdrażania projektu (udzielania wsparcia uczestnikom projektu), nie do obsługi projektu (co jest finansowane w kosztach pośrednich). Zakup możliwy jedynie w merytorycznie uzasadnionych sytuacjach pod warunkiem, że konieczność zakupu wynika ze specyfiki projektu, potrzeb grupy docelowej  </w:t>
            </w:r>
          </w:p>
          <w:p w14:paraId="61FA1E16" w14:textId="77777777" w:rsidR="002207B2" w:rsidRPr="001B658C" w:rsidRDefault="002207B2" w:rsidP="0048254A">
            <w:pPr>
              <w:numPr>
                <w:ilvl w:val="0"/>
                <w:numId w:val="50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wydatek kwalifikowalny w </w:t>
            </w:r>
            <w:proofErr w:type="spellStart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wyjatkowych</w:t>
            </w:r>
            <w:proofErr w:type="spellEnd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 przypadkach, gdy wnioskodawca nie posiada wystraczającego zaplecza technicznego do udzielenia wsparcia uczestnikom projektu - co do zasady  wnioskodawca decydując się na realizację projektu powinien posiadać urządzenia techniczne umożliwiające przeprowadzenie zaplanowanych form wsparcia </w:t>
            </w:r>
          </w:p>
          <w:p w14:paraId="53611712" w14:textId="77777777" w:rsidR="002207B2" w:rsidRPr="001B658C" w:rsidRDefault="002207B2" w:rsidP="0048254A">
            <w:pPr>
              <w:numPr>
                <w:ilvl w:val="0"/>
                <w:numId w:val="50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zakup nieuzasadniony w przypadku wynajmu </w:t>
            </w:r>
            <w:proofErr w:type="spellStart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sal</w:t>
            </w:r>
            <w:proofErr w:type="spellEnd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szkoleniowych z wyposażaniem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E8A7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2 300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23B7" w14:textId="77777777" w:rsidR="002207B2" w:rsidRPr="001B658C" w:rsidRDefault="002207B2" w:rsidP="002207B2">
            <w:pPr>
              <w:spacing w:after="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sztuka</w:t>
            </w:r>
          </w:p>
        </w:tc>
      </w:tr>
      <w:tr w:rsidR="002207B2" w:rsidRPr="001B658C" w14:paraId="750D30C9" w14:textId="77777777" w:rsidTr="002207B2">
        <w:trPr>
          <w:trHeight w:val="4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FDBF0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893C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Laptop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B72A" w14:textId="77777777" w:rsidR="002207B2" w:rsidRPr="001B658C" w:rsidRDefault="002207B2" w:rsidP="0048254A">
            <w:pPr>
              <w:numPr>
                <w:ilvl w:val="0"/>
                <w:numId w:val="51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Wyposażenie stanowiska pracy personelu projektu (z wyłączeniem personelu, który zgodnie z Wytycznymi w zakresie kwalifikowalności wydatków w ramach Europejskiego Funduszu Rozwoju Regionalnego, Europejskiego Funduszu Społecznego oraz Funduszu Spójności na lata 2014 - 2020 ujęty jest w kosztach pośrednich) jest kwalifikowalne w przypadku </w:t>
            </w: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>spełnienia łącznie następujących warunków:</w:t>
            </w:r>
          </w:p>
          <w:p w14:paraId="14857D1C" w14:textId="77777777" w:rsidR="002207B2" w:rsidRPr="001B658C" w:rsidRDefault="002207B2" w:rsidP="0048254A">
            <w:pPr>
              <w:numPr>
                <w:ilvl w:val="0"/>
                <w:numId w:val="51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Osoba dla której przeznaczone jest wyposażenie zatrudniona jest na podstawie umowy o pracę w wymiarze co najmniej ½ etatu;</w:t>
            </w:r>
          </w:p>
          <w:p w14:paraId="601D4D26" w14:textId="77777777" w:rsidR="002207B2" w:rsidRPr="001B658C" w:rsidRDefault="002207B2" w:rsidP="0048254A">
            <w:pPr>
              <w:numPr>
                <w:ilvl w:val="0"/>
                <w:numId w:val="51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Wnioskodawca wskazał we wniosku o dofinansowanie, że nie posiada wystarczającego zaplecza technicznego / wyposażenia stanowiska pracy do realizacji projektu.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8A90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2 500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9566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sztuka</w:t>
            </w:r>
          </w:p>
        </w:tc>
      </w:tr>
      <w:tr w:rsidR="002207B2" w:rsidRPr="001B658C" w14:paraId="1C9E7330" w14:textId="77777777" w:rsidTr="002207B2">
        <w:trPr>
          <w:trHeight w:val="4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7AD8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72A1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Komputer stacjonarny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733C" w14:textId="77777777" w:rsidR="002207B2" w:rsidRPr="001B658C" w:rsidRDefault="002207B2" w:rsidP="0048254A">
            <w:pPr>
              <w:numPr>
                <w:ilvl w:val="0"/>
                <w:numId w:val="52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Wyposażenie stanowiska pracy personelu projektu (z wyłączeniem personelu, który zgodnie z Wytycznymi w zakresie kwalifikowalności wydatków w ramach Europejskiego Funduszu Rozwoju Regionalnego, Europejskiego Funduszu Społecznego oraz Funduszu Spójności na lata 2014 - 2020 ujęty jest w kosztach pośrednich) jest kwalifikowalne w przypadku spełnienia łącznie następujących warunków:</w:t>
            </w:r>
          </w:p>
          <w:p w14:paraId="41A9C274" w14:textId="77777777" w:rsidR="002207B2" w:rsidRPr="001B658C" w:rsidRDefault="002207B2" w:rsidP="0048254A">
            <w:pPr>
              <w:numPr>
                <w:ilvl w:val="0"/>
                <w:numId w:val="52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Osoba dla której przeznaczone jest wyposażenie zatrudniona jest na podstawie umowy o pracę w wymiarze co najmniej ½ etatu;</w:t>
            </w:r>
          </w:p>
          <w:p w14:paraId="2895A712" w14:textId="77777777" w:rsidR="002207B2" w:rsidRPr="001B658C" w:rsidRDefault="002207B2" w:rsidP="0048254A">
            <w:pPr>
              <w:numPr>
                <w:ilvl w:val="0"/>
                <w:numId w:val="52"/>
              </w:num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Wnioskodawca wskazał we wniosku o dofinansowanie, że nie posiada wystarczającego zaplecza technicznego / wyposażenia stanowiska pracy do realizacji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2998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2 900 zł</w:t>
            </w:r>
          </w:p>
          <w:p w14:paraId="2F436DB5" w14:textId="77777777" w:rsidR="002207B2" w:rsidRPr="001B658C" w:rsidRDefault="002207B2" w:rsidP="002207B2">
            <w:pPr>
              <w:spacing w:before="60" w:after="60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8927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sztuka</w:t>
            </w:r>
          </w:p>
        </w:tc>
      </w:tr>
      <w:tr w:rsidR="002207B2" w:rsidRPr="001B658C" w14:paraId="1EE5FFA4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BFFF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5F06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Zwrot kosztów dojazdu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244D" w14:textId="77777777" w:rsidR="002207B2" w:rsidRPr="001B658C" w:rsidRDefault="002207B2" w:rsidP="0048254A">
            <w:pPr>
              <w:numPr>
                <w:ilvl w:val="0"/>
                <w:numId w:val="53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wydatek kwalifikowalny  związku z uzasadnionymi potrzebami grupy docelowej (</w:t>
            </w:r>
            <w:proofErr w:type="spellStart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np</w:t>
            </w:r>
            <w:proofErr w:type="spellEnd"/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koszty dojazdów dla osób  bezrobotnych)</w:t>
            </w:r>
          </w:p>
          <w:p w14:paraId="7ECA5D82" w14:textId="77777777" w:rsidR="002207B2" w:rsidRPr="001B658C" w:rsidRDefault="002207B2" w:rsidP="0048254A">
            <w:pPr>
              <w:numPr>
                <w:ilvl w:val="0"/>
                <w:numId w:val="53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wydatek kwalifikowalny do wysokości opłat za środki transportu publicznego szynowego lub kołowego zgodnie z cennikiem biletów II klasy obowiązującym na danym obszarze, także w przypadku korzystania ze środków transportu prywatnego (w szczególności samochodem lub taksówką) jako refundacja wydatku faktycznie poniesionego do ww. wysokości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45A1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Cena uzależniona od cenników operatorów komunikacji publicznej.</w:t>
            </w:r>
          </w:p>
        </w:tc>
      </w:tr>
      <w:tr w:rsidR="002207B2" w:rsidRPr="001B658C" w14:paraId="6EC99B8E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FB5C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EEE2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Stypendium stażowe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34AF" w14:textId="77777777" w:rsidR="002207B2" w:rsidRPr="001B658C" w:rsidRDefault="002207B2" w:rsidP="0048254A">
            <w:pPr>
              <w:numPr>
                <w:ilvl w:val="0"/>
                <w:numId w:val="54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czas pracy osoby odbywającej staż nie może przekraczać 8 godzin na dobę i 40 godzin tygodniowo, a w przypadku osób niepełnosprawnych zaliczonych do znacznego lub umiarkowanego stopnia niepełnosprawności - 7 godzin na dobę i 35 godzin tygodniowo</w:t>
            </w:r>
          </w:p>
          <w:p w14:paraId="5331FC95" w14:textId="67C0CB50" w:rsidR="002207B2" w:rsidRPr="001B658C" w:rsidRDefault="002207B2" w:rsidP="00F4755D">
            <w:pPr>
              <w:numPr>
                <w:ilvl w:val="0"/>
                <w:numId w:val="54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 przypadku zwolnienia lekarskiego z powodu choroby osobie odbywającej staż przysługuje za okres zwolnienia 100% stypendium stażowego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C642" w14:textId="3DE9796D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W okresie odbywania stażu stażyście przysługuje stypendium stażowe, które miesięcznie  wynosi </w:t>
            </w:r>
            <w:r w:rsidR="00145E7D">
              <w:rPr>
                <w:rFonts w:eastAsia="Times New Roman" w:cs="Arial"/>
                <w:sz w:val="24"/>
                <w:szCs w:val="24"/>
                <w:lang w:eastAsia="pl-PL"/>
              </w:rPr>
              <w:t xml:space="preserve">brutto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120%  zasiłku,  o  którym  mowa  w  art.  72  ust.  1  pkt  1  ustawy o promocji zatrudnienia i instytucjach rynku pracy, jeżeli  miesięczna liczba godzin stażu wynosi nie mniej niż 160 godzin miesięcznie – w przypadku niższego miesięcznego wymiaru godzin, wysokość stypendium ustala się proporcjonalnie</w:t>
            </w:r>
          </w:p>
        </w:tc>
      </w:tr>
      <w:tr w:rsidR="002207B2" w:rsidRPr="001B658C" w14:paraId="5E300DCE" w14:textId="77777777" w:rsidTr="002207B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17EA9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FEC7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Stypendium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szkoleniowe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C28E" w14:textId="77777777" w:rsidR="002207B2" w:rsidRPr="001B658C" w:rsidRDefault="002207B2" w:rsidP="0048254A">
            <w:pPr>
              <w:numPr>
                <w:ilvl w:val="0"/>
                <w:numId w:val="55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Szkolenia dla uczestników projektu są rodzajem aktywizacji zawodowej prowadzonej w formie </w:t>
            </w: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>kursu obejmującego przeciętnie nie mniej niż 25 godzin zegarowych w tygodniu, chyba że przepisy odrębne przewidują niższy wymiar szkolenia.</w:t>
            </w:r>
          </w:p>
          <w:p w14:paraId="01AA8627" w14:textId="77777777" w:rsidR="002207B2" w:rsidRPr="001B658C" w:rsidRDefault="002207B2" w:rsidP="0048254A">
            <w:pPr>
              <w:numPr>
                <w:ilvl w:val="0"/>
                <w:numId w:val="55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podstawą do wypłacenia stypendium jest obecność na zajęciach.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3201" w14:textId="08D85422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Osobom  uczestniczącym  w  szkoleniach  przysługuje  stypendium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szkoleniowe,  które miesięcznie wynosi</w:t>
            </w:r>
            <w:r w:rsidR="00145E7D">
              <w:rPr>
                <w:rFonts w:eastAsia="Times New Roman" w:cs="Arial"/>
                <w:sz w:val="24"/>
                <w:szCs w:val="24"/>
                <w:lang w:eastAsia="pl-PL"/>
              </w:rPr>
              <w:t xml:space="preserve"> brutto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120%  zasiłku  o  którym mowa  w  art.  72 ust.  1  pkt  1  ustawy o  promocji  zatrudnienia  i  instytucjach  rynku  pracy, jeżeli miesięczny wymiar godzin szkolenia  wynosi co najmniej 150 godzin; w przypadku niższego miesięczne go wymiaru  godzin szkolenia, wysokość stypendium szkoleniowego ustala się proporcjonalnie, z tym, że stypendium to nie może być niższe niż 20% zasiłku, o którym mowa w art. 72 ust. 1  pkt 1 ustawy</w:t>
            </w:r>
            <w:r w:rsidR="00573C79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o promocji zatrudnienia i instytucjach rynku pracy.</w:t>
            </w:r>
          </w:p>
        </w:tc>
      </w:tr>
      <w:tr w:rsidR="002207B2" w:rsidRPr="001B658C" w14:paraId="30826024" w14:textId="77777777" w:rsidTr="002207B2">
        <w:trPr>
          <w:trHeight w:val="7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8691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6B6E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Koszty związane z odbywaniem stażu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0D16" w14:textId="77777777" w:rsidR="002207B2" w:rsidRPr="001B658C" w:rsidRDefault="002207B2" w:rsidP="0048254A">
            <w:pPr>
              <w:numPr>
                <w:ilvl w:val="0"/>
                <w:numId w:val="56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Zgodnie z </w:t>
            </w:r>
            <w:r w:rsidRPr="001B658C">
              <w:rPr>
                <w:rFonts w:eastAsia="Times New Roman" w:cs="Arial"/>
                <w:i/>
                <w:color w:val="000000"/>
                <w:sz w:val="24"/>
                <w:szCs w:val="24"/>
                <w:lang w:eastAsia="pl-PL"/>
              </w:rPr>
              <w:t xml:space="preserve">Wytycznymi w zakresie realizacji przedsięwzięć z udziałem środków Europejskiego Funduszu Społecznego w obszarze rynku pracy na lata 2014-2020 </w:t>
            </w: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katalog wydatków przewidzianych ramach projektu może uwzględniać koszty inne niż stypendium, opiekę nad dziećmi lub osobami zależnymi czy opiekuna stażysty związane z odbywaniem stażu (np. koszty dojazdu, koszty wyposażenia stanowiska  pracy w niezbędne materiały i narzędzia dla stażysty,</w:t>
            </w:r>
          </w:p>
          <w:p w14:paraId="51C5F2B0" w14:textId="77777777" w:rsidR="002207B2" w:rsidRPr="001B658C" w:rsidRDefault="002207B2" w:rsidP="0048254A">
            <w:pPr>
              <w:numPr>
                <w:ilvl w:val="0"/>
                <w:numId w:val="56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>koszty eksploatacji  materiałów  i  narzędzi,  szkolenia  BHP stażysty, itp.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20C8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W  wysokości nieprzekraczającej 5 000 zł brutto na 1 stażystę (ostateczne rozliczenie kosztu dokonane zostanie na podstawie faktycznie poniesionych i udokumentowanych wydatków)</w:t>
            </w:r>
          </w:p>
        </w:tc>
      </w:tr>
      <w:tr w:rsidR="002207B2" w:rsidRPr="001B658C" w14:paraId="66C74A31" w14:textId="77777777" w:rsidTr="002207B2">
        <w:trPr>
          <w:trHeight w:val="7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F037F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DE61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Wynagrodzenie opiekuna stażysty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EE67" w14:textId="77777777" w:rsidR="002207B2" w:rsidRPr="001B658C" w:rsidRDefault="002207B2" w:rsidP="0048254A">
            <w:pPr>
              <w:numPr>
                <w:ilvl w:val="0"/>
                <w:numId w:val="57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refundacja podmiotowi przyjmującemu na staż wynagrodzenia opiekuna stażysty w zakresie odpowiadającym częściowemu lub całkowitemu zwolnieniu go od świadczenia pracy na rzecz realizacji zadań związanych z opieką nad grupą stażystów (do 3 osób);</w:t>
            </w:r>
          </w:p>
          <w:p w14:paraId="5656C3FA" w14:textId="77777777" w:rsidR="002207B2" w:rsidRPr="001B658C" w:rsidRDefault="002207B2" w:rsidP="002207B2">
            <w:pPr>
              <w:tabs>
                <w:tab w:val="left" w:pos="361"/>
              </w:tabs>
              <w:spacing w:after="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59A93080" w14:textId="77777777" w:rsidR="002207B2" w:rsidRPr="001B658C" w:rsidRDefault="002207B2" w:rsidP="002207B2">
            <w:pPr>
              <w:tabs>
                <w:tab w:val="left" w:pos="361"/>
              </w:tabs>
              <w:spacing w:after="0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lub</w:t>
            </w:r>
          </w:p>
          <w:p w14:paraId="4AB680CE" w14:textId="77777777" w:rsidR="002207B2" w:rsidRPr="001B658C" w:rsidRDefault="002207B2" w:rsidP="001B658C">
            <w:pPr>
              <w:tabs>
                <w:tab w:val="left" w:pos="361"/>
              </w:tabs>
              <w:spacing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  <w:p w14:paraId="567844AA" w14:textId="77777777" w:rsidR="002207B2" w:rsidRPr="001B658C" w:rsidRDefault="002207B2" w:rsidP="0048254A">
            <w:pPr>
              <w:numPr>
                <w:ilvl w:val="0"/>
                <w:numId w:val="57"/>
              </w:numPr>
              <w:tabs>
                <w:tab w:val="left" w:pos="361"/>
              </w:tabs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refundacja podmiotowi przyjmującemu na staż dodatku do wynagrodzenia opiekuna stażysty, w sytuacji, gdy nie został zwolniony od świadczenia pracy.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01D3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- w  wysokości  obliczonej  jak  za  urlop wypoczynkowy,  ale  nie  więcej  niż  5000  zł  brutto miesięcznie. Refundację wynagrodzenia  ustala się proporcjonalnie do liczby rzeczywistych godzin opieki nad grupą stażystów zrealizowanych przez opiekuna</w:t>
            </w:r>
          </w:p>
          <w:p w14:paraId="1225F437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5169F6C" w14:textId="77777777" w:rsidR="002207B2" w:rsidRPr="001B658C" w:rsidRDefault="002207B2" w:rsidP="002207B2">
            <w:pPr>
              <w:spacing w:before="60" w:after="60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FEEC9F9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- w wysokości nieprzekraczającej 500 zł brutto miesięcznie.</w:t>
            </w:r>
          </w:p>
        </w:tc>
      </w:tr>
      <w:tr w:rsidR="002207B2" w:rsidRPr="001B658C" w14:paraId="4A031A44" w14:textId="77777777" w:rsidTr="002207B2">
        <w:trPr>
          <w:trHeight w:val="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39DB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4A4C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Badania lekarskie standardowe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00E1" w14:textId="77777777" w:rsidR="002207B2" w:rsidRPr="001B658C" w:rsidRDefault="002207B2" w:rsidP="002207B2">
            <w:pPr>
              <w:tabs>
                <w:tab w:val="left" w:pos="361"/>
              </w:tabs>
              <w:spacing w:after="0"/>
              <w:ind w:left="361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8538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65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6D47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osoba</w:t>
            </w:r>
          </w:p>
        </w:tc>
      </w:tr>
      <w:tr w:rsidR="002207B2" w:rsidRPr="001B658C" w14:paraId="7335744E" w14:textId="77777777" w:rsidTr="002207B2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38036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8BD5" w14:textId="77777777" w:rsidR="002207B2" w:rsidRPr="001B658C" w:rsidRDefault="002207B2" w:rsidP="002207B2">
            <w:pPr>
              <w:spacing w:after="0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Badania lekarskie specjalistyczne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39BB" w14:textId="77777777" w:rsidR="002207B2" w:rsidRPr="001B658C" w:rsidRDefault="002207B2" w:rsidP="002207B2">
            <w:pPr>
              <w:tabs>
                <w:tab w:val="left" w:pos="361"/>
              </w:tabs>
              <w:spacing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7C20" w14:textId="77777777" w:rsidR="002207B2" w:rsidRPr="001B658C" w:rsidRDefault="002207B2" w:rsidP="002207B2">
            <w:pPr>
              <w:spacing w:before="60" w:after="60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180 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8C26" w14:textId="77777777" w:rsidR="002207B2" w:rsidRPr="001B658C" w:rsidRDefault="002207B2" w:rsidP="002207B2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1B658C">
              <w:rPr>
                <w:rFonts w:cs="Arial"/>
                <w:sz w:val="24"/>
                <w:szCs w:val="24"/>
              </w:rPr>
              <w:t>osoba</w:t>
            </w:r>
          </w:p>
        </w:tc>
      </w:tr>
      <w:tr w:rsidR="002207B2" w:rsidRPr="001B658C" w14:paraId="1A32D11F" w14:textId="77777777" w:rsidTr="002207B2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C0C1" w14:textId="77777777" w:rsidR="002207B2" w:rsidRPr="001B658C" w:rsidRDefault="002207B2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A606" w14:textId="77777777" w:rsidR="002207B2" w:rsidRPr="001B658C" w:rsidRDefault="002207B2" w:rsidP="007425CE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 xml:space="preserve">Doposażenie stanowiska pracowników zatrudnionych na podstawie stosunku </w:t>
            </w: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lastRenderedPageBreak/>
              <w:t>pracy w wymiarze co najmniej 1/2 etatu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FBF7" w14:textId="77777777" w:rsidR="002207B2" w:rsidRPr="001B658C" w:rsidRDefault="002207B2" w:rsidP="007425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m.in:</w:t>
            </w:r>
          </w:p>
          <w:p w14:paraId="3935E6A8" w14:textId="77777777" w:rsidR="002207B2" w:rsidRPr="001B658C" w:rsidRDefault="002207B2" w:rsidP="007425CE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1. Biurko - 500 zł</w:t>
            </w:r>
          </w:p>
          <w:p w14:paraId="63DE9026" w14:textId="77777777" w:rsidR="002207B2" w:rsidRPr="001B658C" w:rsidRDefault="002207B2" w:rsidP="007425CE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2. krzesło biurowe - 350 zł </w:t>
            </w:r>
          </w:p>
          <w:p w14:paraId="6C4CE8D4" w14:textId="77777777" w:rsidR="002207B2" w:rsidRPr="001B658C" w:rsidRDefault="002207B2" w:rsidP="007425CE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3. zestaw komputerowy (</w:t>
            </w:r>
            <w:proofErr w:type="spellStart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all</w:t>
            </w:r>
            <w:proofErr w:type="spellEnd"/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in one) – 2 900 zł</w:t>
            </w:r>
          </w:p>
          <w:p w14:paraId="5D8D03DA" w14:textId="77777777" w:rsidR="002207B2" w:rsidRPr="001B658C" w:rsidRDefault="002207B2" w:rsidP="007425CE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4. laptop – 2 500 zł</w:t>
            </w:r>
          </w:p>
          <w:p w14:paraId="05D99F56" w14:textId="77777777" w:rsidR="002207B2" w:rsidRPr="001B658C" w:rsidRDefault="002207B2" w:rsidP="007425CE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5. drukarka – 550 zł</w:t>
            </w:r>
          </w:p>
          <w:p w14:paraId="08C25141" w14:textId="77777777" w:rsidR="002207B2" w:rsidRPr="001B658C" w:rsidRDefault="002207B2" w:rsidP="007425CE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6. aparat telefoniczny – 120  zł</w:t>
            </w:r>
          </w:p>
          <w:p w14:paraId="21B3E822" w14:textId="77777777" w:rsidR="002207B2" w:rsidRPr="001B658C" w:rsidRDefault="002207B2" w:rsidP="007425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0DDD18B3" w14:textId="77777777" w:rsidR="002207B2" w:rsidRPr="001B658C" w:rsidRDefault="002207B2" w:rsidP="007425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Istnieje możliwość szerszego zakresu usługi, o ile jest uzasadniona i mieści się w określonej cenie rynkowej.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5547" w14:textId="77777777" w:rsidR="002207B2" w:rsidRPr="001B658C" w:rsidRDefault="002207B2" w:rsidP="007425CE">
            <w:pPr>
              <w:spacing w:before="60" w:after="6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4 420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8538" w14:textId="77777777" w:rsidR="002207B2" w:rsidRPr="001B658C" w:rsidRDefault="002207B2" w:rsidP="007425CE">
            <w:pPr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Komplet</w:t>
            </w:r>
          </w:p>
          <w:p w14:paraId="71189C11" w14:textId="77777777" w:rsidR="002207B2" w:rsidRPr="001B658C" w:rsidRDefault="002207B2" w:rsidP="007425CE">
            <w:pPr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58283980" w14:textId="77777777" w:rsidR="002207B2" w:rsidRPr="001B658C" w:rsidRDefault="002207B2" w:rsidP="007425CE">
            <w:pPr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Do kompletu wliczono cenę komputera stacjonarnego</w:t>
            </w:r>
          </w:p>
        </w:tc>
      </w:tr>
      <w:tr w:rsidR="002207B2" w:rsidRPr="001B658C" w14:paraId="760411AE" w14:textId="77777777" w:rsidTr="002207B2">
        <w:trPr>
          <w:trHeight w:val="8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6223" w14:textId="77777777" w:rsidR="002207B2" w:rsidRPr="001B658C" w:rsidRDefault="0048254A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A452" w14:textId="77777777" w:rsidR="002207B2" w:rsidRPr="001B658C" w:rsidRDefault="002207B2" w:rsidP="007425CE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Materiały dla uczestników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9BD5" w14:textId="77777777" w:rsidR="002207B2" w:rsidRPr="001B658C" w:rsidRDefault="002207B2" w:rsidP="007425CE">
            <w:pPr>
              <w:numPr>
                <w:ilvl w:val="0"/>
                <w:numId w:val="58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Cena obejmuje zestaw składający się z teczki, notesu i długopisu</w:t>
            </w:r>
          </w:p>
          <w:p w14:paraId="422CFD24" w14:textId="77777777" w:rsidR="002207B2" w:rsidRPr="001B658C" w:rsidRDefault="002207B2" w:rsidP="007425CE">
            <w:pPr>
              <w:numPr>
                <w:ilvl w:val="0"/>
                <w:numId w:val="58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wydatek kwalifikowalny,   o ile przewidziane są w ramach realizowanego projektu szkolenia/warsztaty/doradztwo</w:t>
            </w:r>
          </w:p>
          <w:p w14:paraId="52F821D9" w14:textId="77777777" w:rsidR="002207B2" w:rsidRPr="001B658C" w:rsidRDefault="002207B2" w:rsidP="007425CE">
            <w:pPr>
              <w:numPr>
                <w:ilvl w:val="0"/>
                <w:numId w:val="58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cena rynkowa powinna być uzależniona od rodzaju oferowanej usługi i jest niższa, jeśli finansowany jest mniejszy zakres usługi (np. notes i długopis)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5E85" w14:textId="77777777" w:rsidR="002207B2" w:rsidRPr="001B658C" w:rsidRDefault="002207B2" w:rsidP="007425CE">
            <w:pPr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Długopis - 1,50 zł</w:t>
            </w:r>
          </w:p>
          <w:p w14:paraId="2B31E23E" w14:textId="77777777" w:rsidR="002207B2" w:rsidRPr="001B658C" w:rsidRDefault="002207B2" w:rsidP="007425CE">
            <w:pPr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Notes - 4,50 zł</w:t>
            </w:r>
          </w:p>
          <w:p w14:paraId="33C13AC4" w14:textId="77777777" w:rsidR="002207B2" w:rsidRPr="001B658C" w:rsidRDefault="002207B2" w:rsidP="007425CE">
            <w:pPr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Teczka - 2,50 zł</w:t>
            </w:r>
          </w:p>
          <w:p w14:paraId="16F84DAB" w14:textId="77777777" w:rsidR="002207B2" w:rsidRPr="001B658C" w:rsidRDefault="002207B2" w:rsidP="007425CE">
            <w:pPr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4EC85224" w14:textId="77777777" w:rsidR="002207B2" w:rsidRPr="001B658C" w:rsidRDefault="002207B2" w:rsidP="007425CE">
            <w:pPr>
              <w:spacing w:before="60" w:after="6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Komplet - 8,50 zł</w:t>
            </w:r>
          </w:p>
        </w:tc>
      </w:tr>
      <w:tr w:rsidR="002207B2" w:rsidRPr="001B658C" w14:paraId="7615B897" w14:textId="77777777" w:rsidTr="007425CE">
        <w:trPr>
          <w:trHeight w:val="16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41EA" w14:textId="77777777" w:rsidR="002207B2" w:rsidRPr="001B658C" w:rsidRDefault="0048254A" w:rsidP="002207B2">
            <w:pPr>
              <w:spacing w:after="0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71AC" w14:textId="26ADF28F" w:rsidR="002207B2" w:rsidRPr="001B658C" w:rsidRDefault="00B81290" w:rsidP="007425CE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B81290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Opiekun osób niesamodzielnych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81E7" w14:textId="77777777" w:rsidR="00B81290" w:rsidRDefault="00B81290" w:rsidP="007425CE">
            <w:pPr>
              <w:numPr>
                <w:ilvl w:val="0"/>
                <w:numId w:val="59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B81290">
              <w:rPr>
                <w:rFonts w:eastAsia="Times New Roman" w:cs="Arial"/>
                <w:sz w:val="24"/>
                <w:szCs w:val="24"/>
                <w:lang w:eastAsia="pl-PL"/>
              </w:rPr>
              <w:t>Certyfikat ukończenia szkolenia w zakresie opieki nad osobami zależnymi/niesamodzielnymi</w:t>
            </w:r>
          </w:p>
          <w:p w14:paraId="29DEFB9E" w14:textId="4D27AD36" w:rsidR="002207B2" w:rsidRPr="001B658C" w:rsidRDefault="00B81290" w:rsidP="007425CE">
            <w:pPr>
              <w:numPr>
                <w:ilvl w:val="0"/>
                <w:numId w:val="59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451815">
              <w:rPr>
                <w:rFonts w:eastAsia="Times New Roman" w:cs="Arial"/>
                <w:sz w:val="24"/>
                <w:szCs w:val="24"/>
                <w:lang w:eastAsia="pl-PL"/>
              </w:rPr>
              <w:t>Minimum roczne doświadczenie w pracy w zawodzie opiekuna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AED1" w14:textId="062CD673" w:rsidR="002207B2" w:rsidRPr="001B658C" w:rsidRDefault="0095177B" w:rsidP="007425CE">
            <w:pPr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20</w:t>
            </w: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207B2" w:rsidRPr="001B658C">
              <w:rPr>
                <w:rFonts w:eastAsia="Times New Roman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80A3" w14:textId="77777777" w:rsidR="002207B2" w:rsidRPr="001B658C" w:rsidRDefault="002207B2" w:rsidP="007425CE">
            <w:pPr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B658C">
              <w:rPr>
                <w:rFonts w:eastAsia="Times New Roman" w:cs="Arial"/>
                <w:sz w:val="24"/>
                <w:szCs w:val="24"/>
                <w:lang w:eastAsia="pl-PL"/>
              </w:rPr>
              <w:t>godzina zegarowa</w:t>
            </w:r>
          </w:p>
        </w:tc>
      </w:tr>
    </w:tbl>
    <w:p w14:paraId="3A576EB8" w14:textId="2D62B79B" w:rsidR="00417016" w:rsidRPr="001B658C" w:rsidRDefault="00417016" w:rsidP="004C0E94">
      <w:pPr>
        <w:jc w:val="both"/>
        <w:rPr>
          <w:rFonts w:cs="Arial"/>
          <w:sz w:val="24"/>
          <w:szCs w:val="24"/>
        </w:rPr>
      </w:pPr>
    </w:p>
    <w:p w14:paraId="473F580B" w14:textId="77777777" w:rsidR="00417016" w:rsidRPr="0092437E" w:rsidRDefault="00417016" w:rsidP="004C0E94">
      <w:pPr>
        <w:pStyle w:val="Nagwek2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  <w:bookmarkStart w:id="30" w:name="_Toc472409168"/>
      <w:bookmarkStart w:id="31" w:name="_Toc477875048"/>
      <w:r w:rsidRPr="0092437E">
        <w:rPr>
          <w:rFonts w:asciiTheme="minorHAnsi" w:hAnsiTheme="minorHAnsi"/>
          <w:b/>
          <w:color w:val="auto"/>
          <w:sz w:val="22"/>
          <w:szCs w:val="22"/>
        </w:rPr>
        <w:t>VI.3.</w:t>
      </w:r>
      <w:r w:rsidRPr="0092437E">
        <w:rPr>
          <w:rFonts w:asciiTheme="minorHAnsi" w:hAnsiTheme="minorHAnsi"/>
          <w:b/>
          <w:color w:val="auto"/>
          <w:sz w:val="22"/>
          <w:szCs w:val="22"/>
        </w:rPr>
        <w:tab/>
        <w:t>Szkolenia</w:t>
      </w:r>
      <w:bookmarkEnd w:id="30"/>
      <w:bookmarkEnd w:id="31"/>
    </w:p>
    <w:p w14:paraId="72F67ECD" w14:textId="012BA77D" w:rsidR="0092437E" w:rsidRPr="0092437E" w:rsidRDefault="0092437E" w:rsidP="007425CE">
      <w:pPr>
        <w:spacing w:after="0"/>
        <w:jc w:val="both"/>
        <w:rPr>
          <w:rFonts w:eastAsia="Times New Roman" w:cs="Arial"/>
        </w:rPr>
      </w:pPr>
      <w:r w:rsidRPr="0092437E">
        <w:rPr>
          <w:rFonts w:eastAsia="Times New Roman" w:cs="Arial"/>
          <w:lang w:eastAsia="pl-PL"/>
        </w:rPr>
        <w:t>W przypadku szkoleń wskazane poniżej standardy należy traktować jako typowe. Dopuszczalne są odstępstwa zarówno w zakresie długości trwania szkolenia</w:t>
      </w:r>
      <w:r w:rsidRPr="0092437E">
        <w:rPr>
          <w:rFonts w:eastAsia="Times New Roman" w:cs="Arial"/>
          <w:vertAlign w:val="superscript"/>
          <w:lang w:eastAsia="pl-PL"/>
        </w:rPr>
        <w:footnoteReference w:id="7"/>
      </w:r>
      <w:r w:rsidRPr="0092437E">
        <w:rPr>
          <w:rFonts w:eastAsia="Times New Roman" w:cs="Arial"/>
          <w:lang w:eastAsia="pl-PL"/>
        </w:rPr>
        <w:t xml:space="preserve"> jak i kosztów jego realizacji pod warunkiem należytego uzasadnienia. </w:t>
      </w:r>
    </w:p>
    <w:p w14:paraId="33F0D253" w14:textId="02C5123F" w:rsidR="00417016" w:rsidRPr="0092437E" w:rsidRDefault="0092437E" w:rsidP="007425CE">
      <w:pPr>
        <w:spacing w:after="0"/>
        <w:jc w:val="both"/>
        <w:rPr>
          <w:rFonts w:cs="Arial"/>
        </w:rPr>
      </w:pPr>
      <w:r w:rsidRPr="0092437E">
        <w:rPr>
          <w:rFonts w:cs="Arial"/>
        </w:rPr>
        <w:t>Koszty realizacji szkoleń muszą być zgodne z cenami rynkowymi oraz spełniać zasady kwalifikowalności wydatków określone w „Wytycznych w zakresie kwalifikowalności wydatków w ramach Europejskiego Funduszu Rozwoju Regionalnego, Europejskiego Funduszu Społecznego oraz Funduszu Spójności na lata 2014-2020”.</w:t>
      </w:r>
    </w:p>
    <w:tbl>
      <w:tblPr>
        <w:tblW w:w="9325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649"/>
        <w:gridCol w:w="3686"/>
        <w:gridCol w:w="3685"/>
        <w:gridCol w:w="1305"/>
      </w:tblGrid>
      <w:tr w:rsidR="0092437E" w:rsidRPr="0092437E" w14:paraId="05F33DC0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C1781E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  <w:r w:rsidRPr="0092437E">
              <w:rPr>
                <w:rFonts w:eastAsia="Times New Roman" w:cs="Arial"/>
                <w:b/>
                <w:lang w:eastAsia="pl-PL"/>
              </w:rPr>
              <w:t>Poz.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29F90D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/>
                <w:lang w:eastAsia="pl-PL"/>
              </w:rPr>
            </w:pPr>
            <w:r w:rsidRPr="0092437E">
              <w:rPr>
                <w:rFonts w:eastAsia="Times New Roman" w:cs="Arial"/>
                <w:b/>
                <w:bCs/>
                <w:lang w:eastAsia="pl-PL"/>
              </w:rPr>
              <w:t>Nazwa szkolenia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4465F9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/>
                <w:lang w:eastAsia="pl-PL"/>
              </w:rPr>
            </w:pPr>
            <w:r w:rsidRPr="0092437E">
              <w:rPr>
                <w:rFonts w:eastAsia="Times New Roman" w:cs="Arial"/>
                <w:b/>
                <w:lang w:eastAsia="pl-PL"/>
              </w:rPr>
              <w:t>Typowa długość trwania szkolenia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90435" w14:textId="77777777" w:rsidR="0092437E" w:rsidRPr="0092437E" w:rsidRDefault="0092437E" w:rsidP="005E60D8">
            <w:pPr>
              <w:spacing w:after="0"/>
              <w:rPr>
                <w:rFonts w:cs="Arial"/>
              </w:rPr>
            </w:pPr>
            <w:r w:rsidRPr="0092437E">
              <w:rPr>
                <w:rFonts w:eastAsia="Times New Roman" w:cs="Arial"/>
                <w:b/>
                <w:lang w:eastAsia="pl-PL"/>
              </w:rPr>
              <w:t>Maksymalna cena rynkowa za szkolenie dla 1 osoby (zł)</w:t>
            </w:r>
          </w:p>
        </w:tc>
      </w:tr>
      <w:tr w:rsidR="0092437E" w:rsidRPr="0092437E" w14:paraId="650249E8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8FB8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5CAF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Księgowość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936B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130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54A7" w14:textId="4D436C6F" w:rsidR="0092437E" w:rsidRPr="0092437E" w:rsidRDefault="00D062F1" w:rsidP="005E60D8">
            <w:pPr>
              <w:spacing w:after="0"/>
              <w:jc w:val="center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 xml:space="preserve">1 900  zł </w:t>
            </w:r>
          </w:p>
        </w:tc>
      </w:tr>
      <w:tr w:rsidR="0092437E" w:rsidRPr="0092437E" w14:paraId="0EEFB193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2ED0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299C3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Magazynier/magazynier z obsługą wózka widłowego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8A29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130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02D6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1 500   zł</w:t>
            </w:r>
            <w:r w:rsidRPr="0092437E">
              <w:rPr>
                <w:rFonts w:eastAsia="Times New Roman" w:cs="Arial"/>
                <w:lang w:eastAsia="pl-PL"/>
              </w:rPr>
              <w:br/>
            </w:r>
          </w:p>
        </w:tc>
      </w:tr>
      <w:tr w:rsidR="0092437E" w:rsidRPr="0092437E" w14:paraId="07245C83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C021C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9BE5E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Obsługa kasy fiskalnej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FFF4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25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0B61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500  zł</w:t>
            </w:r>
          </w:p>
          <w:p w14:paraId="4F017CFA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</w:p>
        </w:tc>
      </w:tr>
      <w:tr w:rsidR="0092437E" w:rsidRPr="0092437E" w14:paraId="012353A7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D154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3EC8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val="en-US"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 xml:space="preserve">Obsługa komputerowego programu biurowego (np. </w:t>
            </w:r>
            <w:r w:rsidRPr="0092437E">
              <w:rPr>
                <w:rFonts w:eastAsia="Times New Roman" w:cs="Arial"/>
                <w:bCs/>
                <w:lang w:val="en-GB" w:eastAsia="pl-PL"/>
              </w:rPr>
              <w:t xml:space="preserve">MS Excel, Open Office </w:t>
            </w:r>
            <w:proofErr w:type="spellStart"/>
            <w:r w:rsidRPr="0092437E">
              <w:rPr>
                <w:rFonts w:eastAsia="Times New Roman" w:cs="Arial"/>
                <w:bCs/>
                <w:lang w:val="en-GB" w:eastAsia="pl-PL"/>
              </w:rPr>
              <w:t>Calc</w:t>
            </w:r>
            <w:proofErr w:type="spellEnd"/>
            <w:r w:rsidRPr="0092437E">
              <w:rPr>
                <w:rFonts w:eastAsia="Times New Roman" w:cs="Arial"/>
                <w:bCs/>
                <w:lang w:val="en-GB" w:eastAsia="pl-PL"/>
              </w:rPr>
              <w:t>, MS Word)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9727F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val="en-GB"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20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44EF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eastAsia="Times New Roman" w:cs="Arial"/>
                <w:lang w:val="en-GB" w:eastAsia="pl-PL"/>
              </w:rPr>
              <w:t xml:space="preserve">650 </w:t>
            </w:r>
            <w:proofErr w:type="spellStart"/>
            <w:r w:rsidRPr="0092437E">
              <w:rPr>
                <w:rFonts w:eastAsia="Times New Roman" w:cs="Arial"/>
                <w:lang w:val="en-GB" w:eastAsia="pl-PL"/>
              </w:rPr>
              <w:t>zł</w:t>
            </w:r>
            <w:proofErr w:type="spellEnd"/>
            <w:r w:rsidRPr="0092437E">
              <w:rPr>
                <w:rFonts w:eastAsia="Times New Roman" w:cs="Arial"/>
                <w:lang w:val="en-GB" w:eastAsia="pl-PL"/>
              </w:rPr>
              <w:br/>
            </w:r>
          </w:p>
        </w:tc>
      </w:tr>
      <w:tr w:rsidR="0092437E" w:rsidRPr="0092437E" w14:paraId="3B8E0E27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E471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val="en-GB"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946C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Kwalifikowany pracownik ochrony fizycznej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E295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 xml:space="preserve">zgodnie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wymiar godzinowy szkolenia to minimum </w:t>
            </w:r>
            <w:r w:rsidRPr="0092437E">
              <w:rPr>
                <w:rFonts w:eastAsia="Times New Roman" w:cs="Arial"/>
                <w:b/>
                <w:lang w:eastAsia="pl-PL"/>
              </w:rPr>
              <w:t xml:space="preserve">245 </w:t>
            </w:r>
            <w:r w:rsidRPr="0092437E">
              <w:rPr>
                <w:rFonts w:eastAsia="Times New Roman" w:cs="Arial"/>
                <w:lang w:eastAsia="pl-PL"/>
              </w:rPr>
              <w:t>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1E9C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eastAsia="Times New Roman" w:cs="Arial"/>
                <w:lang w:eastAsia="pl-PL"/>
              </w:rPr>
              <w:t>1 400  zł</w:t>
            </w:r>
          </w:p>
        </w:tc>
      </w:tr>
      <w:tr w:rsidR="0092437E" w:rsidRPr="0092437E" w14:paraId="7451BF32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D2F2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val="en-GB"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7384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Operator koparko-ładowarki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747B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w przypadku szkolenia na operatora koparko- ładowarki program szkolenia powinien być zgodny z rozporządzeniem Ministra Gospodarki z dnia 20 września 2001r. w sprawie bezpieczeństwa i higieny pracy podczas eksploatacji maszyn i urządzeń technicznych do robót ziemnych, budowlanych i drogowych (Dz. U. Nr 118 poz. 1263)- § 24 i musi być zgodny z programem nauczania</w:t>
            </w:r>
          </w:p>
          <w:p w14:paraId="3063713F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 xml:space="preserve">opracowanym przez Instytut Mechanizacji Budownictwa i Górnictwa Skalnego w Warszawie. – tj. </w:t>
            </w:r>
            <w:r w:rsidRPr="0092437E">
              <w:rPr>
                <w:rFonts w:eastAsia="Times New Roman" w:cs="Arial"/>
                <w:b/>
                <w:lang w:eastAsia="pl-PL"/>
              </w:rPr>
              <w:t>176</w:t>
            </w:r>
            <w:r w:rsidRPr="0092437E">
              <w:rPr>
                <w:rFonts w:eastAsia="Times New Roman" w:cs="Arial"/>
                <w:lang w:eastAsia="pl-PL"/>
              </w:rPr>
              <w:t xml:space="preserve">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3A34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eastAsia="Times New Roman" w:cs="Arial"/>
                <w:lang w:eastAsia="pl-PL"/>
              </w:rPr>
              <w:t>1 800  zł</w:t>
            </w:r>
          </w:p>
        </w:tc>
      </w:tr>
      <w:tr w:rsidR="0092437E" w:rsidRPr="0092437E" w14:paraId="2403B6A6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C6FD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val="en-GB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D26B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Opiekun osoby starszej, niepełnosprawnej lub zależnej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2C1C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100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14D4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eastAsia="Times New Roman" w:cs="Arial"/>
                <w:lang w:eastAsia="pl-PL"/>
              </w:rPr>
              <w:t>1 000 zł</w:t>
            </w:r>
            <w:r w:rsidRPr="0092437E">
              <w:rPr>
                <w:rFonts w:eastAsia="Times New Roman" w:cs="Arial"/>
                <w:lang w:eastAsia="pl-PL"/>
              </w:rPr>
              <w:br/>
            </w:r>
          </w:p>
        </w:tc>
      </w:tr>
      <w:tr w:rsidR="0092437E" w:rsidRPr="0092437E" w14:paraId="7FB99AF2" w14:textId="77777777" w:rsidTr="004D1EB4"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2C988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4E55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Prawo jazdy kat. 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EA3F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60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44C9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eastAsia="Times New Roman" w:cs="Arial"/>
                <w:lang w:eastAsia="pl-PL"/>
              </w:rPr>
              <w:t>1 300 zł</w:t>
            </w:r>
          </w:p>
        </w:tc>
      </w:tr>
      <w:tr w:rsidR="0092437E" w:rsidRPr="0092437E" w14:paraId="3C8E663E" w14:textId="77777777" w:rsidTr="004D1EB4"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4482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D5D2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Prawo jazdy kategorii B+E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7B4F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35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44B03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1 050 zł</w:t>
            </w:r>
          </w:p>
        </w:tc>
      </w:tr>
      <w:tr w:rsidR="0092437E" w:rsidRPr="0092437E" w14:paraId="597100A6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1C30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28BD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Prawo jazdy kat. C + 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C98D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45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1FD4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eastAsia="Times New Roman" w:cs="Arial"/>
                <w:lang w:eastAsia="pl-PL"/>
              </w:rPr>
              <w:t>1 850 zł</w:t>
            </w:r>
          </w:p>
        </w:tc>
      </w:tr>
      <w:tr w:rsidR="0092437E" w:rsidRPr="0092437E" w14:paraId="6AC14B72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CB13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91E3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Prawo jazdy kat. 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8036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50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9425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eastAsia="Times New Roman" w:cs="Arial"/>
                <w:lang w:eastAsia="pl-PL"/>
              </w:rPr>
              <w:t>1 900 zł</w:t>
            </w:r>
          </w:p>
        </w:tc>
      </w:tr>
      <w:tr w:rsidR="0092437E" w:rsidRPr="0092437E" w14:paraId="599739FF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45DC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BC8C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Prawo jazdy kat. D na bazie kat. 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2678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80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9ABD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eastAsia="Times New Roman" w:cs="Arial"/>
                <w:lang w:eastAsia="pl-PL"/>
              </w:rPr>
              <w:t>3 900 zł</w:t>
            </w:r>
          </w:p>
        </w:tc>
      </w:tr>
      <w:tr w:rsidR="0092437E" w:rsidRPr="0092437E" w14:paraId="4E431C2B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D6B6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CD40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bCs/>
                <w:lang w:eastAsia="pl-PL"/>
              </w:rPr>
              <w:t>Prawo jazdy kat. D na bazie kat. 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CE85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60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759F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eastAsia="Times New Roman" w:cs="Arial"/>
                <w:lang w:eastAsia="pl-PL"/>
              </w:rPr>
              <w:t>2 850 zł</w:t>
            </w:r>
          </w:p>
        </w:tc>
      </w:tr>
      <w:tr w:rsidR="0092437E" w:rsidRPr="0092437E" w14:paraId="4A75507B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7B6E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814B0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cs="Arial"/>
              </w:rPr>
              <w:t xml:space="preserve">Kwalifikacja wstępna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E62CD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cs="Arial"/>
              </w:rPr>
              <w:t xml:space="preserve">zgodnie z Rozporządzeniem Ministra Infrastruktury z dnia 1 kwietnia 2010 r. w sprawie szkolenia kierowców </w:t>
            </w:r>
            <w:r w:rsidRPr="0092437E">
              <w:rPr>
                <w:rFonts w:cs="Arial"/>
              </w:rPr>
              <w:lastRenderedPageBreak/>
              <w:t xml:space="preserve">wykonujących przewóz drogowy szkolenie w ramach kwalifikacji wstępnej trwa </w:t>
            </w:r>
            <w:r w:rsidRPr="0092437E">
              <w:rPr>
                <w:rFonts w:cs="Arial"/>
                <w:b/>
              </w:rPr>
              <w:t>280</w:t>
            </w:r>
            <w:r w:rsidRPr="0092437E">
              <w:rPr>
                <w:rFonts w:cs="Arial"/>
              </w:rPr>
              <w:t xml:space="preserve">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3B86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cs="Arial"/>
              </w:rPr>
              <w:lastRenderedPageBreak/>
              <w:t>5 500</w:t>
            </w:r>
            <w:r w:rsidRPr="0092437E">
              <w:rPr>
                <w:rFonts w:eastAsia="Times New Roman" w:cs="Arial"/>
                <w:lang w:eastAsia="pl-PL"/>
              </w:rPr>
              <w:t xml:space="preserve"> zł</w:t>
            </w:r>
          </w:p>
        </w:tc>
      </w:tr>
      <w:tr w:rsidR="0092437E" w:rsidRPr="0092437E" w14:paraId="1C95BB6A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5F7E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3253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cs="Arial"/>
              </w:rPr>
              <w:t>Kwalifikacja wstępna przyśpieszona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73EB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cs="Arial"/>
              </w:rPr>
              <w:t xml:space="preserve">zgodnie z Rozporządzeniem Ministra Infrastruktury z dnia 1 kwietnia 2010 r. w sprawie szkolenia kierowców wykonujących przewóz drogowy szkolenie w ramach kwalifikacji wstępnej przyspieszonej  trwa </w:t>
            </w:r>
            <w:r w:rsidRPr="0092437E">
              <w:rPr>
                <w:rFonts w:cs="Arial"/>
                <w:b/>
              </w:rPr>
              <w:t xml:space="preserve">140 </w:t>
            </w:r>
            <w:r w:rsidRPr="0092437E">
              <w:rPr>
                <w:rFonts w:cs="Arial"/>
              </w:rPr>
              <w:t>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C914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cs="Arial"/>
              </w:rPr>
              <w:t>2 950</w:t>
            </w:r>
            <w:r w:rsidRPr="0092437E">
              <w:rPr>
                <w:rFonts w:eastAsia="Times New Roman" w:cs="Arial"/>
                <w:lang w:eastAsia="pl-PL"/>
              </w:rPr>
              <w:t xml:space="preserve"> zł</w:t>
            </w:r>
            <w:r w:rsidRPr="0092437E">
              <w:rPr>
                <w:rFonts w:eastAsia="Times New Roman" w:cs="Arial"/>
                <w:lang w:eastAsia="pl-PL"/>
              </w:rPr>
              <w:br/>
            </w:r>
          </w:p>
        </w:tc>
      </w:tr>
      <w:tr w:rsidR="0092437E" w:rsidRPr="0092437E" w14:paraId="439D6652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9F5C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5BB2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cs="Arial"/>
              </w:rPr>
              <w:t>Kwalifikacja wstępna uzupełniająca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9C3F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cs="Arial"/>
              </w:rPr>
              <w:t xml:space="preserve">zgodnie z Rozporządzeniem Ministra Infrastruktury z dnia 1 kwietnia 2010 r. w sprawie szkolenia kierowców wykonujących przewóz drogowy szkolenie w ramach kwalifikacji wstępnej uzupełniającej  trwa </w:t>
            </w:r>
            <w:r w:rsidRPr="0092437E">
              <w:rPr>
                <w:rFonts w:cs="Arial"/>
                <w:b/>
              </w:rPr>
              <w:t>70</w:t>
            </w:r>
            <w:r w:rsidRPr="0092437E">
              <w:rPr>
                <w:rFonts w:cs="Arial"/>
              </w:rPr>
              <w:t xml:space="preserve">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FBE6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cs="Arial"/>
              </w:rPr>
              <w:t>1 750</w:t>
            </w:r>
            <w:r w:rsidRPr="0092437E">
              <w:rPr>
                <w:rFonts w:eastAsia="Times New Roman" w:cs="Arial"/>
                <w:lang w:eastAsia="pl-PL"/>
              </w:rPr>
              <w:t xml:space="preserve"> zł</w:t>
            </w:r>
            <w:r w:rsidRPr="0092437E">
              <w:rPr>
                <w:rFonts w:eastAsia="Times New Roman" w:cs="Arial"/>
                <w:lang w:eastAsia="pl-PL"/>
              </w:rPr>
              <w:br/>
            </w:r>
          </w:p>
        </w:tc>
      </w:tr>
      <w:tr w:rsidR="0092437E" w:rsidRPr="0092437E" w14:paraId="1F190B12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215F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BFB3A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bCs/>
                <w:lang w:eastAsia="pl-PL"/>
              </w:rPr>
            </w:pPr>
            <w:r w:rsidRPr="0092437E">
              <w:rPr>
                <w:rFonts w:cs="Arial"/>
              </w:rPr>
              <w:t>Kwalifikacja wstępna uzupełniająca przyśpieszona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9F03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cs="Arial"/>
              </w:rPr>
              <w:t xml:space="preserve">zgodnie z Rozporządzeniem Ministra Infrastruktury z dnia 1 kwietnia 2010 r. w sprawie szkolenia kierowców wykonujących przewóz drogowy szkolenie w ramach kwalifikacji wstępnej uzupełniającej  przyspieszonej trwa </w:t>
            </w:r>
            <w:r w:rsidRPr="0092437E">
              <w:rPr>
                <w:rFonts w:cs="Arial"/>
                <w:b/>
              </w:rPr>
              <w:t>35</w:t>
            </w:r>
            <w:r w:rsidRPr="0092437E">
              <w:rPr>
                <w:rFonts w:cs="Arial"/>
              </w:rPr>
              <w:t xml:space="preserve">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FFBE" w14:textId="77777777" w:rsidR="0092437E" w:rsidRPr="0092437E" w:rsidRDefault="0092437E" w:rsidP="005E60D8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2437E">
              <w:rPr>
                <w:rFonts w:cs="Arial"/>
              </w:rPr>
              <w:t>700 zł</w:t>
            </w:r>
            <w:r w:rsidRPr="0092437E">
              <w:rPr>
                <w:rFonts w:cs="Arial"/>
              </w:rPr>
              <w:br/>
            </w:r>
          </w:p>
        </w:tc>
      </w:tr>
      <w:tr w:rsidR="0092437E" w:rsidRPr="0092437E" w14:paraId="3E47D520" w14:textId="77777777" w:rsidTr="004D1EB4">
        <w:trPr>
          <w:trHeight w:val="3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6C5C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CF73" w14:textId="77777777" w:rsidR="0092437E" w:rsidRPr="0092437E" w:rsidRDefault="0092437E" w:rsidP="005E60D8">
            <w:pPr>
              <w:spacing w:after="0"/>
              <w:rPr>
                <w:rFonts w:cs="Arial"/>
              </w:rPr>
            </w:pPr>
            <w:r w:rsidRPr="0092437E">
              <w:rPr>
                <w:rFonts w:cs="Arial"/>
              </w:rPr>
              <w:t>Kucharz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5A4D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cs="Arial"/>
              </w:rPr>
              <w:t>140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088D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cs="Arial"/>
              </w:rPr>
              <w:t>1450 zł</w:t>
            </w:r>
          </w:p>
        </w:tc>
      </w:tr>
      <w:tr w:rsidR="0092437E" w:rsidRPr="0092437E" w14:paraId="1B3C4E39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0689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B4C5" w14:textId="77777777" w:rsidR="0092437E" w:rsidRPr="0092437E" w:rsidRDefault="0092437E" w:rsidP="005E60D8">
            <w:pPr>
              <w:spacing w:after="0"/>
              <w:rPr>
                <w:rFonts w:cs="Arial"/>
              </w:rPr>
            </w:pPr>
            <w:r w:rsidRPr="0092437E">
              <w:rPr>
                <w:rFonts w:cs="Arial"/>
              </w:rPr>
              <w:t>Podstawy obsługi komputera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E533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cs="Arial"/>
              </w:rPr>
              <w:t>40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A420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cs="Arial"/>
              </w:rPr>
              <w:t>500 zł</w:t>
            </w:r>
          </w:p>
        </w:tc>
      </w:tr>
      <w:tr w:rsidR="0092437E" w:rsidRPr="0092437E" w14:paraId="4765C530" w14:textId="77777777" w:rsidTr="004D1EB4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19814" w14:textId="77777777" w:rsidR="0092437E" w:rsidRPr="0092437E" w:rsidRDefault="0092437E" w:rsidP="005E60D8">
            <w:pPr>
              <w:spacing w:after="0"/>
              <w:rPr>
                <w:rFonts w:eastAsia="Times New Roman" w:cs="Arial"/>
                <w:lang w:eastAsia="pl-PL"/>
              </w:rPr>
            </w:pPr>
            <w:r w:rsidRPr="0092437E">
              <w:rPr>
                <w:rFonts w:eastAsia="Times New Roman" w:cs="Arial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1A06" w14:textId="77777777" w:rsidR="0092437E" w:rsidRPr="0092437E" w:rsidRDefault="0092437E" w:rsidP="005E60D8">
            <w:pPr>
              <w:spacing w:after="0"/>
              <w:rPr>
                <w:rFonts w:cs="Arial"/>
              </w:rPr>
            </w:pPr>
            <w:r w:rsidRPr="0092437E">
              <w:rPr>
                <w:rFonts w:cs="Arial"/>
              </w:rPr>
              <w:t>Kadry-płace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1B3D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cs="Arial"/>
              </w:rPr>
              <w:t>110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E2CD" w14:textId="77777777" w:rsidR="0092437E" w:rsidRPr="0092437E" w:rsidRDefault="0092437E" w:rsidP="005E60D8">
            <w:pPr>
              <w:spacing w:after="0"/>
              <w:jc w:val="center"/>
              <w:rPr>
                <w:rFonts w:cs="Arial"/>
              </w:rPr>
            </w:pPr>
            <w:r w:rsidRPr="0092437E">
              <w:rPr>
                <w:rFonts w:cs="Arial"/>
              </w:rPr>
              <w:t>1850  zł</w:t>
            </w:r>
          </w:p>
        </w:tc>
      </w:tr>
      <w:tr w:rsidR="0092437E" w:rsidRPr="0092437E" w14:paraId="74060001" w14:textId="77777777" w:rsidTr="00D062F1">
        <w:trPr>
          <w:trHeight w:val="2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9FCD" w14:textId="77777777" w:rsidR="0092437E" w:rsidRPr="0092437E" w:rsidRDefault="0092437E" w:rsidP="005E60D8">
            <w:pPr>
              <w:rPr>
                <w:rFonts w:cs="Arial"/>
              </w:rPr>
            </w:pPr>
            <w:r w:rsidRPr="0092437E">
              <w:rPr>
                <w:rFonts w:cs="Arial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13B64" w14:textId="77777777" w:rsidR="0092437E" w:rsidRPr="0092437E" w:rsidRDefault="0092437E" w:rsidP="005E60D8">
            <w:pPr>
              <w:rPr>
                <w:rFonts w:cs="Arial"/>
              </w:rPr>
            </w:pPr>
            <w:r w:rsidRPr="0092437E">
              <w:rPr>
                <w:rFonts w:cs="Arial"/>
              </w:rPr>
              <w:t>Przedstawiciel handlowy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1C7B" w14:textId="77777777" w:rsidR="0092437E" w:rsidRPr="0092437E" w:rsidRDefault="0092437E" w:rsidP="005E60D8">
            <w:pPr>
              <w:jc w:val="center"/>
              <w:rPr>
                <w:rFonts w:cs="Arial"/>
              </w:rPr>
            </w:pPr>
            <w:r w:rsidRPr="0092437E">
              <w:rPr>
                <w:rFonts w:cs="Arial"/>
              </w:rPr>
              <w:t>70 godzin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7A85" w14:textId="77777777" w:rsidR="0092437E" w:rsidRPr="0092437E" w:rsidRDefault="0092437E" w:rsidP="005E60D8">
            <w:pPr>
              <w:jc w:val="center"/>
              <w:rPr>
                <w:rFonts w:cs="Arial"/>
              </w:rPr>
            </w:pPr>
            <w:r w:rsidRPr="0092437E">
              <w:rPr>
                <w:rFonts w:cs="Arial"/>
              </w:rPr>
              <w:t>700  zł</w:t>
            </w:r>
          </w:p>
        </w:tc>
      </w:tr>
      <w:tr w:rsidR="0092437E" w:rsidRPr="0092437E" w14:paraId="014AA5E5" w14:textId="77777777" w:rsidTr="004D1EB4">
        <w:trPr>
          <w:trHeight w:val="53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B0F57" w14:textId="1BAAD4EF" w:rsidR="0092437E" w:rsidRPr="0092437E" w:rsidRDefault="0092437E" w:rsidP="005E60D8">
            <w:pPr>
              <w:rPr>
                <w:rFonts w:cs="Arial"/>
              </w:rPr>
            </w:pPr>
            <w:r w:rsidRPr="0092437E">
              <w:rPr>
                <w:rFonts w:cs="Arial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4283" w14:textId="77777777" w:rsidR="0092437E" w:rsidRPr="0092437E" w:rsidRDefault="0092437E" w:rsidP="005E60D8">
            <w:pPr>
              <w:rPr>
                <w:rFonts w:cs="Arial"/>
              </w:rPr>
            </w:pPr>
            <w:r w:rsidRPr="0092437E">
              <w:rPr>
                <w:rFonts w:cs="Arial"/>
              </w:rPr>
              <w:t>Szkolenie nieokreślone w projekcie, zaplanowane pod diagnozowane potrzeby uczestników (zakup usługi). Stawka obejmuje koszt  personelu, sali, materiałów szkoleniowych, cateringu, egzaminu zewnętrznego.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877C" w14:textId="0BAA458A" w:rsidR="0092437E" w:rsidRPr="0092437E" w:rsidRDefault="00E122D5" w:rsidP="0063185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Wybór wykonawcy powinien nastąpić po określeniu </w:t>
            </w:r>
            <w:r w:rsidR="00B81290">
              <w:rPr>
                <w:rFonts w:cs="Arial"/>
              </w:rPr>
              <w:t xml:space="preserve">indywidualnej ścieżki reintegracji i zakresu merytorycznego szkolenia. Wybór powinien zostać dokonany zgodnie z </w:t>
            </w:r>
            <w:r w:rsidR="00B81290" w:rsidRPr="001D0594">
              <w:rPr>
                <w:rFonts w:cs="Arial"/>
                <w:i/>
              </w:rPr>
              <w:t>Wytycznymi w zakresie kwalifikowalności wydatków</w:t>
            </w:r>
            <w:r w:rsidR="00B81290">
              <w:rPr>
                <w:rFonts w:cs="Arial"/>
                <w:i/>
              </w:rPr>
              <w:t xml:space="preserve"> </w:t>
            </w:r>
            <w:r w:rsidR="00B81290">
              <w:rPr>
                <w:rFonts w:cs="Arial"/>
              </w:rPr>
              <w:t>i zapisami umowy o dofinansowanie projektu. Ostateczna cena każdego szkolenia uzależniona jest od różnych czynników m.in. stawek obowiązujących na rynku, długości i zakresu szkolenia.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8F77" w14:textId="77777777" w:rsidR="0092437E" w:rsidRPr="0092437E" w:rsidRDefault="0092437E" w:rsidP="005E60D8">
            <w:pPr>
              <w:jc w:val="center"/>
              <w:rPr>
                <w:rFonts w:cs="Arial"/>
              </w:rPr>
            </w:pPr>
            <w:r w:rsidRPr="0092437E">
              <w:rPr>
                <w:rFonts w:cs="Arial"/>
              </w:rPr>
              <w:t>średnio 2 000 zł</w:t>
            </w:r>
          </w:p>
        </w:tc>
      </w:tr>
    </w:tbl>
    <w:p w14:paraId="27CAF79E" w14:textId="77777777" w:rsidR="00417016" w:rsidRPr="0092437E" w:rsidRDefault="00417016" w:rsidP="004C0E94">
      <w:pPr>
        <w:jc w:val="both"/>
        <w:rPr>
          <w:rFonts w:cs="Arial"/>
        </w:rPr>
      </w:pPr>
    </w:p>
    <w:p w14:paraId="308A2F6F" w14:textId="77777777" w:rsidR="004224B1" w:rsidRPr="0092437E" w:rsidRDefault="004224B1" w:rsidP="0048254A">
      <w:pPr>
        <w:pStyle w:val="Akapitzlist"/>
        <w:keepNext/>
        <w:numPr>
          <w:ilvl w:val="0"/>
          <w:numId w:val="8"/>
        </w:numPr>
        <w:suppressAutoHyphens/>
        <w:autoSpaceDE w:val="0"/>
        <w:spacing w:before="240" w:after="60" w:line="240" w:lineRule="auto"/>
        <w:contextualSpacing w:val="0"/>
        <w:jc w:val="both"/>
        <w:outlineLvl w:val="2"/>
        <w:rPr>
          <w:rFonts w:eastAsia="Times New Roman" w:cs="Arial"/>
          <w:b/>
          <w:bCs/>
          <w:vanish/>
          <w:lang w:eastAsia="zh-CN"/>
        </w:rPr>
      </w:pPr>
      <w:bookmarkStart w:id="32" w:name="_Toc457909710"/>
    </w:p>
    <w:p w14:paraId="404A7BCB" w14:textId="77777777" w:rsidR="004224B1" w:rsidRPr="0092437E" w:rsidRDefault="004224B1" w:rsidP="0048254A">
      <w:pPr>
        <w:pStyle w:val="Akapitzlist"/>
        <w:keepNext/>
        <w:numPr>
          <w:ilvl w:val="0"/>
          <w:numId w:val="8"/>
        </w:numPr>
        <w:suppressAutoHyphens/>
        <w:autoSpaceDE w:val="0"/>
        <w:spacing w:before="240" w:after="60" w:line="240" w:lineRule="auto"/>
        <w:contextualSpacing w:val="0"/>
        <w:jc w:val="both"/>
        <w:outlineLvl w:val="2"/>
        <w:rPr>
          <w:rFonts w:eastAsia="Times New Roman" w:cs="Arial"/>
          <w:b/>
          <w:bCs/>
          <w:vanish/>
          <w:lang w:eastAsia="zh-CN"/>
        </w:rPr>
      </w:pPr>
    </w:p>
    <w:p w14:paraId="047C015D" w14:textId="77777777" w:rsidR="004224B1" w:rsidRPr="0092437E" w:rsidRDefault="004224B1" w:rsidP="0048254A">
      <w:pPr>
        <w:pStyle w:val="Akapitzlist"/>
        <w:keepNext/>
        <w:numPr>
          <w:ilvl w:val="0"/>
          <w:numId w:val="8"/>
        </w:numPr>
        <w:suppressAutoHyphens/>
        <w:autoSpaceDE w:val="0"/>
        <w:spacing w:before="240" w:after="60" w:line="240" w:lineRule="auto"/>
        <w:contextualSpacing w:val="0"/>
        <w:jc w:val="both"/>
        <w:outlineLvl w:val="2"/>
        <w:rPr>
          <w:rFonts w:eastAsia="Times New Roman" w:cs="Arial"/>
          <w:b/>
          <w:bCs/>
          <w:vanish/>
          <w:lang w:eastAsia="zh-CN"/>
        </w:rPr>
      </w:pPr>
    </w:p>
    <w:p w14:paraId="244D0A14" w14:textId="77777777" w:rsidR="004224B1" w:rsidRPr="0092437E" w:rsidRDefault="004224B1" w:rsidP="0048254A">
      <w:pPr>
        <w:pStyle w:val="Akapitzlist"/>
        <w:keepNext/>
        <w:numPr>
          <w:ilvl w:val="1"/>
          <w:numId w:val="8"/>
        </w:numPr>
        <w:suppressAutoHyphens/>
        <w:autoSpaceDE w:val="0"/>
        <w:spacing w:before="240" w:after="60" w:line="240" w:lineRule="auto"/>
        <w:contextualSpacing w:val="0"/>
        <w:jc w:val="both"/>
        <w:outlineLvl w:val="2"/>
        <w:rPr>
          <w:rFonts w:eastAsia="Times New Roman" w:cs="Arial"/>
          <w:b/>
          <w:bCs/>
          <w:vanish/>
          <w:lang w:eastAsia="zh-CN"/>
        </w:rPr>
      </w:pPr>
    </w:p>
    <w:p w14:paraId="3A886B12" w14:textId="77777777" w:rsidR="004224B1" w:rsidRPr="0092437E" w:rsidRDefault="004224B1" w:rsidP="0048254A">
      <w:pPr>
        <w:pStyle w:val="Akapitzlist"/>
        <w:keepNext/>
        <w:numPr>
          <w:ilvl w:val="2"/>
          <w:numId w:val="8"/>
        </w:numPr>
        <w:suppressAutoHyphens/>
        <w:autoSpaceDE w:val="0"/>
        <w:spacing w:before="240" w:after="60" w:line="240" w:lineRule="auto"/>
        <w:contextualSpacing w:val="0"/>
        <w:jc w:val="both"/>
        <w:outlineLvl w:val="2"/>
        <w:rPr>
          <w:rFonts w:eastAsia="Times New Roman" w:cs="Arial"/>
          <w:b/>
          <w:bCs/>
          <w:vanish/>
          <w:lang w:eastAsia="zh-CN"/>
        </w:rPr>
      </w:pPr>
      <w:bookmarkStart w:id="33" w:name="_Toc472590491"/>
      <w:bookmarkStart w:id="34" w:name="_Toc472590676"/>
      <w:bookmarkStart w:id="35" w:name="_Toc472591169"/>
      <w:bookmarkStart w:id="36" w:name="_Toc472591291"/>
      <w:bookmarkStart w:id="37" w:name="_Toc472591395"/>
      <w:bookmarkStart w:id="38" w:name="_Toc472591515"/>
      <w:bookmarkStart w:id="39" w:name="_Toc472591546"/>
      <w:bookmarkStart w:id="40" w:name="_Toc472591663"/>
      <w:bookmarkStart w:id="41" w:name="_Toc472591830"/>
      <w:bookmarkStart w:id="42" w:name="_Toc472591983"/>
      <w:bookmarkStart w:id="43" w:name="_Toc472592310"/>
      <w:bookmarkStart w:id="44" w:name="_Toc473010468"/>
      <w:bookmarkStart w:id="45" w:name="_Toc473193640"/>
      <w:bookmarkStart w:id="46" w:name="_Toc477160773"/>
      <w:bookmarkStart w:id="47" w:name="_Toc477516109"/>
      <w:bookmarkStart w:id="48" w:name="_Toc477516127"/>
      <w:bookmarkStart w:id="49" w:name="_Toc477858842"/>
      <w:bookmarkStart w:id="50" w:name="_Toc477860592"/>
      <w:bookmarkStart w:id="51" w:name="_Toc477875049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E806829" w14:textId="77777777" w:rsidR="004224B1" w:rsidRPr="0092437E" w:rsidRDefault="004224B1" w:rsidP="0048254A">
      <w:pPr>
        <w:pStyle w:val="Akapitzlist"/>
        <w:keepNext/>
        <w:numPr>
          <w:ilvl w:val="2"/>
          <w:numId w:val="8"/>
        </w:numPr>
        <w:suppressAutoHyphens/>
        <w:autoSpaceDE w:val="0"/>
        <w:spacing w:before="240" w:after="60" w:line="240" w:lineRule="auto"/>
        <w:contextualSpacing w:val="0"/>
        <w:jc w:val="both"/>
        <w:outlineLvl w:val="2"/>
        <w:rPr>
          <w:rFonts w:eastAsia="Times New Roman" w:cs="Arial"/>
          <w:b/>
          <w:bCs/>
          <w:vanish/>
          <w:lang w:eastAsia="zh-CN"/>
        </w:rPr>
      </w:pPr>
      <w:bookmarkStart w:id="52" w:name="_Toc472590492"/>
      <w:bookmarkStart w:id="53" w:name="_Toc472590677"/>
      <w:bookmarkStart w:id="54" w:name="_Toc472591170"/>
      <w:bookmarkStart w:id="55" w:name="_Toc472591292"/>
      <w:bookmarkStart w:id="56" w:name="_Toc472591396"/>
      <w:bookmarkStart w:id="57" w:name="_Toc472591516"/>
      <w:bookmarkStart w:id="58" w:name="_Toc472591547"/>
      <w:bookmarkStart w:id="59" w:name="_Toc472591664"/>
      <w:bookmarkStart w:id="60" w:name="_Toc472591831"/>
      <w:bookmarkStart w:id="61" w:name="_Toc472591984"/>
      <w:bookmarkStart w:id="62" w:name="_Toc472592311"/>
      <w:bookmarkStart w:id="63" w:name="_Toc473010469"/>
      <w:bookmarkStart w:id="64" w:name="_Toc473193641"/>
      <w:bookmarkStart w:id="65" w:name="_Toc477160774"/>
      <w:bookmarkStart w:id="66" w:name="_Toc477516110"/>
      <w:bookmarkStart w:id="67" w:name="_Toc477516128"/>
      <w:bookmarkStart w:id="68" w:name="_Toc477858843"/>
      <w:bookmarkStart w:id="69" w:name="_Toc477860593"/>
      <w:bookmarkStart w:id="70" w:name="_Toc47787505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bookmarkEnd w:id="32"/>
    <w:p w14:paraId="3F289F79" w14:textId="77777777" w:rsidR="004224B1" w:rsidRPr="0092437E" w:rsidRDefault="004224B1" w:rsidP="0048254A">
      <w:pPr>
        <w:pStyle w:val="Akapitzlist"/>
        <w:keepNext/>
        <w:numPr>
          <w:ilvl w:val="2"/>
          <w:numId w:val="8"/>
        </w:numPr>
        <w:suppressAutoHyphens/>
        <w:autoSpaceDE w:val="0"/>
        <w:spacing w:before="240" w:after="60" w:line="240" w:lineRule="auto"/>
        <w:contextualSpacing w:val="0"/>
        <w:jc w:val="both"/>
        <w:outlineLvl w:val="2"/>
        <w:rPr>
          <w:rFonts w:eastAsia="Times New Roman" w:cs="Arial"/>
          <w:b/>
          <w:bCs/>
          <w:vanish/>
          <w:lang w:eastAsia="zh-CN"/>
        </w:rPr>
      </w:pPr>
    </w:p>
    <w:sectPr w:rsidR="004224B1" w:rsidRPr="0092437E" w:rsidSect="00EB3BA5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BF7EF" w14:textId="77777777" w:rsidR="00B519CE" w:rsidRDefault="00B519CE" w:rsidP="00FC65E2">
      <w:pPr>
        <w:spacing w:after="0" w:line="240" w:lineRule="auto"/>
      </w:pPr>
      <w:r>
        <w:separator/>
      </w:r>
    </w:p>
  </w:endnote>
  <w:endnote w:type="continuationSeparator" w:id="0">
    <w:p w14:paraId="20445DBE" w14:textId="77777777" w:rsidR="00B519CE" w:rsidRDefault="00B519CE" w:rsidP="00FC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54DBD" w14:textId="77777777" w:rsidR="00B519CE" w:rsidRDefault="00B519CE" w:rsidP="00FC65E2">
      <w:pPr>
        <w:spacing w:after="0" w:line="240" w:lineRule="auto"/>
      </w:pPr>
      <w:r>
        <w:separator/>
      </w:r>
    </w:p>
  </w:footnote>
  <w:footnote w:type="continuationSeparator" w:id="0">
    <w:p w14:paraId="5A6E0670" w14:textId="77777777" w:rsidR="00B519CE" w:rsidRDefault="00B519CE" w:rsidP="00FC65E2">
      <w:pPr>
        <w:spacing w:after="0" w:line="240" w:lineRule="auto"/>
      </w:pPr>
      <w:r>
        <w:continuationSeparator/>
      </w:r>
    </w:p>
  </w:footnote>
  <w:footnote w:id="1">
    <w:p w14:paraId="556C5F8A" w14:textId="77777777" w:rsidR="00311989" w:rsidRDefault="00311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0BE4">
        <w:rPr>
          <w:rFonts w:cs="Arial"/>
          <w:b/>
          <w:sz w:val="22"/>
          <w:szCs w:val="22"/>
        </w:rPr>
        <w:t>W przypadku nieotrzymania przez WUP w Łodzi takiego dokumentu w wyżej wskazanym terminie, umowa  zostanie rozwiązana w trybie natychmiastowym, wszystkie wydatki zostaną uznane za niekwalifikowalne, a przekazane beneficjentowi środki dofinansowania podlegać będą zwrotowi (wraz z odsetkami).</w:t>
      </w:r>
    </w:p>
  </w:footnote>
  <w:footnote w:id="2">
    <w:p w14:paraId="399A14F0" w14:textId="77777777" w:rsidR="00311989" w:rsidRDefault="00311989" w:rsidP="004224B1">
      <w:pPr>
        <w:pStyle w:val="Tekstprzypisudolnego"/>
      </w:pPr>
      <w:r>
        <w:rPr>
          <w:rStyle w:val="Odwoanieprzypisudolnego"/>
        </w:rPr>
        <w:footnoteRef/>
      </w:r>
      <w:r>
        <w:t xml:space="preserve"> Polska Rama Jakości Praktyk i Staży dostępna jest na stronie: http://www.stazeipraktyki.pl/program.</w:t>
      </w:r>
    </w:p>
  </w:footnote>
  <w:footnote w:id="3">
    <w:p w14:paraId="672212ED" w14:textId="77777777" w:rsidR="00311989" w:rsidRDefault="00311989" w:rsidP="004224B1">
      <w:pPr>
        <w:tabs>
          <w:tab w:val="left" w:pos="142"/>
        </w:tabs>
        <w:spacing w:after="0"/>
        <w:jc w:val="both"/>
      </w:pPr>
      <w:r>
        <w:rPr>
          <w:rStyle w:val="Znakiprzypiswdolnych"/>
        </w:rPr>
        <w:footnoteRef/>
      </w:r>
      <w:r>
        <w:rPr>
          <w:rFonts w:cs="Calibri"/>
          <w:sz w:val="18"/>
          <w:szCs w:val="18"/>
        </w:rPr>
        <w:tab/>
      </w:r>
      <w:r>
        <w:rPr>
          <w:b/>
          <w:iCs/>
          <w:sz w:val="18"/>
          <w:szCs w:val="18"/>
        </w:rPr>
        <w:t>Kwalifikacje</w:t>
      </w:r>
      <w:r>
        <w:rPr>
          <w:b/>
          <w:i/>
          <w:iCs/>
          <w:sz w:val="18"/>
          <w:szCs w:val="18"/>
        </w:rPr>
        <w:t xml:space="preserve"> - </w:t>
      </w:r>
      <w:r>
        <w:rPr>
          <w:iCs/>
          <w:sz w:val="18"/>
          <w:szCs w:val="18"/>
        </w:rPr>
        <w:t xml:space="preserve">formalny wynik oceny i walidacji, uzyskany w momencie potwierdzenia przez właściwy organ, że dana osoba osiągnęła efekty uczenia się spełniające określone standardy. </w:t>
      </w:r>
    </w:p>
  </w:footnote>
  <w:footnote w:id="4">
    <w:p w14:paraId="213D02D7" w14:textId="77777777" w:rsidR="00311989" w:rsidRDefault="00311989" w:rsidP="004224B1">
      <w:pPr>
        <w:tabs>
          <w:tab w:val="left" w:pos="142"/>
        </w:tabs>
        <w:spacing w:after="0"/>
        <w:jc w:val="both"/>
      </w:pPr>
      <w:r>
        <w:rPr>
          <w:rStyle w:val="Znakiprzypiswdolnych"/>
        </w:rPr>
        <w:footnoteRef/>
      </w:r>
      <w:r>
        <w:rPr>
          <w:rFonts w:cs="Calibri"/>
          <w:sz w:val="18"/>
          <w:szCs w:val="18"/>
        </w:rPr>
        <w:tab/>
      </w:r>
      <w:r>
        <w:rPr>
          <w:b/>
          <w:iCs/>
          <w:sz w:val="18"/>
          <w:szCs w:val="18"/>
        </w:rPr>
        <w:t>Kompetencje</w:t>
      </w:r>
      <w:r>
        <w:rPr>
          <w:b/>
          <w:i/>
          <w:iCs/>
          <w:sz w:val="18"/>
          <w:szCs w:val="18"/>
        </w:rPr>
        <w:t xml:space="preserve"> - </w:t>
      </w:r>
      <w:r>
        <w:rPr>
          <w:iCs/>
          <w:sz w:val="18"/>
          <w:szCs w:val="18"/>
        </w:rPr>
        <w:t>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</w:t>
      </w:r>
    </w:p>
  </w:footnote>
  <w:footnote w:id="5">
    <w:p w14:paraId="3CA2A56F" w14:textId="77777777" w:rsidR="00311989" w:rsidRDefault="00311989" w:rsidP="004224B1">
      <w:pPr>
        <w:tabs>
          <w:tab w:val="left" w:pos="142"/>
        </w:tabs>
        <w:spacing w:after="0"/>
        <w:jc w:val="both"/>
      </w:pPr>
      <w:r>
        <w:rPr>
          <w:rStyle w:val="Znakiprzypiswdolnych"/>
        </w:rPr>
        <w:footnoteRef/>
      </w:r>
      <w:r>
        <w:rPr>
          <w:rFonts w:cs="Calibri"/>
          <w:sz w:val="18"/>
          <w:szCs w:val="18"/>
        </w:rPr>
        <w:tab/>
      </w:r>
      <w:r>
        <w:rPr>
          <w:b/>
          <w:iCs/>
          <w:sz w:val="18"/>
          <w:szCs w:val="18"/>
        </w:rPr>
        <w:t>Walidacja</w:t>
      </w:r>
      <w:r>
        <w:rPr>
          <w:b/>
          <w:i/>
          <w:iCs/>
          <w:sz w:val="18"/>
          <w:szCs w:val="18"/>
        </w:rPr>
        <w:t xml:space="preserve"> – </w:t>
      </w:r>
      <w:r>
        <w:rPr>
          <w:iCs/>
          <w:sz w:val="18"/>
          <w:szCs w:val="18"/>
        </w:rPr>
        <w:t>wieloetapowy proces sprawdzania, czy – niezależnie od sposobu uczenia się – kompetencje wymagane dla danej kwalifikacji zostały osiągnięte. Walidacja prowadzi do certyfikacji. Walidacja obejmuje nie tylko ocenę kompetencji (osiągniętych efektów uczenia się), lecz także sprawdzenie ich zgodności z wymaganiami dla danej kwalifikacji.</w:t>
      </w:r>
    </w:p>
  </w:footnote>
  <w:footnote w:id="6">
    <w:p w14:paraId="46B1570F" w14:textId="77777777" w:rsidR="00311989" w:rsidRPr="009440C0" w:rsidRDefault="00311989" w:rsidP="00417016">
      <w:pPr>
        <w:spacing w:after="0" w:line="240" w:lineRule="auto"/>
        <w:jc w:val="both"/>
        <w:rPr>
          <w:i/>
        </w:rPr>
      </w:pPr>
      <w:r>
        <w:rPr>
          <w:rStyle w:val="Znakiprzypiswdolnych"/>
        </w:rPr>
        <w:footnoteRef/>
      </w:r>
      <w:r>
        <w:rPr>
          <w:rFonts w:cs="Calibri"/>
        </w:rPr>
        <w:t xml:space="preserve"> </w:t>
      </w:r>
      <w:r>
        <w:rPr>
          <w:sz w:val="16"/>
          <w:szCs w:val="16"/>
        </w:rPr>
        <w:t xml:space="preserve">Mechanizm racjonalnych usprawnień wynika z </w:t>
      </w:r>
      <w:r w:rsidRPr="009440C0">
        <w:rPr>
          <w:rFonts w:eastAsia="Times New Roman" w:cs="Arial"/>
          <w:i/>
          <w:sz w:val="16"/>
          <w:szCs w:val="16"/>
          <w:lang w:eastAsia="pl-PL"/>
        </w:rPr>
        <w:t xml:space="preserve">Wytycznych w zakresie realizacji zasady równości szans i niedyskryminacji, w tym dostępności dla osób z niepełnosprawnościami oraz zasady równości szans kobiet i mężczyzn w ramach funduszy unijnych na lata 2014-2020 </w:t>
      </w:r>
    </w:p>
    <w:p w14:paraId="1C65BC15" w14:textId="77777777" w:rsidR="00311989" w:rsidRDefault="00311989" w:rsidP="00417016">
      <w:pPr>
        <w:pStyle w:val="Tekstprzypisudolnego"/>
      </w:pPr>
    </w:p>
  </w:footnote>
  <w:footnote w:id="7">
    <w:p w14:paraId="05ED3F1C" w14:textId="77777777" w:rsidR="00311989" w:rsidRDefault="00311989" w:rsidP="0092437E">
      <w:pPr>
        <w:pStyle w:val="Tekstprzypisudolnego"/>
      </w:pPr>
      <w:r>
        <w:rPr>
          <w:rStyle w:val="Znakiprzypiswdolnych"/>
        </w:rPr>
        <w:footnoteRef/>
      </w:r>
      <w:r>
        <w:rPr>
          <w:rFonts w:eastAsia="Calibri"/>
        </w:rPr>
        <w:tab/>
        <w:t xml:space="preserve"> </w:t>
      </w:r>
      <w:r>
        <w:t>O ile program szkolenia nie wynika z obowiązujących przepisów.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8D00" w14:textId="37451B62" w:rsidR="00311989" w:rsidRPr="00FC65E2" w:rsidRDefault="003F3994">
    <w:pPr>
      <w:pStyle w:val="Nagwek"/>
      <w:rPr>
        <w:b/>
      </w:rPr>
    </w:pPr>
    <w:sdt>
      <w:sdtPr>
        <w:rPr>
          <w:rFonts w:ascii="Calibri" w:hAnsi="Calibri"/>
          <w:b/>
        </w:rPr>
        <w:id w:val="126210202"/>
        <w:docPartObj>
          <w:docPartGallery w:val="Page Numbers (Margins)"/>
          <w:docPartUnique/>
        </w:docPartObj>
      </w:sdtPr>
      <w:sdtEndPr/>
      <w:sdtContent>
        <w:r w:rsidR="00311989" w:rsidRPr="00246A74">
          <w:rPr>
            <w:rFonts w:ascii="Calibri" w:hAnsi="Calibri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8486083" wp14:editId="7BAB47B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22622" w14:textId="77777777" w:rsidR="00311989" w:rsidRDefault="0031198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F3994" w:rsidRPr="003F399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486083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1022622" w14:textId="77777777" w:rsidR="00311989" w:rsidRDefault="0031198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F3994" w:rsidRPr="003F399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28C3">
      <w:rPr>
        <w:rFonts w:ascii="Calibri" w:hAnsi="Calibri"/>
        <w:b/>
      </w:rPr>
      <w:t>Załącznik nr 8</w:t>
    </w:r>
    <w:r w:rsidR="00311989" w:rsidRPr="00FC65E2">
      <w:rPr>
        <w:rFonts w:ascii="Calibri" w:hAnsi="Calibri"/>
        <w:b/>
      </w:rPr>
      <w:t xml:space="preserve"> do Regulaminu Konkursu - Wymagania dotyczące standardu oraz cen rynkowych</w:t>
    </w:r>
  </w:p>
  <w:p w14:paraId="3ED71F5A" w14:textId="49E02BB1" w:rsidR="00311989" w:rsidRDefault="00D062F1">
    <w:pPr>
      <w:pStyle w:val="Nagwek"/>
    </w:pPr>
    <w:r w:rsidRPr="00087156">
      <w:rPr>
        <w:noProof/>
        <w:lang w:eastAsia="pl-PL"/>
      </w:rPr>
      <w:drawing>
        <wp:inline distT="0" distB="0" distL="0" distR="0" wp14:anchorId="033DC219" wp14:editId="20205113">
          <wp:extent cx="5038725" cy="959360"/>
          <wp:effectExtent l="0" t="0" r="0" b="0"/>
          <wp:docPr id="3" name="Obraz 3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9246" cy="965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A9E54" w14:textId="77777777" w:rsidR="00311989" w:rsidRDefault="003119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2B772" w14:textId="07311C15" w:rsidR="00311989" w:rsidRDefault="00311989">
    <w:pPr>
      <w:pStyle w:val="Nagwek"/>
      <w:rPr>
        <w:rFonts w:ascii="Calibri" w:hAnsi="Calibri"/>
        <w:b/>
      </w:rPr>
    </w:pPr>
    <w:r w:rsidRPr="00FC65E2">
      <w:rPr>
        <w:rFonts w:ascii="Calibri" w:hAnsi="Calibri"/>
        <w:b/>
      </w:rPr>
      <w:t xml:space="preserve">Załącznik nr </w:t>
    </w:r>
    <w:r w:rsidR="00E37D6E">
      <w:rPr>
        <w:rFonts w:ascii="Calibri" w:hAnsi="Calibri"/>
        <w:b/>
      </w:rPr>
      <w:t>8</w:t>
    </w:r>
    <w:r w:rsidRPr="00FC65E2">
      <w:rPr>
        <w:rFonts w:ascii="Calibri" w:hAnsi="Calibri"/>
        <w:b/>
      </w:rPr>
      <w:t xml:space="preserve"> do Regulaminu Konkursu - Wymagania dotyczące standardu oraz cen rynkowych</w:t>
    </w:r>
  </w:p>
  <w:p w14:paraId="3E645041" w14:textId="2AA0BDB0" w:rsidR="00311989" w:rsidRDefault="00D062F1">
    <w:pPr>
      <w:pStyle w:val="Nagwek"/>
    </w:pPr>
    <w:r w:rsidRPr="00087156">
      <w:rPr>
        <w:noProof/>
        <w:lang w:eastAsia="pl-PL"/>
      </w:rPr>
      <w:drawing>
        <wp:inline distT="0" distB="0" distL="0" distR="0" wp14:anchorId="2801A912" wp14:editId="6FAA24B3">
          <wp:extent cx="5314950" cy="1011952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727" cy="102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15476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3"/>
    <w:multiLevelType w:val="multilevel"/>
    <w:tmpl w:val="B454A8E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29BA4E3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86" w:hanging="360"/>
      </w:pPr>
      <w:rPr>
        <w:rFonts w:cs="Arial" w:hint="default"/>
        <w:sz w:val="22"/>
        <w:szCs w:val="22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lang w:eastAsia="pl-PL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eastAsia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lang w:eastAsia="pl-PL"/>
      </w:rPr>
    </w:lvl>
  </w:abstractNum>
  <w:abstractNum w:abstractNumId="4">
    <w:nsid w:val="00000007"/>
    <w:multiLevelType w:val="multi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eastAsia="Times New Roman" w:cs="Arial" w:hint="default"/>
        <w:lang w:eastAsia="pl-PL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eastAsia="Times New Roman" w:cs="Arial" w:hint="default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  <w:iCs/>
        <w:lang w:eastAsia="pl-PL"/>
      </w:rPr>
    </w:lvl>
  </w:abstractNum>
  <w:abstractNum w:abstractNumId="6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7">
    <w:nsid w:val="0000000B"/>
    <w:multiLevelType w:val="multilevel"/>
    <w:tmpl w:val="0000000B"/>
    <w:name w:val="WW8Num17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multilevel"/>
    <w:tmpl w:val="B9FC67A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>
    <w:nsid w:val="0000001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color w:val="000000"/>
        <w:lang w:eastAsia="pl-PL"/>
      </w:rPr>
    </w:lvl>
  </w:abstractNum>
  <w:abstractNum w:abstractNumId="1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13"/>
    <w:multiLevelType w:val="multilevel"/>
    <w:tmpl w:val="02642C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007B0D33"/>
    <w:multiLevelType w:val="hybridMultilevel"/>
    <w:tmpl w:val="A11AE5D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EBCEDBFA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03017570"/>
    <w:multiLevelType w:val="hybridMultilevel"/>
    <w:tmpl w:val="140EB304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15667F"/>
    <w:multiLevelType w:val="hybridMultilevel"/>
    <w:tmpl w:val="CA92D620"/>
    <w:lvl w:ilvl="0" w:tplc="A0A447B2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031C6ACF"/>
    <w:multiLevelType w:val="multilevel"/>
    <w:tmpl w:val="C2ACDEB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B877796"/>
    <w:multiLevelType w:val="hybridMultilevel"/>
    <w:tmpl w:val="0432691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2A5D66"/>
    <w:multiLevelType w:val="hybridMultilevel"/>
    <w:tmpl w:val="4EF467EC"/>
    <w:lvl w:ilvl="0" w:tplc="32DEC6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515DB5"/>
    <w:multiLevelType w:val="hybridMultilevel"/>
    <w:tmpl w:val="507057D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0141386"/>
    <w:multiLevelType w:val="hybridMultilevel"/>
    <w:tmpl w:val="5C220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10B10F8"/>
    <w:multiLevelType w:val="multilevel"/>
    <w:tmpl w:val="91029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2B439E2"/>
    <w:multiLevelType w:val="hybridMultilevel"/>
    <w:tmpl w:val="8E5CD83C"/>
    <w:lvl w:ilvl="0" w:tplc="3E5261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13B70E36"/>
    <w:multiLevelType w:val="hybridMultilevel"/>
    <w:tmpl w:val="B8FC1A0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1473225E"/>
    <w:multiLevelType w:val="hybridMultilevel"/>
    <w:tmpl w:val="2EB680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B33F9A"/>
    <w:multiLevelType w:val="multilevel"/>
    <w:tmpl w:val="893C2CA6"/>
    <w:lvl w:ilvl="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 w:val="0"/>
        <w:color w:val="auto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4C57D37"/>
    <w:multiLevelType w:val="hybridMultilevel"/>
    <w:tmpl w:val="EE8647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A3B0C75"/>
    <w:multiLevelType w:val="hybridMultilevel"/>
    <w:tmpl w:val="25B26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06B57C1"/>
    <w:multiLevelType w:val="hybridMultilevel"/>
    <w:tmpl w:val="DFB22EDE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476075"/>
    <w:multiLevelType w:val="hybridMultilevel"/>
    <w:tmpl w:val="5FD859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27040027"/>
    <w:multiLevelType w:val="hybridMultilevel"/>
    <w:tmpl w:val="E924C14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D231DB"/>
    <w:multiLevelType w:val="hybridMultilevel"/>
    <w:tmpl w:val="AEBAA2E8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D8351E"/>
    <w:multiLevelType w:val="hybridMultilevel"/>
    <w:tmpl w:val="45509B7C"/>
    <w:lvl w:ilvl="0" w:tplc="6486C0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532F3E"/>
    <w:multiLevelType w:val="hybridMultilevel"/>
    <w:tmpl w:val="49140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432B9B"/>
    <w:multiLevelType w:val="hybridMultilevel"/>
    <w:tmpl w:val="04AC7B9E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B310CF"/>
    <w:multiLevelType w:val="multilevel"/>
    <w:tmpl w:val="CDAE0A94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 w:val="0"/>
        <w:color w:val="auto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3F4626FA"/>
    <w:multiLevelType w:val="hybridMultilevel"/>
    <w:tmpl w:val="83F00426"/>
    <w:lvl w:ilvl="0" w:tplc="24D2F0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4E2F2D"/>
    <w:multiLevelType w:val="hybridMultilevel"/>
    <w:tmpl w:val="0C56AF98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300E4E"/>
    <w:multiLevelType w:val="hybridMultilevel"/>
    <w:tmpl w:val="D32E3CF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C4219F"/>
    <w:multiLevelType w:val="hybridMultilevel"/>
    <w:tmpl w:val="E208E422"/>
    <w:lvl w:ilvl="0" w:tplc="C898EC5E">
      <w:start w:val="1"/>
      <w:numFmt w:val="lowerLetter"/>
      <w:lvlText w:val="%1)"/>
      <w:lvlJc w:val="left"/>
      <w:pPr>
        <w:ind w:left="1145" w:hanging="360"/>
      </w:pPr>
    </w:lvl>
    <w:lvl w:ilvl="1" w:tplc="B04AABF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0F7B11"/>
    <w:multiLevelType w:val="hybridMultilevel"/>
    <w:tmpl w:val="3DB48F08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5F73B9"/>
    <w:multiLevelType w:val="multilevel"/>
    <w:tmpl w:val="9D0EA2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Wingdings" w:hint="default"/>
        <w:lang w:eastAsia="pl-PL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eastAsia="pl-P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eastAsia="pl-PL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1">
    <w:nsid w:val="4664404B"/>
    <w:multiLevelType w:val="hybridMultilevel"/>
    <w:tmpl w:val="A23A39B2"/>
    <w:lvl w:ilvl="0" w:tplc="A8F8DC5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A637526"/>
    <w:multiLevelType w:val="hybridMultilevel"/>
    <w:tmpl w:val="188ADA3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5F74B4"/>
    <w:multiLevelType w:val="hybridMultilevel"/>
    <w:tmpl w:val="BDBEBF1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055C18"/>
    <w:multiLevelType w:val="hybridMultilevel"/>
    <w:tmpl w:val="CE6CB376"/>
    <w:lvl w:ilvl="0" w:tplc="9F38B95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4601FF"/>
    <w:multiLevelType w:val="hybridMultilevel"/>
    <w:tmpl w:val="9AB24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9E6852"/>
    <w:multiLevelType w:val="multilevel"/>
    <w:tmpl w:val="9EB046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7">
    <w:nsid w:val="63B02296"/>
    <w:multiLevelType w:val="multilevel"/>
    <w:tmpl w:val="FE9C6854"/>
    <w:name w:val="WW8Num112"/>
    <w:lvl w:ilvl="0">
      <w:start w:val="12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eastAsia="Times New Roman" w:cs="Arial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eastAsia="Times New Roman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>
    <w:nsid w:val="66312066"/>
    <w:multiLevelType w:val="hybridMultilevel"/>
    <w:tmpl w:val="2AAA012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C22E37"/>
    <w:multiLevelType w:val="hybridMultilevel"/>
    <w:tmpl w:val="578E5FAE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FA7DD5"/>
    <w:multiLevelType w:val="multilevel"/>
    <w:tmpl w:val="02642C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1">
    <w:nsid w:val="6BE20472"/>
    <w:multiLevelType w:val="hybridMultilevel"/>
    <w:tmpl w:val="5C385C3C"/>
    <w:lvl w:ilvl="0" w:tplc="3E5261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6F153E22"/>
    <w:multiLevelType w:val="multilevel"/>
    <w:tmpl w:val="02642C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>
    <w:nsid w:val="701D4551"/>
    <w:multiLevelType w:val="multilevel"/>
    <w:tmpl w:val="DE6C689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772D4CE1"/>
    <w:multiLevelType w:val="multilevel"/>
    <w:tmpl w:val="21AC064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  <w:lang w:eastAsia="pl-P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eastAsia="pl-PL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lang w:eastAsia="pl-P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5">
    <w:nsid w:val="77D92171"/>
    <w:multiLevelType w:val="hybridMultilevel"/>
    <w:tmpl w:val="39386B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78912D43"/>
    <w:multiLevelType w:val="hybridMultilevel"/>
    <w:tmpl w:val="2652903C"/>
    <w:lvl w:ilvl="0" w:tplc="3E5261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>
    <w:nsid w:val="7AA71D8F"/>
    <w:multiLevelType w:val="hybridMultilevel"/>
    <w:tmpl w:val="6F30F6D2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5B1BC3"/>
    <w:multiLevelType w:val="multilevel"/>
    <w:tmpl w:val="570247B6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3"/>
  </w:num>
  <w:num w:numId="5">
    <w:abstractNumId w:val="31"/>
  </w:num>
  <w:num w:numId="6">
    <w:abstractNumId w:val="28"/>
  </w:num>
  <w:num w:numId="7">
    <w:abstractNumId w:val="35"/>
  </w:num>
  <w:num w:numId="8">
    <w:abstractNumId w:val="0"/>
  </w:num>
  <w:num w:numId="9">
    <w:abstractNumId w:val="11"/>
  </w:num>
  <w:num w:numId="10">
    <w:abstractNumId w:val="24"/>
  </w:num>
  <w:num w:numId="11">
    <w:abstractNumId w:val="34"/>
  </w:num>
  <w:num w:numId="12">
    <w:abstractNumId w:val="45"/>
  </w:num>
  <w:num w:numId="13">
    <w:abstractNumId w:val="25"/>
  </w:num>
  <w:num w:numId="14">
    <w:abstractNumId w:val="55"/>
  </w:num>
  <w:num w:numId="15">
    <w:abstractNumId w:val="2"/>
  </w:num>
  <w:num w:numId="16">
    <w:abstractNumId w:val="3"/>
  </w:num>
  <w:num w:numId="17">
    <w:abstractNumId w:val="26"/>
  </w:num>
  <w:num w:numId="18">
    <w:abstractNumId w:val="41"/>
  </w:num>
  <w:num w:numId="19">
    <w:abstractNumId w:val="54"/>
  </w:num>
  <w:num w:numId="20">
    <w:abstractNumId w:val="8"/>
  </w:num>
  <w:num w:numId="21">
    <w:abstractNumId w:val="46"/>
  </w:num>
  <w:num w:numId="22">
    <w:abstractNumId w:val="17"/>
  </w:num>
  <w:num w:numId="23">
    <w:abstractNumId w:val="19"/>
  </w:num>
  <w:num w:numId="24">
    <w:abstractNumId w:val="22"/>
  </w:num>
  <w:num w:numId="25">
    <w:abstractNumId w:val="40"/>
  </w:num>
  <w:num w:numId="26">
    <w:abstractNumId w:val="44"/>
  </w:num>
  <w:num w:numId="27">
    <w:abstractNumId w:val="5"/>
  </w:num>
  <w:num w:numId="28">
    <w:abstractNumId w:val="20"/>
  </w:num>
  <w:num w:numId="29">
    <w:abstractNumId w:val="15"/>
  </w:num>
  <w:num w:numId="30">
    <w:abstractNumId w:val="50"/>
  </w:num>
  <w:num w:numId="31">
    <w:abstractNumId w:val="52"/>
  </w:num>
  <w:num w:numId="32">
    <w:abstractNumId w:val="58"/>
  </w:num>
  <w:num w:numId="33">
    <w:abstractNumId w:val="58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Arial" w:hAnsi="Arial" w:cs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51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</w:num>
  <w:num w:numId="39">
    <w:abstractNumId w:val="4"/>
  </w:num>
  <w:num w:numId="40">
    <w:abstractNumId w:val="7"/>
  </w:num>
  <w:num w:numId="41">
    <w:abstractNumId w:val="47"/>
  </w:num>
  <w:num w:numId="42">
    <w:abstractNumId w:val="32"/>
  </w:num>
  <w:num w:numId="43">
    <w:abstractNumId w:val="18"/>
  </w:num>
  <w:num w:numId="44">
    <w:abstractNumId w:val="10"/>
  </w:num>
  <w:num w:numId="45">
    <w:abstractNumId w:val="30"/>
  </w:num>
  <w:num w:numId="46">
    <w:abstractNumId w:val="16"/>
  </w:num>
  <w:num w:numId="47">
    <w:abstractNumId w:val="57"/>
  </w:num>
  <w:num w:numId="48">
    <w:abstractNumId w:val="42"/>
  </w:num>
  <w:num w:numId="49">
    <w:abstractNumId w:val="23"/>
  </w:num>
  <w:num w:numId="50">
    <w:abstractNumId w:val="43"/>
  </w:num>
  <w:num w:numId="51">
    <w:abstractNumId w:val="29"/>
  </w:num>
  <w:num w:numId="52">
    <w:abstractNumId w:val="48"/>
  </w:num>
  <w:num w:numId="53">
    <w:abstractNumId w:val="49"/>
  </w:num>
  <w:num w:numId="54">
    <w:abstractNumId w:val="33"/>
  </w:num>
  <w:num w:numId="55">
    <w:abstractNumId w:val="37"/>
  </w:num>
  <w:num w:numId="56">
    <w:abstractNumId w:val="13"/>
  </w:num>
  <w:num w:numId="57">
    <w:abstractNumId w:val="27"/>
  </w:num>
  <w:num w:numId="58">
    <w:abstractNumId w:val="39"/>
  </w:num>
  <w:num w:numId="59">
    <w:abstractNumId w:val="36"/>
  </w:num>
  <w:num w:numId="60">
    <w:abstractNumId w:val="14"/>
  </w:num>
  <w:num w:numId="61">
    <w:abstractNumId w:val="12"/>
  </w:num>
  <w:num w:numId="62">
    <w:abstractNumId w:val="58"/>
    <w:lvlOverride w:ilvl="0">
      <w:startOverride w:val="1"/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2"/>
    <w:rsid w:val="0001417B"/>
    <w:rsid w:val="000A2DE5"/>
    <w:rsid w:val="000B34A9"/>
    <w:rsid w:val="000F10F4"/>
    <w:rsid w:val="000F77FD"/>
    <w:rsid w:val="00145E7D"/>
    <w:rsid w:val="001B658C"/>
    <w:rsid w:val="001D0594"/>
    <w:rsid w:val="002207B2"/>
    <w:rsid w:val="002224FC"/>
    <w:rsid w:val="00231EE5"/>
    <w:rsid w:val="00232748"/>
    <w:rsid w:val="00241E56"/>
    <w:rsid w:val="00246A74"/>
    <w:rsid w:val="00264C10"/>
    <w:rsid w:val="003068E2"/>
    <w:rsid w:val="00311989"/>
    <w:rsid w:val="003325E5"/>
    <w:rsid w:val="003C0F70"/>
    <w:rsid w:val="003D3584"/>
    <w:rsid w:val="003E2220"/>
    <w:rsid w:val="003F3994"/>
    <w:rsid w:val="00417016"/>
    <w:rsid w:val="004224B1"/>
    <w:rsid w:val="00425D7E"/>
    <w:rsid w:val="00443A7E"/>
    <w:rsid w:val="00464CBC"/>
    <w:rsid w:val="0048254A"/>
    <w:rsid w:val="00495656"/>
    <w:rsid w:val="004C0E94"/>
    <w:rsid w:val="004D1EB4"/>
    <w:rsid w:val="0050370F"/>
    <w:rsid w:val="00536009"/>
    <w:rsid w:val="00567005"/>
    <w:rsid w:val="00573C79"/>
    <w:rsid w:val="005D735F"/>
    <w:rsid w:val="005E0BE4"/>
    <w:rsid w:val="005E28C3"/>
    <w:rsid w:val="005E60D8"/>
    <w:rsid w:val="005F67BC"/>
    <w:rsid w:val="0063014C"/>
    <w:rsid w:val="0063185C"/>
    <w:rsid w:val="006575E6"/>
    <w:rsid w:val="00704F74"/>
    <w:rsid w:val="00726BAC"/>
    <w:rsid w:val="007271CE"/>
    <w:rsid w:val="007425CE"/>
    <w:rsid w:val="0076224A"/>
    <w:rsid w:val="00763649"/>
    <w:rsid w:val="007E2FA4"/>
    <w:rsid w:val="00806138"/>
    <w:rsid w:val="00827DF1"/>
    <w:rsid w:val="00881EB3"/>
    <w:rsid w:val="0088272F"/>
    <w:rsid w:val="008A4ED9"/>
    <w:rsid w:val="008B3A5F"/>
    <w:rsid w:val="008B7756"/>
    <w:rsid w:val="008E3833"/>
    <w:rsid w:val="0090573F"/>
    <w:rsid w:val="0092437E"/>
    <w:rsid w:val="009312DC"/>
    <w:rsid w:val="00946E69"/>
    <w:rsid w:val="0095177B"/>
    <w:rsid w:val="009A0AAF"/>
    <w:rsid w:val="009C3563"/>
    <w:rsid w:val="009C3EA7"/>
    <w:rsid w:val="009C61EC"/>
    <w:rsid w:val="009F6334"/>
    <w:rsid w:val="00A17516"/>
    <w:rsid w:val="00A738FC"/>
    <w:rsid w:val="00A9182C"/>
    <w:rsid w:val="00AC53A2"/>
    <w:rsid w:val="00B16D3F"/>
    <w:rsid w:val="00B35845"/>
    <w:rsid w:val="00B519CE"/>
    <w:rsid w:val="00B81290"/>
    <w:rsid w:val="00BD722B"/>
    <w:rsid w:val="00C4127C"/>
    <w:rsid w:val="00CA6563"/>
    <w:rsid w:val="00D062F1"/>
    <w:rsid w:val="00D24729"/>
    <w:rsid w:val="00D61857"/>
    <w:rsid w:val="00D85B97"/>
    <w:rsid w:val="00D9281A"/>
    <w:rsid w:val="00D945B6"/>
    <w:rsid w:val="00DC1B7E"/>
    <w:rsid w:val="00DC4CDE"/>
    <w:rsid w:val="00DC7E53"/>
    <w:rsid w:val="00DF268B"/>
    <w:rsid w:val="00E122D5"/>
    <w:rsid w:val="00E37D6E"/>
    <w:rsid w:val="00E43ABC"/>
    <w:rsid w:val="00E53672"/>
    <w:rsid w:val="00EB3BA5"/>
    <w:rsid w:val="00F055F3"/>
    <w:rsid w:val="00F22D88"/>
    <w:rsid w:val="00F25633"/>
    <w:rsid w:val="00F25B8A"/>
    <w:rsid w:val="00F4755D"/>
    <w:rsid w:val="00F6637E"/>
    <w:rsid w:val="00FB1956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CC5E40"/>
  <w15:chartTrackingRefBased/>
  <w15:docId w15:val="{270B95FF-8E5B-4BB3-8CD1-0E4FBC3C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C6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3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C65E2"/>
    <w:pPr>
      <w:keepNext/>
      <w:widowControl w:val="0"/>
      <w:numPr>
        <w:ilvl w:val="2"/>
        <w:numId w:val="8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5E2"/>
  </w:style>
  <w:style w:type="paragraph" w:styleId="Stopka">
    <w:name w:val="footer"/>
    <w:basedOn w:val="Normalny"/>
    <w:link w:val="StopkaZnak"/>
    <w:uiPriority w:val="99"/>
    <w:unhideWhenUsed/>
    <w:rsid w:val="00FC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5E2"/>
  </w:style>
  <w:style w:type="paragraph" w:customStyle="1" w:styleId="Normalnyodstp">
    <w:name w:val="$Normalny_odstęp"/>
    <w:basedOn w:val="Normalny"/>
    <w:uiPriority w:val="99"/>
    <w:rsid w:val="00FC65E2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C6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5E2"/>
    <w:pPr>
      <w:outlineLvl w:val="9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rsid w:val="00FC65E2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ezodstpw">
    <w:name w:val="No Spacing"/>
    <w:qFormat/>
    <w:rsid w:val="003C0F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B34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B34A9"/>
  </w:style>
  <w:style w:type="character" w:customStyle="1" w:styleId="FontStyle52">
    <w:name w:val="Font Style52"/>
    <w:rsid w:val="00F25B8A"/>
    <w:rPr>
      <w:rFonts w:ascii="Times New Roman" w:hAnsi="Times New Roman" w:cs="Times New Roman"/>
      <w:b/>
      <w:bCs/>
      <w:sz w:val="20"/>
      <w:szCs w:val="20"/>
    </w:rPr>
  </w:style>
  <w:style w:type="paragraph" w:customStyle="1" w:styleId="konkurs">
    <w:name w:val="konkurs"/>
    <w:basedOn w:val="Normalny"/>
    <w:qFormat/>
    <w:rsid w:val="007E2FA4"/>
    <w:pPr>
      <w:pBdr>
        <w:top w:val="single" w:sz="18" w:space="1" w:color="A8D08D" w:shadow="1"/>
        <w:left w:val="single" w:sz="18" w:space="4" w:color="A8D08D" w:shadow="1"/>
        <w:bottom w:val="single" w:sz="18" w:space="1" w:color="A8D08D" w:shadow="1"/>
        <w:right w:val="single" w:sz="18" w:space="4" w:color="A8D08D" w:shadow="1"/>
      </w:pBdr>
      <w:shd w:val="clear" w:color="auto" w:fill="E2EFD9"/>
      <w:spacing w:after="0"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2F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FA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E2FA4"/>
    <w:rPr>
      <w:vertAlign w:val="superscript"/>
    </w:rPr>
  </w:style>
  <w:style w:type="character" w:customStyle="1" w:styleId="Znakiprzypiswdolnych">
    <w:name w:val="Znaki przypisów dolnych"/>
    <w:rsid w:val="004224B1"/>
    <w:rPr>
      <w:rFonts w:cs="Times New Roman"/>
      <w:vertAlign w:val="superscript"/>
    </w:rPr>
  </w:style>
  <w:style w:type="character" w:customStyle="1" w:styleId="Normalny1Znak">
    <w:name w:val="Normalny1 Znak"/>
    <w:link w:val="Normalny1"/>
    <w:locked/>
    <w:rsid w:val="004224B1"/>
    <w:rPr>
      <w:rFonts w:ascii="Arial" w:hAnsi="Arial" w:cs="Arial"/>
    </w:rPr>
  </w:style>
  <w:style w:type="paragraph" w:customStyle="1" w:styleId="Normalny1">
    <w:name w:val="Normalny1"/>
    <w:link w:val="Normalny1Znak"/>
    <w:qFormat/>
    <w:rsid w:val="004224B1"/>
    <w:pPr>
      <w:numPr>
        <w:numId w:val="32"/>
      </w:numPr>
      <w:spacing w:before="60" w:after="0" w:line="276" w:lineRule="auto"/>
      <w:jc w:val="both"/>
    </w:pPr>
    <w:rPr>
      <w:rFonts w:ascii="Arial" w:hAnsi="Arial" w:cs="Arial"/>
    </w:rPr>
  </w:style>
  <w:style w:type="character" w:customStyle="1" w:styleId="Normalny1wc075Znak">
    <w:name w:val="Normalny1_wc075 Znak"/>
    <w:link w:val="Normalny1wc075"/>
    <w:locked/>
    <w:rsid w:val="004224B1"/>
  </w:style>
  <w:style w:type="paragraph" w:customStyle="1" w:styleId="Normalny1wc075">
    <w:name w:val="Normalny1_wc075"/>
    <w:basedOn w:val="Normalny1"/>
    <w:link w:val="Normalny1wc075Znak"/>
    <w:rsid w:val="004224B1"/>
    <w:pPr>
      <w:numPr>
        <w:numId w:val="0"/>
      </w:numPr>
      <w:ind w:left="425"/>
    </w:pPr>
    <w:rPr>
      <w:rFonts w:asciiTheme="minorHAnsi" w:hAnsiTheme="minorHAnsi" w:cstheme="minorBidi"/>
    </w:rPr>
  </w:style>
  <w:style w:type="numbering" w:customStyle="1" w:styleId="Numerowany1">
    <w:name w:val="Numerowany_1."/>
    <w:uiPriority w:val="99"/>
    <w:rsid w:val="004224B1"/>
    <w:pPr>
      <w:numPr>
        <w:numId w:val="32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41701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41701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41701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C3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9C3563"/>
    <w:pPr>
      <w:spacing w:after="100"/>
      <w:ind w:left="2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6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0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D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22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lodz.praca.gov.pl/web/rpo-wl/interpretacje_i_wyjasnie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3966-570E-4E44-A7CF-A0662F88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37</Pages>
  <Words>8606</Words>
  <Characters>51640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9</cp:revision>
  <cp:lastPrinted>2017-03-21T14:55:00Z</cp:lastPrinted>
  <dcterms:created xsi:type="dcterms:W3CDTF">2017-03-14T12:09:00Z</dcterms:created>
  <dcterms:modified xsi:type="dcterms:W3CDTF">2017-03-21T14:55:00Z</dcterms:modified>
</cp:coreProperties>
</file>