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34D14" w14:textId="2C90113D" w:rsidR="00E700CB" w:rsidRPr="008C1C8E" w:rsidRDefault="007772B9" w:rsidP="008C1C8E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both"/>
        <w:rPr>
          <w:rFonts w:ascii="Arial" w:hAnsi="Arial" w:cs="Arial"/>
          <w:b w:val="0"/>
          <w:sz w:val="20"/>
          <w:szCs w:val="20"/>
          <w:u w:val="single"/>
          <w:lang w:eastAsia="pl-PL"/>
        </w:rPr>
      </w:pPr>
      <w:r>
        <w:rPr>
          <w:rFonts w:ascii="Arial" w:hAnsi="Arial" w:cs="Arial"/>
          <w:b w:val="0"/>
          <w:sz w:val="20"/>
          <w:szCs w:val="20"/>
          <w:u w:val="single"/>
          <w:lang w:eastAsia="pl-PL"/>
        </w:rPr>
        <w:t>Załącznik nr 8</w:t>
      </w:r>
      <w:bookmarkStart w:id="0" w:name="_GoBack"/>
      <w:bookmarkEnd w:id="0"/>
      <w:r w:rsidR="00E85F84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do Regulaminu konkursu</w:t>
      </w:r>
      <w:r w:rsidR="00797A1C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– Wzór umowy o dofinansowanie projektu współfinansowanego ze środków EFS w ramach RPO WŁ 2014-2020</w:t>
      </w:r>
      <w:r w:rsidR="008C04B9" w:rsidRPr="008C1C8E">
        <w:rPr>
          <w:rFonts w:ascii="Arial" w:hAnsi="Arial" w:cs="Arial"/>
          <w:b w:val="0"/>
          <w:sz w:val="20"/>
          <w:szCs w:val="20"/>
          <w:u w:val="single"/>
          <w:lang w:eastAsia="pl-PL"/>
        </w:rPr>
        <w:t xml:space="preserve"> </w:t>
      </w:r>
    </w:p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lastRenderedPageBreak/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>w ramach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43B63AB9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165FF8CC"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462E04D8" wp14:editId="5F0D2562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6462EE" w14:paraId="726B3097" w14:textId="77777777" w:rsidTr="00FE05E7">
        <w:tc>
          <w:tcPr>
            <w:tcW w:w="250" w:type="pct"/>
          </w:tcPr>
          <w:p w14:paraId="04935C4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C5A597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6462EE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1B12B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2F80BDB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7409829D" w14:textId="77777777"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C10E3B" w14:textId="32FDD0D5"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2F63E" w14:textId="2E7B1CD8"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680D5582" w14:textId="77777777" w:rsidTr="00FE05E7">
        <w:tc>
          <w:tcPr>
            <w:tcW w:w="266" w:type="pct"/>
          </w:tcPr>
          <w:p w14:paraId="3A4D8E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C5806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72937F39" w14:textId="77777777" w:rsidTr="00FE05E7">
        <w:tc>
          <w:tcPr>
            <w:tcW w:w="266" w:type="pct"/>
          </w:tcPr>
          <w:p w14:paraId="62963FA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35CFF2C5" w14:textId="77777777" w:rsidTr="00FE05E7">
        <w:tc>
          <w:tcPr>
            <w:tcW w:w="266" w:type="pct"/>
          </w:tcPr>
          <w:p w14:paraId="1F84AB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357D033D" w14:textId="77777777" w:rsidTr="00FE05E7">
        <w:tc>
          <w:tcPr>
            <w:tcW w:w="266" w:type="pct"/>
          </w:tcPr>
          <w:p w14:paraId="05A133A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E6D7F6B" w14:textId="77777777" w:rsidTr="00FE05E7">
        <w:tc>
          <w:tcPr>
            <w:tcW w:w="266" w:type="pct"/>
          </w:tcPr>
          <w:p w14:paraId="17F20F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3C561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2555D77" w14:textId="77777777" w:rsidTr="00FE05E7">
        <w:tc>
          <w:tcPr>
            <w:tcW w:w="266" w:type="pct"/>
          </w:tcPr>
          <w:p w14:paraId="59BE069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14:paraId="7AF80972" w14:textId="77777777" w:rsidTr="00FE05E7">
        <w:tc>
          <w:tcPr>
            <w:tcW w:w="266" w:type="pct"/>
          </w:tcPr>
          <w:p w14:paraId="6FEF4A9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150C167" w14:textId="77777777" w:rsidTr="00FE05E7">
        <w:tc>
          <w:tcPr>
            <w:tcW w:w="266" w:type="pct"/>
          </w:tcPr>
          <w:p w14:paraId="188F58B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14:paraId="1148075C" w14:textId="77777777" w:rsidTr="00FE05E7">
        <w:tc>
          <w:tcPr>
            <w:tcW w:w="266" w:type="pct"/>
          </w:tcPr>
          <w:p w14:paraId="72186F6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14:paraId="2CA2FAB2" w14:textId="77777777" w:rsidTr="00FE05E7">
        <w:tc>
          <w:tcPr>
            <w:tcW w:w="266" w:type="pct"/>
          </w:tcPr>
          <w:p w14:paraId="134F03A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14:paraId="6CE24744" w14:textId="77777777" w:rsidTr="00FE05E7">
        <w:tc>
          <w:tcPr>
            <w:tcW w:w="266" w:type="pct"/>
          </w:tcPr>
          <w:p w14:paraId="0378378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77F143E3"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6462EE" w14:paraId="2CAE08E6" w14:textId="77777777" w:rsidTr="00FE05E7">
        <w:tc>
          <w:tcPr>
            <w:tcW w:w="264" w:type="pct"/>
          </w:tcPr>
          <w:p w14:paraId="6DAFA19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6BA5603F" w14:textId="77777777" w:rsidTr="00FE05E7">
        <w:tc>
          <w:tcPr>
            <w:tcW w:w="264" w:type="pct"/>
          </w:tcPr>
          <w:p w14:paraId="2B982E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85FB823" w14:textId="77777777" w:rsidTr="00FE05E7">
        <w:tc>
          <w:tcPr>
            <w:tcW w:w="264" w:type="pct"/>
          </w:tcPr>
          <w:p w14:paraId="426A34C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0199F809" w14:textId="77777777" w:rsidTr="00FE05E7">
        <w:tc>
          <w:tcPr>
            <w:tcW w:w="264" w:type="pct"/>
          </w:tcPr>
          <w:p w14:paraId="2B27C64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14:paraId="333694BC" w14:textId="77777777" w:rsidTr="00FE05E7">
        <w:tc>
          <w:tcPr>
            <w:tcW w:w="264" w:type="pct"/>
          </w:tcPr>
          <w:p w14:paraId="0ACD2C0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5D39E3D2" w14:textId="77777777" w:rsidTr="00FE05E7">
        <w:tc>
          <w:tcPr>
            <w:tcW w:w="264" w:type="pct"/>
          </w:tcPr>
          <w:p w14:paraId="4FF4CB2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7D23B0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14:paraId="5214DDFD" w14:textId="77777777" w:rsidTr="00FE05E7">
        <w:tc>
          <w:tcPr>
            <w:tcW w:w="264" w:type="pct"/>
          </w:tcPr>
          <w:p w14:paraId="10E5E9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5F90B6E8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355EA7FA"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56EEE84C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480FB05A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752D4F2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4EF6" w14:textId="77777777" w:rsidR="000230AE" w:rsidRDefault="000230AE">
      <w:r>
        <w:separator/>
      </w:r>
    </w:p>
  </w:endnote>
  <w:endnote w:type="continuationSeparator" w:id="0">
    <w:p w14:paraId="049E8003" w14:textId="77777777" w:rsidR="000230AE" w:rsidRDefault="000230AE">
      <w:r>
        <w:continuationSeparator/>
      </w:r>
    </w:p>
  </w:endnote>
  <w:endnote w:type="continuationNotice" w:id="1">
    <w:p w14:paraId="07437D11" w14:textId="77777777" w:rsidR="000230AE" w:rsidRDefault="00023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010DF1B0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772B9">
      <w:rPr>
        <w:noProof/>
      </w:rPr>
      <w:t>21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246E89BB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772B9">
      <w:rPr>
        <w:noProof/>
      </w:rPr>
      <w:t>43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68E5E" w14:textId="77777777" w:rsidR="000230AE" w:rsidRDefault="000230AE">
      <w:r>
        <w:separator/>
      </w:r>
    </w:p>
  </w:footnote>
  <w:footnote w:type="continuationSeparator" w:id="0">
    <w:p w14:paraId="2411A3EB" w14:textId="77777777" w:rsidR="000230AE" w:rsidRDefault="000230AE">
      <w:r>
        <w:continuationSeparator/>
      </w:r>
    </w:p>
  </w:footnote>
  <w:footnote w:type="continuationNotice" w:id="1">
    <w:p w14:paraId="110D7F21" w14:textId="77777777" w:rsidR="000230AE" w:rsidRDefault="000230AE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30AE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975FF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2B9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18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A007-57EF-422B-A8C3-7665AC1D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14954</Words>
  <Characters>99054</Characters>
  <Application>Microsoft Office Word</Application>
  <DocSecurity>0</DocSecurity>
  <Lines>825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Kozieł</cp:lastModifiedBy>
  <cp:revision>3</cp:revision>
  <cp:lastPrinted>2016-11-04T07:32:00Z</cp:lastPrinted>
  <dcterms:created xsi:type="dcterms:W3CDTF">2017-02-02T09:52:00Z</dcterms:created>
  <dcterms:modified xsi:type="dcterms:W3CDTF">2017-02-02T10:16:00Z</dcterms:modified>
</cp:coreProperties>
</file>