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984" w:rsidRDefault="00B349A3" w:rsidP="002B256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10</w:t>
      </w:r>
      <w:r w:rsidR="00CD6984" w:rsidRPr="00305112">
        <w:rPr>
          <w:rFonts w:ascii="Arial" w:hAnsi="Arial" w:cs="Arial"/>
          <w:b/>
          <w:bCs/>
          <w:sz w:val="20"/>
          <w:szCs w:val="20"/>
        </w:rPr>
        <w:t xml:space="preserve"> do Regulaminu konkursu</w:t>
      </w:r>
      <w:r w:rsidR="00305112" w:rsidRPr="003051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06488" w:rsidRPr="000069D0" w:rsidRDefault="00806488" w:rsidP="002B256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3F2BF8" w:rsidP="002B2569">
      <w:pPr>
        <w:pStyle w:val="Podtytu"/>
        <w:tabs>
          <w:tab w:val="clear" w:pos="1080"/>
        </w:tabs>
        <w:ind w:left="0" w:firstLine="0"/>
        <w:jc w:val="left"/>
      </w:pPr>
      <w:r>
        <w:rPr>
          <w:noProof/>
          <w:lang w:eastAsia="pl-PL"/>
        </w:rPr>
        <w:drawing>
          <wp:inline distT="0" distB="0" distL="0" distR="0">
            <wp:extent cx="5759450" cy="441325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668" w:rsidRPr="004226CE" w:rsidRDefault="00BC6668" w:rsidP="00C66536">
      <w:pPr>
        <w:pStyle w:val="Tytu"/>
        <w:jc w:val="left"/>
        <w:rPr>
          <w:rFonts w:ascii="Arial" w:hAnsi="Arial" w:cs="Arial"/>
          <w:i/>
          <w:iCs/>
          <w:sz w:val="20"/>
          <w:szCs w:val="20"/>
        </w:rPr>
      </w:pPr>
    </w:p>
    <w:p w:rsidR="00252B05" w:rsidRPr="004226CE" w:rsidRDefault="00D97BBC" w:rsidP="00D60FB3">
      <w:pPr>
        <w:pStyle w:val="Podtytu"/>
        <w:tabs>
          <w:tab w:val="clear" w:pos="1080"/>
          <w:tab w:val="left" w:pos="7785"/>
        </w:tabs>
        <w:ind w:left="0" w:firstLine="0"/>
        <w:jc w:val="left"/>
      </w:pPr>
      <w:r w:rsidRPr="004226CE">
        <w:tab/>
      </w:r>
    </w:p>
    <w:p w:rsidR="00BC6668" w:rsidRPr="004226CE" w:rsidRDefault="00BC6668">
      <w:pPr>
        <w:pStyle w:val="Tytu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WZÓR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i/>
          <w:iCs/>
          <w:sz w:val="20"/>
          <w:szCs w:val="20"/>
        </w:rPr>
        <w:t>KWOTY RYCZAŁTOWE</w:t>
      </w:r>
      <w:r w:rsidRPr="004226C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p w:rsidR="00BC6668" w:rsidRPr="004226CE" w:rsidRDefault="00BC6668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F10834" w:rsidRPr="004226CE" w:rsidRDefault="00BC6668" w:rsidP="00F10834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UMOWA O DOFINANSOWANIE PROJEKTU </w:t>
      </w:r>
      <w:r w:rsidR="00F10834" w:rsidRPr="004226CE">
        <w:rPr>
          <w:rFonts w:ascii="Arial" w:hAnsi="Arial" w:cs="Arial"/>
          <w:sz w:val="20"/>
          <w:szCs w:val="20"/>
        </w:rPr>
        <w:t xml:space="preserve">WSPÓŁFINANSOWANEGO ZE ŚRODKÓW </w:t>
      </w:r>
    </w:p>
    <w:p w:rsidR="00BC6668" w:rsidRPr="004226CE" w:rsidRDefault="00F10834" w:rsidP="00C66536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EUROPEJSKIEGO FUNDUSZU SPOŁECZNEGO </w:t>
      </w:r>
      <w:r w:rsidR="00BC6668" w:rsidRPr="004226C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</w:t>
      </w:r>
    </w:p>
    <w:p w:rsidR="00252B05" w:rsidRPr="004226CE" w:rsidRDefault="00252B05" w:rsidP="00252B05">
      <w:pPr>
        <w:pStyle w:val="Podtytu"/>
        <w:tabs>
          <w:tab w:val="clear" w:pos="1080"/>
        </w:tabs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52B05" w:rsidRPr="004226CE" w:rsidRDefault="00252B05" w:rsidP="00252B05">
      <w:pPr>
        <w:pStyle w:val="Tekstpodstawowy"/>
      </w:pPr>
    </w:p>
    <w:p w:rsidR="00BC6668" w:rsidRPr="004226CE" w:rsidRDefault="00BC6668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Nr umowy:</w:t>
      </w:r>
    </w:p>
    <w:p w:rsidR="00BC6668" w:rsidRPr="004226CE" w:rsidRDefault="00BC666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Umowa o dofinansowanie Projektu: ..................</w:t>
      </w:r>
      <w:r w:rsidR="00EC66DC" w:rsidRPr="004226CE">
        <w:rPr>
          <w:rFonts w:ascii="Arial" w:hAnsi="Arial" w:cs="Arial"/>
          <w:sz w:val="20"/>
          <w:szCs w:val="20"/>
        </w:rPr>
        <w:t>...................</w:t>
      </w:r>
      <w:r w:rsidRPr="004226CE">
        <w:rPr>
          <w:rFonts w:ascii="Arial" w:hAnsi="Arial" w:cs="Arial"/>
          <w:sz w:val="20"/>
          <w:szCs w:val="20"/>
        </w:rPr>
        <w:t>.................................</w:t>
      </w:r>
      <w:r w:rsidR="00F10834" w:rsidRPr="004226CE">
        <w:rPr>
          <w:rFonts w:ascii="Arial" w:hAnsi="Arial" w:cs="Arial"/>
          <w:sz w:val="20"/>
          <w:szCs w:val="20"/>
        </w:rPr>
        <w:t xml:space="preserve"> </w:t>
      </w:r>
      <w:r w:rsidR="00F10834" w:rsidRPr="004226CE">
        <w:rPr>
          <w:rFonts w:ascii="Arial" w:hAnsi="Arial" w:cs="Arial"/>
          <w:i/>
          <w:iCs/>
          <w:sz w:val="20"/>
          <w:szCs w:val="20"/>
        </w:rPr>
        <w:t>[tytuł P</w:t>
      </w:r>
      <w:r w:rsidRPr="004226CE">
        <w:rPr>
          <w:rFonts w:ascii="Arial" w:hAnsi="Arial" w:cs="Arial"/>
          <w:i/>
          <w:iCs/>
          <w:sz w:val="20"/>
          <w:szCs w:val="20"/>
        </w:rPr>
        <w:t>rojektu]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F10834" w:rsidRPr="004226C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4226CE">
        <w:rPr>
          <w:rFonts w:ascii="Arial" w:hAnsi="Arial" w:cs="Arial"/>
          <w:sz w:val="20"/>
          <w:szCs w:val="20"/>
        </w:rPr>
        <w:t>w ramach Regionalnego Programu Operacyjnego Województwa Łódzkiego na lata 2014-2020, zawarta w ……</w:t>
      </w:r>
      <w:r w:rsidR="00EC66DC" w:rsidRPr="004226CE">
        <w:rPr>
          <w:rFonts w:ascii="Arial" w:hAnsi="Arial" w:cs="Arial"/>
          <w:sz w:val="20"/>
          <w:szCs w:val="20"/>
        </w:rPr>
        <w:t>…….</w:t>
      </w:r>
      <w:r w:rsidRPr="004226CE">
        <w:rPr>
          <w:rFonts w:ascii="Arial" w:hAnsi="Arial" w:cs="Arial"/>
          <w:sz w:val="20"/>
          <w:szCs w:val="20"/>
        </w:rPr>
        <w:t xml:space="preserve">…………… </w:t>
      </w:r>
      <w:r w:rsidRPr="004226C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4226CE">
        <w:rPr>
          <w:rFonts w:ascii="Arial" w:hAnsi="Arial" w:cs="Arial"/>
          <w:sz w:val="20"/>
          <w:szCs w:val="20"/>
        </w:rPr>
        <w:t xml:space="preserve"> w dniu …...........</w:t>
      </w:r>
      <w:r w:rsidR="00EC66DC" w:rsidRPr="004226CE">
        <w:rPr>
          <w:rFonts w:ascii="Arial" w:hAnsi="Arial" w:cs="Arial"/>
          <w:sz w:val="20"/>
          <w:szCs w:val="20"/>
        </w:rPr>
        <w:t>............................</w:t>
      </w:r>
      <w:r w:rsidRPr="004226CE">
        <w:rPr>
          <w:rFonts w:ascii="Arial" w:hAnsi="Arial" w:cs="Arial"/>
          <w:sz w:val="20"/>
          <w:szCs w:val="20"/>
        </w:rPr>
        <w:t xml:space="preserve">....... pomiędzy: </w:t>
      </w:r>
    </w:p>
    <w:p w:rsidR="0097309F" w:rsidRPr="004226CE" w:rsidRDefault="0097309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011D5E" w:rsidRPr="003F2BF8" w:rsidRDefault="00011D5E" w:rsidP="00011D5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F2BF8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3F2BF8">
        <w:rPr>
          <w:rFonts w:ascii="Arial" w:hAnsi="Arial" w:cs="Arial"/>
          <w:i/>
          <w:iCs/>
          <w:sz w:val="20"/>
          <w:szCs w:val="20"/>
        </w:rPr>
        <w:t>[adres instytucji]</w:t>
      </w:r>
      <w:r w:rsidRPr="003F2BF8">
        <w:rPr>
          <w:rFonts w:ascii="Arial" w:hAnsi="Arial" w:cs="Arial"/>
          <w:sz w:val="20"/>
          <w:szCs w:val="20"/>
        </w:rPr>
        <w:t>, zwany dalej „Instytucją Pośredniczącą”,</w:t>
      </w:r>
    </w:p>
    <w:p w:rsidR="00011D5E" w:rsidRPr="003F2BF8" w:rsidRDefault="00011D5E" w:rsidP="00011D5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F2BF8">
        <w:rPr>
          <w:rFonts w:ascii="Arial" w:hAnsi="Arial" w:cs="Arial"/>
          <w:sz w:val="20"/>
          <w:szCs w:val="20"/>
        </w:rPr>
        <w:t xml:space="preserve">reprezentowany przez: </w:t>
      </w:r>
    </w:p>
    <w:p w:rsidR="00011D5E" w:rsidRPr="003F2BF8" w:rsidRDefault="00011D5E" w:rsidP="00011D5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F2BF8">
        <w:rPr>
          <w:rFonts w:ascii="Arial" w:hAnsi="Arial" w:cs="Arial"/>
          <w:sz w:val="20"/>
          <w:szCs w:val="20"/>
        </w:rPr>
        <w:t>..................................................</w:t>
      </w:r>
      <w:r w:rsidR="003F2BF8" w:rsidRPr="003F2BF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:rsidR="0097309F" w:rsidRPr="003F2BF8" w:rsidRDefault="0097309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a</w:t>
      </w:r>
    </w:p>
    <w:p w:rsidR="00252B05" w:rsidRPr="004226CE" w:rsidRDefault="00252B0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1E340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EC66DC" w:rsidRPr="004226CE">
        <w:rPr>
          <w:rFonts w:ascii="Arial" w:hAnsi="Arial" w:cs="Arial"/>
          <w:sz w:val="20"/>
          <w:szCs w:val="20"/>
        </w:rPr>
        <w:t xml:space="preserve"> 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BC6668"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BC6668" w:rsidRPr="004226C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BC6668" w:rsidRPr="004226C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BC6668" w:rsidRPr="004226CE">
        <w:rPr>
          <w:rFonts w:ascii="Arial" w:hAnsi="Arial" w:cs="Arial"/>
          <w:sz w:val="20"/>
          <w:szCs w:val="20"/>
        </w:rPr>
        <w:t>zwaną/</w:t>
      </w:r>
      <w:proofErr w:type="spellStart"/>
      <w:r w:rsidR="00BC6668" w:rsidRPr="004226CE">
        <w:rPr>
          <w:rFonts w:ascii="Arial" w:hAnsi="Arial" w:cs="Arial"/>
          <w:sz w:val="20"/>
          <w:szCs w:val="20"/>
        </w:rPr>
        <w:t>ym</w:t>
      </w:r>
      <w:proofErr w:type="spellEnd"/>
      <w:r w:rsidR="00BC6668" w:rsidRPr="004226CE">
        <w:rPr>
          <w:rFonts w:ascii="Arial" w:hAnsi="Arial" w:cs="Arial"/>
          <w:sz w:val="20"/>
          <w:szCs w:val="20"/>
        </w:rPr>
        <w:t xml:space="preserve"> dalej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BC6668" w:rsidRPr="004226CE">
        <w:rPr>
          <w:rFonts w:ascii="Arial" w:hAnsi="Arial" w:cs="Arial"/>
          <w:sz w:val="20"/>
          <w:szCs w:val="20"/>
        </w:rPr>
        <w:t xml:space="preserve">Beneficjentem”, 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BC6668"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BC6668" w:rsidRPr="004226CE">
        <w:rPr>
          <w:rFonts w:ascii="Arial" w:hAnsi="Arial" w:cs="Arial"/>
          <w:i/>
          <w:iCs/>
          <w:sz w:val="20"/>
          <w:szCs w:val="20"/>
        </w:rPr>
        <w:t>,</w:t>
      </w:r>
    </w:p>
    <w:p w:rsidR="00BC6668" w:rsidRPr="004226CE" w:rsidRDefault="00EC66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reprezentowanym przez:</w:t>
      </w:r>
    </w:p>
    <w:p w:rsidR="00EC66DC" w:rsidRPr="004226CE" w:rsidRDefault="00EC66DC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EC66DC" w:rsidP="00CA2355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:rsidR="00F53C3E" w:rsidRPr="004226CE" w:rsidRDefault="00F53C3E">
      <w:pPr>
        <w:pStyle w:val="xl33"/>
        <w:spacing w:before="0" w:after="60"/>
        <w:rPr>
          <w:rFonts w:ascii="Arial" w:hAnsi="Arial" w:cs="Arial"/>
        </w:rPr>
      </w:pPr>
    </w:p>
    <w:p w:rsidR="0015345D" w:rsidRDefault="0015345D">
      <w:pPr>
        <w:pStyle w:val="xl33"/>
        <w:spacing w:before="0" w:after="60"/>
        <w:rPr>
          <w:rFonts w:ascii="Arial" w:hAnsi="Arial" w:cs="Arial"/>
        </w:rPr>
      </w:pPr>
    </w:p>
    <w:p w:rsidR="00806488" w:rsidRDefault="00806488">
      <w:pPr>
        <w:pStyle w:val="xl33"/>
        <w:spacing w:before="0" w:after="60"/>
        <w:rPr>
          <w:rFonts w:ascii="Arial" w:hAnsi="Arial" w:cs="Arial"/>
        </w:rPr>
      </w:pPr>
    </w:p>
    <w:p w:rsidR="00806488" w:rsidRDefault="00806488">
      <w:pPr>
        <w:pStyle w:val="xl33"/>
        <w:spacing w:before="0" w:after="60"/>
        <w:rPr>
          <w:rFonts w:ascii="Arial" w:hAnsi="Arial" w:cs="Arial"/>
        </w:rPr>
      </w:pPr>
    </w:p>
    <w:p w:rsidR="00806488" w:rsidRDefault="00806488">
      <w:pPr>
        <w:pStyle w:val="xl33"/>
        <w:spacing w:before="0" w:after="60"/>
        <w:rPr>
          <w:rFonts w:ascii="Arial" w:hAnsi="Arial" w:cs="Arial"/>
        </w:rPr>
      </w:pPr>
    </w:p>
    <w:p w:rsidR="00806488" w:rsidRPr="004226CE" w:rsidRDefault="00806488">
      <w:pPr>
        <w:pStyle w:val="xl33"/>
        <w:spacing w:before="0" w:after="60"/>
        <w:rPr>
          <w:rFonts w:ascii="Arial" w:hAnsi="Arial" w:cs="Arial"/>
        </w:rPr>
      </w:pPr>
    </w:p>
    <w:p w:rsidR="0036572E" w:rsidRPr="004226CE" w:rsidRDefault="0036572E">
      <w:pPr>
        <w:pStyle w:val="xl33"/>
        <w:spacing w:before="0" w:after="60"/>
        <w:rPr>
          <w:rFonts w:ascii="Arial" w:hAnsi="Arial" w:cs="Arial"/>
        </w:rPr>
      </w:pPr>
    </w:p>
    <w:p w:rsidR="00BC6668" w:rsidRPr="004226CE" w:rsidRDefault="00BC6668">
      <w:pPr>
        <w:pStyle w:val="xl33"/>
        <w:spacing w:before="0" w:after="60"/>
        <w:rPr>
          <w:rFonts w:ascii="Arial" w:hAnsi="Arial" w:cs="Arial"/>
        </w:rPr>
      </w:pPr>
      <w:r w:rsidRPr="004226CE">
        <w:rPr>
          <w:rFonts w:ascii="Arial" w:hAnsi="Arial" w:cs="Arial"/>
        </w:rPr>
        <w:lastRenderedPageBreak/>
        <w:t>§ 1.</w:t>
      </w:r>
    </w:p>
    <w:p w:rsidR="00BC6668" w:rsidRPr="004226CE" w:rsidRDefault="00BC6668" w:rsidP="00CA2355">
      <w:pPr>
        <w:pStyle w:val="Tekstpodstawowy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Ilekroć w umowie jest mowa o:</w:t>
      </w:r>
    </w:p>
    <w:p w:rsidR="00FB1843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„danych osobowych” oznacza to dane osobowe w rozumi</w:t>
      </w:r>
      <w:r w:rsidR="00791207" w:rsidRPr="004226CE">
        <w:rPr>
          <w:rFonts w:ascii="Arial" w:hAnsi="Arial" w:cs="Arial"/>
          <w:sz w:val="20"/>
          <w:szCs w:val="20"/>
        </w:rPr>
        <w:t xml:space="preserve">eniu ustawy z dnia 29 sierpnia </w:t>
      </w:r>
      <w:r w:rsidR="0079032B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1997 r. o ochronie danych osobowych, zwanej dalej „ustawą o ochronie danych osobowych”, dotyczące uczestników Projektu, które muszą być przetwarzane przez Instytucję </w:t>
      </w:r>
      <w:r w:rsidR="00924B5B">
        <w:rPr>
          <w:rFonts w:ascii="Arial" w:hAnsi="Arial" w:cs="Arial"/>
          <w:sz w:val="20"/>
          <w:szCs w:val="20"/>
        </w:rPr>
        <w:t>Pośredniczącą</w:t>
      </w:r>
      <w:r w:rsidR="00924B5B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oraz</w:t>
      </w:r>
      <w:r w:rsidR="0079032B" w:rsidRPr="004226CE">
        <w:rPr>
          <w:rFonts w:ascii="Arial" w:hAnsi="Arial" w:cs="Arial"/>
          <w:sz w:val="20"/>
          <w:szCs w:val="20"/>
        </w:rPr>
        <w:t xml:space="preserve"> Beneficjenta w celu realizacji</w:t>
      </w:r>
      <w:r w:rsidRPr="004226CE">
        <w:rPr>
          <w:rFonts w:ascii="Arial" w:hAnsi="Arial" w:cs="Arial"/>
          <w:sz w:val="20"/>
          <w:szCs w:val="20"/>
        </w:rPr>
        <w:t xml:space="preserve"> Regionalnego Programu Operacyjnego Województwa Łódzkiego na lata 2014-2020</w:t>
      </w:r>
      <w:r w:rsidR="00791207"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„Działaniu” oznacza to </w:t>
      </w:r>
      <w:r w:rsidRPr="004226CE">
        <w:rPr>
          <w:rFonts w:ascii="Arial" w:hAnsi="Arial" w:cs="Arial"/>
          <w:i/>
          <w:iCs/>
          <w:sz w:val="20"/>
          <w:szCs w:val="20"/>
        </w:rPr>
        <w:t>[nazwa i numer Działania]</w:t>
      </w:r>
      <w:r w:rsidR="0041200D" w:rsidRPr="004226CE">
        <w:rPr>
          <w:rFonts w:ascii="Arial" w:hAnsi="Arial" w:cs="Arial"/>
          <w:sz w:val="20"/>
          <w:szCs w:val="20"/>
        </w:rPr>
        <w:t>;</w:t>
      </w:r>
    </w:p>
    <w:p w:rsidR="00A738B5" w:rsidRPr="004226CE" w:rsidRDefault="00A738B5" w:rsidP="00D60FB3">
      <w:pPr>
        <w:numPr>
          <w:ilvl w:val="0"/>
          <w:numId w:val="4"/>
        </w:numPr>
        <w:tabs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„dofinansowaniu” oznacza to współfinansowanie UE lub współfinansowanie krajowe z budżetu państwa;</w:t>
      </w:r>
    </w:p>
    <w:p w:rsidR="00A738B5" w:rsidRPr="004226CE" w:rsidRDefault="00A738B5" w:rsidP="00A738B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„dotacji celowej” – należy przez to rozumieć</w:t>
      </w:r>
      <w:r w:rsidRPr="004226CE" w:rsidDel="00450D66">
        <w:rPr>
          <w:rFonts w:ascii="Arial" w:hAnsi="Arial" w:cs="Arial"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iCs/>
          <w:sz w:val="20"/>
          <w:szCs w:val="20"/>
        </w:rPr>
        <w:t>współfinansowanie krajowe z budżetu państwa na dofinansowanie projektu przekazywane przez Instytucję Pośredniczącą zgodnie z art. 2 ust. 30 ustawy wdrożeniowej;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:rsidR="0058603D" w:rsidRPr="004226CE" w:rsidRDefault="0058603D" w:rsidP="0058603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„korekcie finansowej” oznacza to kwotę, o jaką pomniejsza się współfinansowanie UE </w:t>
      </w:r>
      <w:r w:rsidR="00690484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dla Projektu w związku z nieprawidłowością indywidualną;</w:t>
      </w:r>
    </w:p>
    <w:p w:rsidR="00791207" w:rsidRPr="004226CE" w:rsidRDefault="00791207" w:rsidP="007912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„kosztach pośrednich” oznacza to koszty admi</w:t>
      </w:r>
      <w:r w:rsidR="0058603D" w:rsidRPr="004226CE">
        <w:rPr>
          <w:rFonts w:ascii="Arial" w:hAnsi="Arial" w:cs="Arial"/>
          <w:sz w:val="20"/>
          <w:szCs w:val="20"/>
        </w:rPr>
        <w:t>nistracyjne związane z obsługą P</w:t>
      </w:r>
      <w:r w:rsidRPr="004226CE">
        <w:rPr>
          <w:rFonts w:ascii="Arial" w:hAnsi="Arial" w:cs="Arial"/>
          <w:sz w:val="20"/>
          <w:szCs w:val="20"/>
        </w:rPr>
        <w:t xml:space="preserve">rojektu, </w:t>
      </w:r>
      <w:r w:rsidR="001F255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o których mowa w Wytycznych w zakresie kwalifikowalności;</w:t>
      </w:r>
    </w:p>
    <w:p w:rsidR="00A01C14" w:rsidRPr="004226CE" w:rsidRDefault="00A01C14" w:rsidP="00A01C1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„kosztach racjonalnych usprawnień” należy przez to rozumieć wydatki związane z wdrażaniem w Projekcie mechanizmu racjonalnych usprawnień, o którym mowa w Wytycznych w zakresie realizacji zasady równości szans i niedyskryminacji</w:t>
      </w:r>
      <w:r w:rsidR="00F739E1" w:rsidRPr="004226CE">
        <w:rPr>
          <w:rFonts w:ascii="Arial" w:hAnsi="Arial" w:cs="Arial"/>
          <w:sz w:val="20"/>
          <w:szCs w:val="20"/>
        </w:rPr>
        <w:t>;</w:t>
      </w:r>
    </w:p>
    <w:p w:rsidR="0058603D" w:rsidRPr="004226CE" w:rsidRDefault="0058603D" w:rsidP="0058603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„Osi Priorytetowej” oznacza to </w:t>
      </w:r>
      <w:r w:rsidRPr="004226CE">
        <w:rPr>
          <w:rFonts w:ascii="Arial" w:hAnsi="Arial" w:cs="Arial"/>
          <w:i/>
          <w:iCs/>
          <w:sz w:val="20"/>
          <w:szCs w:val="20"/>
        </w:rPr>
        <w:t>[nazwa i numer Osi]</w:t>
      </w:r>
      <w:r w:rsidRPr="004226CE">
        <w:rPr>
          <w:rFonts w:ascii="Arial" w:hAnsi="Arial" w:cs="Arial"/>
          <w:sz w:val="20"/>
          <w:szCs w:val="20"/>
        </w:rPr>
        <w:t>;</w:t>
      </w:r>
    </w:p>
    <w:p w:rsidR="00A738B5" w:rsidRPr="004226CE" w:rsidRDefault="00BC6668" w:rsidP="00A738B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„Partnerze” oznacza to podmiot w rozumieniu art. 33 ust. 1 ustawy wdrożeniowej, realizujący wspólnie z </w:t>
      </w:r>
      <w:r w:rsidR="00C66536" w:rsidRPr="004226CE">
        <w:rPr>
          <w:rFonts w:ascii="Arial" w:hAnsi="Arial" w:cs="Arial"/>
          <w:sz w:val="20"/>
          <w:szCs w:val="20"/>
        </w:rPr>
        <w:t>B</w:t>
      </w:r>
      <w:r w:rsidRPr="004226CE">
        <w:rPr>
          <w:rFonts w:ascii="Arial" w:hAnsi="Arial" w:cs="Arial"/>
          <w:sz w:val="20"/>
          <w:szCs w:val="20"/>
        </w:rPr>
        <w:t>enef</w:t>
      </w:r>
      <w:r w:rsidR="00C66536" w:rsidRPr="004226CE">
        <w:rPr>
          <w:rFonts w:ascii="Arial" w:hAnsi="Arial" w:cs="Arial"/>
          <w:sz w:val="20"/>
          <w:szCs w:val="20"/>
        </w:rPr>
        <w:t>icjentem (i ewentualnie innymi P</w:t>
      </w:r>
      <w:r w:rsidR="00791207" w:rsidRPr="004226CE">
        <w:rPr>
          <w:rFonts w:ascii="Arial" w:hAnsi="Arial" w:cs="Arial"/>
          <w:sz w:val="20"/>
          <w:szCs w:val="20"/>
        </w:rPr>
        <w:t>artnerami) P</w:t>
      </w:r>
      <w:r w:rsidRPr="004226CE">
        <w:rPr>
          <w:rFonts w:ascii="Arial" w:hAnsi="Arial" w:cs="Arial"/>
          <w:sz w:val="20"/>
          <w:szCs w:val="20"/>
        </w:rPr>
        <w:t>rojekt na warunkach określonych w umowie o dofinansowanie i porozumieniu albo w umowi</w:t>
      </w:r>
      <w:r w:rsidR="00791207" w:rsidRPr="004226CE">
        <w:rPr>
          <w:rFonts w:ascii="Arial" w:hAnsi="Arial" w:cs="Arial"/>
          <w:sz w:val="20"/>
          <w:szCs w:val="20"/>
        </w:rPr>
        <w:t xml:space="preserve">e o partnerstwie </w:t>
      </w:r>
      <w:r w:rsidR="001F255C" w:rsidRPr="004226CE">
        <w:rPr>
          <w:rFonts w:ascii="Arial" w:hAnsi="Arial" w:cs="Arial"/>
          <w:sz w:val="20"/>
          <w:szCs w:val="20"/>
        </w:rPr>
        <w:br/>
      </w:r>
      <w:r w:rsidR="00791207" w:rsidRPr="004226CE">
        <w:rPr>
          <w:rFonts w:ascii="Arial" w:hAnsi="Arial" w:cs="Arial"/>
          <w:sz w:val="20"/>
          <w:szCs w:val="20"/>
        </w:rPr>
        <w:t>i wnoszący do P</w:t>
      </w:r>
      <w:r w:rsidRPr="004226C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A738B5" w:rsidRPr="004226CE">
        <w:rPr>
          <w:rFonts w:ascii="Arial" w:hAnsi="Arial" w:cs="Arial"/>
          <w:sz w:val="20"/>
          <w:szCs w:val="20"/>
        </w:rPr>
        <w:t>. Jest to podmiot, który ma prawo do ponoszenia wydatków na równi z Beneficjentem;</w:t>
      </w:r>
    </w:p>
    <w:p w:rsidR="00BC6668" w:rsidRPr="004226CE" w:rsidRDefault="00A738B5" w:rsidP="00A213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„personelu projektu” oznacza to osoby zaangażowane do realizacji zadań lub czynności w ramach projektu, które wykonują osobiście, tj. w szczególności osoby zatrudnione na podstawie stosunku pracy lub wykonujące zadania lub czynności w ramach projektu na podstawie umowy cywilnoprawnej, osoby samozatrudnione  w rozumieniu sekcji 6.16.3 Wytycznych w zakresie kwalifikowalności, osoby współpracujące w rozumieniu  art. 13 pkt 5 ustawy z dnia 13 października 1998 r. o systemie ubezpieczeń społecznych (Dz. U. z 2015 r. poz. 121, z </w:t>
      </w:r>
      <w:proofErr w:type="spellStart"/>
      <w:r w:rsidRPr="004226CE">
        <w:rPr>
          <w:rFonts w:ascii="Arial" w:hAnsi="Arial" w:cs="Arial"/>
          <w:sz w:val="20"/>
          <w:szCs w:val="20"/>
        </w:rPr>
        <w:t>późn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. zm.) oraz wolontariuszy wykonujących świadczenia na zasadach określonych w ustawie z dnia 24 kwietnia 2003 r. o działalności pożytku publicznego i o wolontariacie (Dz. U. z 2016 r.  poz. 239, z </w:t>
      </w:r>
      <w:proofErr w:type="spellStart"/>
      <w:r w:rsidRPr="004226CE">
        <w:rPr>
          <w:rFonts w:ascii="Arial" w:hAnsi="Arial" w:cs="Arial"/>
          <w:sz w:val="20"/>
          <w:szCs w:val="20"/>
        </w:rPr>
        <w:t>późn</w:t>
      </w:r>
      <w:proofErr w:type="spellEnd"/>
      <w:r w:rsidRPr="004226CE">
        <w:rPr>
          <w:rFonts w:ascii="Arial" w:hAnsi="Arial" w:cs="Arial"/>
          <w:sz w:val="20"/>
          <w:szCs w:val="20"/>
        </w:rPr>
        <w:t>. zm.);</w:t>
      </w:r>
    </w:p>
    <w:p w:rsidR="00BC6668" w:rsidRPr="004226CE" w:rsidRDefault="00BC6668" w:rsidP="00A213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„Powierzającym” oznacza to odpowiednio:</w:t>
      </w:r>
    </w:p>
    <w:p w:rsidR="00BC6668" w:rsidRPr="004226CE" w:rsidRDefault="00BC6668" w:rsidP="00A21326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:rsidR="00BC6668" w:rsidRPr="004226CE" w:rsidRDefault="00A738B5" w:rsidP="00A21326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Ministra właściwego do spraw rozwoju dla zbioru </w:t>
      </w:r>
      <w:r w:rsidR="00BC6668" w:rsidRPr="004226CE">
        <w:rPr>
          <w:rFonts w:ascii="Arial" w:hAnsi="Arial" w:cs="Arial"/>
          <w:sz w:val="20"/>
          <w:szCs w:val="20"/>
        </w:rPr>
        <w:t>„Centralny system teleinformatyczny wspierający realizację programów operacyjnych”,</w:t>
      </w:r>
    </w:p>
    <w:p w:rsidR="00BC6668" w:rsidRPr="004226CE" w:rsidRDefault="00BC666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pełniących rolę właściwego dla danego zbioru a</w:t>
      </w:r>
      <w:r w:rsidR="007D74E5" w:rsidRPr="004226CE">
        <w:rPr>
          <w:rFonts w:ascii="Arial" w:hAnsi="Arial" w:cs="Arial"/>
          <w:sz w:val="20"/>
          <w:szCs w:val="20"/>
        </w:rPr>
        <w:t>dministratora danych osobowych;</w:t>
      </w:r>
    </w:p>
    <w:p w:rsidR="00BC6668" w:rsidRPr="004226CE" w:rsidRDefault="00D6464A" w:rsidP="008568B0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„Programie” oznacza to Regionalny Program Operacyjny Województwa Łódzkiego na lata 2014-2020 </w:t>
      </w:r>
      <w:r w:rsidR="00340FAD" w:rsidRPr="004226CE">
        <w:rPr>
          <w:rFonts w:ascii="Arial" w:hAnsi="Arial" w:cs="Arial"/>
          <w:sz w:val="20"/>
          <w:szCs w:val="20"/>
        </w:rPr>
        <w:t>zatwierdzony</w:t>
      </w:r>
      <w:r w:rsidRPr="004226CE">
        <w:rPr>
          <w:rFonts w:ascii="Arial" w:hAnsi="Arial" w:cs="Arial"/>
          <w:sz w:val="20"/>
          <w:szCs w:val="20"/>
        </w:rPr>
        <w:t xml:space="preserve"> decyzją Komisji Europejskiej z dnia</w:t>
      </w:r>
      <w:r w:rsidR="00EA5329" w:rsidRPr="004226CE">
        <w:rPr>
          <w:rFonts w:ascii="Arial" w:hAnsi="Arial" w:cs="Arial"/>
          <w:sz w:val="20"/>
          <w:szCs w:val="20"/>
        </w:rPr>
        <w:t xml:space="preserve"> 18 grudnia 2014 r. </w:t>
      </w:r>
      <w:r w:rsidR="00340FAD" w:rsidRPr="004226CE">
        <w:rPr>
          <w:rFonts w:ascii="Arial" w:hAnsi="Arial" w:cs="Arial"/>
          <w:sz w:val="20"/>
          <w:szCs w:val="20"/>
        </w:rPr>
        <w:br/>
      </w:r>
      <w:r w:rsidR="00EA5329" w:rsidRPr="004226CE">
        <w:rPr>
          <w:rFonts w:ascii="Arial" w:hAnsi="Arial" w:cs="Arial"/>
          <w:sz w:val="20"/>
          <w:szCs w:val="20"/>
        </w:rPr>
        <w:t>Nr CCI2014PL16M20P005</w:t>
      </w:r>
      <w:r w:rsidRPr="004226CE">
        <w:rPr>
          <w:rFonts w:ascii="Arial" w:hAnsi="Arial" w:cs="Arial"/>
          <w:sz w:val="20"/>
          <w:szCs w:val="20"/>
        </w:rPr>
        <w:t xml:space="preserve">; </w:t>
      </w:r>
    </w:p>
    <w:p w:rsidR="00BC6668" w:rsidRPr="004226CE" w:rsidRDefault="00D6464A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„Projekcie” oznacza to P</w:t>
      </w:r>
      <w:r w:rsidR="00BC6668" w:rsidRPr="004226CE">
        <w:rPr>
          <w:rFonts w:ascii="Arial" w:hAnsi="Arial" w:cs="Arial"/>
          <w:sz w:val="20"/>
          <w:szCs w:val="20"/>
        </w:rPr>
        <w:t>rojekt pt. [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 xml:space="preserve">tytuł </w:t>
      </w:r>
      <w:r w:rsidRPr="004226CE">
        <w:rPr>
          <w:rFonts w:ascii="Arial" w:hAnsi="Arial" w:cs="Arial"/>
          <w:i/>
          <w:iCs/>
          <w:sz w:val="20"/>
          <w:szCs w:val="20"/>
        </w:rPr>
        <w:t>P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rojektu</w:t>
      </w:r>
      <w:r w:rsidR="00BC6668" w:rsidRPr="004226CE">
        <w:rPr>
          <w:rFonts w:ascii="Arial" w:hAnsi="Arial" w:cs="Arial"/>
          <w:sz w:val="20"/>
          <w:szCs w:val="20"/>
        </w:rPr>
        <w:t>] realizowany w ramach Działania określo</w:t>
      </w:r>
      <w:r w:rsidR="00F359E4" w:rsidRPr="004226CE">
        <w:rPr>
          <w:rFonts w:ascii="Arial" w:hAnsi="Arial" w:cs="Arial"/>
          <w:sz w:val="20"/>
          <w:szCs w:val="20"/>
        </w:rPr>
        <w:t>ny w</w:t>
      </w:r>
      <w:r w:rsidR="00530C11" w:rsidRPr="004226CE">
        <w:rPr>
          <w:rFonts w:ascii="Arial" w:hAnsi="Arial" w:cs="Arial"/>
          <w:sz w:val="20"/>
          <w:szCs w:val="20"/>
        </w:rPr>
        <w:t xml:space="preserve"> zatwierdzonym</w:t>
      </w:r>
      <w:r w:rsidR="00F359E4" w:rsidRPr="004226CE">
        <w:rPr>
          <w:rFonts w:ascii="Arial" w:hAnsi="Arial" w:cs="Arial"/>
          <w:sz w:val="20"/>
          <w:szCs w:val="20"/>
        </w:rPr>
        <w:t xml:space="preserve"> Wniosku o dofinansowanie p</w:t>
      </w:r>
      <w:r w:rsidR="00BC6668" w:rsidRPr="004226CE">
        <w:rPr>
          <w:rFonts w:ascii="Arial" w:hAnsi="Arial" w:cs="Arial"/>
          <w:sz w:val="20"/>
          <w:szCs w:val="20"/>
        </w:rPr>
        <w:t>rojektu nr .................., stanowiącym załącznik nr 1 do umowy;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A6072C" w:rsidRPr="004226C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4226CE">
        <w:rPr>
          <w:rFonts w:ascii="Arial" w:hAnsi="Arial" w:cs="Arial"/>
          <w:sz w:val="20"/>
          <w:szCs w:val="20"/>
        </w:rPr>
        <w:t>;</w:t>
      </w:r>
    </w:p>
    <w:p w:rsidR="00A738B5" w:rsidRPr="004226CE" w:rsidRDefault="00BC6668" w:rsidP="00A738B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„SL2014” oznacza to </w:t>
      </w:r>
      <w:r w:rsidR="00A738B5" w:rsidRPr="004226CE">
        <w:rPr>
          <w:rFonts w:ascii="Arial" w:hAnsi="Arial" w:cs="Arial"/>
          <w:sz w:val="20"/>
          <w:szCs w:val="20"/>
        </w:rPr>
        <w:t xml:space="preserve">aplikację główną Centralny Systemu Teleinformatycznego wykorzystywaną w procesie rozliczania Projektu oraz komunikowania się z Instytucją </w:t>
      </w:r>
      <w:r w:rsidR="00D75E1E">
        <w:rPr>
          <w:rFonts w:ascii="Arial" w:hAnsi="Arial" w:cs="Arial"/>
          <w:sz w:val="20"/>
          <w:szCs w:val="20"/>
        </w:rPr>
        <w:t>Pośredniczącą</w:t>
      </w:r>
      <w:r w:rsidR="00A738B5" w:rsidRPr="004226CE">
        <w:rPr>
          <w:rFonts w:ascii="Arial" w:hAnsi="Arial" w:cs="Arial"/>
          <w:sz w:val="20"/>
          <w:szCs w:val="20"/>
        </w:rPr>
        <w:t xml:space="preserve">, o której mowa w </w:t>
      </w:r>
      <w:r w:rsidR="00A738B5" w:rsidRPr="004226C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="00A738B5" w:rsidRPr="004226CE">
        <w:rPr>
          <w:rFonts w:ascii="Arial" w:hAnsi="Arial" w:cs="Arial"/>
          <w:sz w:val="20"/>
          <w:szCs w:val="20"/>
        </w:rPr>
        <w:t>zwane dalej „Wytycznymi w zakresie gromadzenia danych”;</w:t>
      </w:r>
    </w:p>
    <w:p w:rsidR="00BC6668" w:rsidRPr="004226CE" w:rsidRDefault="00A738B5" w:rsidP="006B623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 w:rsidDel="00A738B5">
        <w:rPr>
          <w:rFonts w:ascii="Arial" w:hAnsi="Arial" w:cs="Arial"/>
          <w:sz w:val="20"/>
          <w:szCs w:val="20"/>
        </w:rPr>
        <w:t xml:space="preserve"> </w:t>
      </w:r>
      <w:r w:rsidR="00BC6668" w:rsidRPr="004226CE">
        <w:rPr>
          <w:rFonts w:ascii="Arial" w:hAnsi="Arial" w:cs="Arial"/>
          <w:sz w:val="20"/>
          <w:szCs w:val="20"/>
        </w:rPr>
        <w:t xml:space="preserve">„stronie internetowej Instytucji </w:t>
      </w:r>
      <w:r w:rsidR="00D75E1E">
        <w:rPr>
          <w:rFonts w:ascii="Arial" w:hAnsi="Arial" w:cs="Arial"/>
          <w:sz w:val="20"/>
          <w:szCs w:val="20"/>
        </w:rPr>
        <w:t>Pośredniczącej</w:t>
      </w:r>
      <w:r w:rsidR="00BC6668" w:rsidRPr="004226C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:rsidR="000E1F6A" w:rsidRPr="004226CE" w:rsidRDefault="00BC6668" w:rsidP="000E1F6A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„uczestniku Projektu” oznacza </w:t>
      </w:r>
      <w:r w:rsidR="000E1F6A" w:rsidRPr="004226CE">
        <w:rPr>
          <w:rFonts w:ascii="Arial" w:hAnsi="Arial" w:cs="Arial"/>
          <w:sz w:val="20"/>
          <w:szCs w:val="20"/>
        </w:rPr>
        <w:t xml:space="preserve">to osobę fizyczną lub podmiot bezpośrednio korzystający ze wsparcia EFS w rozumieniu </w:t>
      </w:r>
      <w:r w:rsidR="000E1F6A" w:rsidRPr="004226C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="000E1F6A" w:rsidRPr="004226C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6923">
        <w:rPr>
          <w:rFonts w:ascii="Arial" w:hAnsi="Arial" w:cs="Arial"/>
          <w:sz w:val="20"/>
          <w:szCs w:val="20"/>
        </w:rPr>
        <w:t>Pośredniczące</w:t>
      </w:r>
      <w:r w:rsidR="000E1F6A" w:rsidRPr="004226CE">
        <w:rPr>
          <w:rFonts w:ascii="Arial" w:hAnsi="Arial" w:cs="Arial"/>
          <w:sz w:val="20"/>
          <w:szCs w:val="20"/>
        </w:rPr>
        <w:t xml:space="preserve">j; </w:t>
      </w:r>
    </w:p>
    <w:p w:rsidR="0058603D" w:rsidRPr="004226CE" w:rsidRDefault="000E1F6A" w:rsidP="006B623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 w:rsidDel="000E1F6A">
        <w:rPr>
          <w:rFonts w:ascii="Arial" w:hAnsi="Arial" w:cs="Arial"/>
          <w:sz w:val="20"/>
          <w:szCs w:val="20"/>
        </w:rPr>
        <w:t xml:space="preserve"> </w:t>
      </w:r>
      <w:r w:rsidR="0058603D" w:rsidRPr="004226CE">
        <w:rPr>
          <w:rFonts w:ascii="Arial" w:hAnsi="Arial" w:cs="Arial"/>
          <w:sz w:val="20"/>
          <w:szCs w:val="20"/>
        </w:rPr>
        <w:t>„ustawie o finansach publicznych” oznacza to ustawę z dnia 27 sierpnia 2009 r. o finansach publicznych;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4226CE">
        <w:rPr>
          <w:rFonts w:ascii="Arial" w:hAnsi="Arial" w:cs="Arial"/>
          <w:sz w:val="20"/>
          <w:szCs w:val="20"/>
        </w:rPr>
        <w:t>Pzp</w:t>
      </w:r>
      <w:proofErr w:type="spellEnd"/>
      <w:r w:rsidRPr="004226CE">
        <w:rPr>
          <w:rFonts w:ascii="Arial" w:hAnsi="Arial" w:cs="Arial"/>
          <w:sz w:val="20"/>
          <w:szCs w:val="20"/>
        </w:rPr>
        <w:t>” oznacza to ustawę z dnia 29 stycznia 2004 r. – Prawo zamówień publicznych;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„ustawie wdrożeniowej” oznacza to ustawę z dnia 11 lipca 2014 r. o zasadach realizacji programów w zakresie polityki spójności finansowanych w perspektywie finansowej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2014-2020;</w:t>
      </w:r>
    </w:p>
    <w:p w:rsidR="00BC6668" w:rsidRPr="004226CE" w:rsidRDefault="00BC666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„wydatkach kwalifikowalnych” oznacza to wydatki kwalifikowalne zgodnie z </w:t>
      </w:r>
      <w:r w:rsidRPr="004226CE">
        <w:rPr>
          <w:rFonts w:ascii="Arial" w:hAnsi="Arial" w:cs="Arial"/>
          <w:iCs/>
          <w:sz w:val="20"/>
          <w:szCs w:val="20"/>
        </w:rPr>
        <w:t>Wytycznymi</w:t>
      </w:r>
      <w:r w:rsidR="004B1795" w:rsidRPr="004226CE">
        <w:rPr>
          <w:rFonts w:ascii="Arial" w:hAnsi="Arial" w:cs="Arial"/>
          <w:iCs/>
          <w:sz w:val="20"/>
          <w:szCs w:val="20"/>
        </w:rPr>
        <w:t xml:space="preserve"> </w:t>
      </w:r>
      <w:r w:rsidR="007D74E5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 xml:space="preserve">w zakresie kwalifikowalności wydatków w ramach Europejskiego Funduszu Rozwoju Regionalnego, Europejskiego Funduszu Społecznego oraz Funduszu Spójności na lata </w:t>
      </w:r>
      <w:r w:rsidR="001F255C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2014-2020,</w:t>
      </w:r>
      <w:r w:rsidRPr="004226C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1F255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na stronie internetowej Instytucji </w:t>
      </w:r>
      <w:r w:rsidR="00706923">
        <w:rPr>
          <w:rFonts w:ascii="Arial" w:hAnsi="Arial" w:cs="Arial"/>
          <w:sz w:val="20"/>
          <w:szCs w:val="20"/>
        </w:rPr>
        <w:t>Pośredniczące</w:t>
      </w:r>
      <w:r w:rsidRPr="004226CE">
        <w:rPr>
          <w:rFonts w:ascii="Arial" w:hAnsi="Arial" w:cs="Arial"/>
          <w:sz w:val="20"/>
          <w:szCs w:val="20"/>
        </w:rPr>
        <w:t>j</w:t>
      </w:r>
      <w:r w:rsidR="00497EA7" w:rsidRPr="004226CE">
        <w:rPr>
          <w:rFonts w:ascii="Arial" w:hAnsi="Arial" w:cs="Arial"/>
          <w:color w:val="FF0000"/>
          <w:sz w:val="20"/>
          <w:szCs w:val="20"/>
        </w:rPr>
        <w:t>;</w:t>
      </w:r>
    </w:p>
    <w:p w:rsidR="008D60DC" w:rsidRPr="004226CE" w:rsidRDefault="008D60DC" w:rsidP="008D60DC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4226C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publicznych;</w:t>
      </w:r>
    </w:p>
    <w:p w:rsidR="008D60DC" w:rsidRPr="004226CE" w:rsidRDefault="008D60DC" w:rsidP="008D60DC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„wytycznych”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polityki spójności finansowanych w perspektywie finansowej 2014–2020 tj. w szczególności : 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8D60DC" w:rsidRPr="004226CE" w:rsidRDefault="008D60DC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:rsidR="008D60DC" w:rsidRPr="004226CE" w:rsidRDefault="008D60DC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:rsidR="008D60DC" w:rsidRPr="004226CE" w:rsidRDefault="008D60DC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:rsidR="008D60DC" w:rsidRPr="004226CE" w:rsidRDefault="008D60DC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:rsidR="008D60DC" w:rsidRPr="004226CE" w:rsidRDefault="00F739E1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e</w:t>
      </w:r>
      <w:r w:rsidR="008D60DC" w:rsidRPr="004226CE">
        <w:rPr>
          <w:rFonts w:ascii="Arial" w:hAnsi="Arial" w:cs="Arial"/>
          <w:sz w:val="20"/>
          <w:szCs w:val="20"/>
        </w:rPr>
        <w:t xml:space="preserve">) Wytyczne w zakresie realizacji przedsięwzięć z udziałem środków Europejskiego Funduszu Społecznego w obszarze rynku pracy na lata 2014-2020; </w:t>
      </w:r>
    </w:p>
    <w:p w:rsidR="008D60DC" w:rsidRPr="004226CE" w:rsidRDefault="00F739E1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f</w:t>
      </w:r>
      <w:r w:rsidR="008D60DC" w:rsidRPr="004226CE">
        <w:rPr>
          <w:rFonts w:ascii="Arial" w:hAnsi="Arial" w:cs="Arial"/>
          <w:sz w:val="20"/>
          <w:szCs w:val="20"/>
        </w:rPr>
        <w:t xml:space="preserve">) Wytyczne w zakresie warunków gromadzenia i przekazywania danych w postaci elektronicznej na lata 2014-2020 zwanymi dalej Wytycznymi w zakresie gromadzenia i przekazywania danych; </w:t>
      </w:r>
    </w:p>
    <w:p w:rsidR="008D60DC" w:rsidRPr="004226CE" w:rsidRDefault="00F739E1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g</w:t>
      </w:r>
      <w:r w:rsidR="008D60DC" w:rsidRPr="004226C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:rsidR="008D60DC" w:rsidRPr="004226CE" w:rsidRDefault="00F739E1" w:rsidP="008D60DC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h</w:t>
      </w:r>
      <w:r w:rsidR="008D60DC" w:rsidRPr="004226CE">
        <w:rPr>
          <w:rFonts w:ascii="Arial" w:hAnsi="Arial" w:cs="Arial"/>
          <w:sz w:val="20"/>
          <w:szCs w:val="20"/>
        </w:rPr>
        <w:t>) …[</w:t>
      </w:r>
      <w:r w:rsidR="008D60DC" w:rsidRPr="004226C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8D60DC" w:rsidRPr="004226C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:rsidR="008D60DC" w:rsidRPr="004226CE" w:rsidRDefault="008D60DC" w:rsidP="00D60FB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Wskazane wyżej wytyczne dostępne są na stronie internetowej Instytucji</w:t>
      </w:r>
    </w:p>
    <w:p w:rsidR="00E96574" w:rsidRPr="004226CE" w:rsidRDefault="00E96574" w:rsidP="00E96574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„zatwierdzonym wniosku o dofinansowanie”</w:t>
      </w:r>
      <w:r w:rsidR="00A01C14" w:rsidRPr="004226CE">
        <w:rPr>
          <w:rFonts w:ascii="Arial" w:hAnsi="Arial" w:cs="Arial"/>
          <w:sz w:val="20"/>
          <w:szCs w:val="20"/>
        </w:rPr>
        <w:t xml:space="preserve"> zwanym dalej Wnioskiem</w:t>
      </w:r>
      <w:r w:rsidRPr="004226C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dofinansowanie.</w:t>
      </w:r>
    </w:p>
    <w:p w:rsidR="00E96574" w:rsidRPr="004226CE" w:rsidRDefault="00E96574" w:rsidP="00D60FB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497EA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96704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Przedmiot umowy</w:t>
      </w:r>
    </w:p>
    <w:p w:rsidR="00BC6668" w:rsidRPr="004226CE" w:rsidRDefault="00BC6668" w:rsidP="0096704C">
      <w:pPr>
        <w:pStyle w:val="xl33"/>
        <w:spacing w:after="60"/>
        <w:rPr>
          <w:rFonts w:ascii="Arial" w:hAnsi="Arial" w:cs="Arial"/>
        </w:rPr>
      </w:pPr>
      <w:r w:rsidRPr="004226CE">
        <w:rPr>
          <w:rFonts w:ascii="Arial" w:hAnsi="Arial" w:cs="Arial"/>
        </w:rPr>
        <w:t>§ 2.</w:t>
      </w:r>
    </w:p>
    <w:p w:rsidR="00BC6668" w:rsidRPr="004226CE" w:rsidRDefault="00BC6668" w:rsidP="00880A77">
      <w:pPr>
        <w:pStyle w:val="Tekstpodstawowy"/>
        <w:numPr>
          <w:ilvl w:val="0"/>
          <w:numId w:val="41"/>
        </w:numPr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Pr="004226CE">
        <w:rPr>
          <w:rFonts w:ascii="Arial" w:hAnsi="Arial" w:cs="Arial"/>
          <w:i/>
          <w:iCs/>
          <w:sz w:val="20"/>
          <w:szCs w:val="20"/>
        </w:rPr>
        <w:t>wraz z Partnerami</w:t>
      </w:r>
      <w:r w:rsidRPr="004226C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4716CF" w:rsidRPr="004226CE">
        <w:rPr>
          <w:rFonts w:ascii="Arial" w:hAnsi="Arial" w:cs="Arial"/>
          <w:iCs/>
          <w:sz w:val="20"/>
          <w:szCs w:val="20"/>
        </w:rPr>
        <w:t>zobowiązuje</w:t>
      </w:r>
      <w:r w:rsidR="004716CF"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się do jego realizacji.</w:t>
      </w:r>
    </w:p>
    <w:p w:rsidR="00BC6668" w:rsidRPr="004226CE" w:rsidRDefault="00BC6668" w:rsidP="007B117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Łączna wysokość wydatków kwalifikowalnych Projek</w:t>
      </w:r>
      <w:r w:rsidR="004716CF" w:rsidRPr="004226C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4226CE">
        <w:rPr>
          <w:rFonts w:ascii="Arial" w:hAnsi="Arial" w:cs="Arial"/>
          <w:sz w:val="20"/>
          <w:szCs w:val="20"/>
        </w:rPr>
        <w:t>obejmuje:</w:t>
      </w:r>
    </w:p>
    <w:p w:rsidR="00BC6668" w:rsidRPr="004226CE" w:rsidRDefault="00BC6668" w:rsidP="007B1172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dofinansowanie</w:t>
      </w:r>
      <w:r w:rsidR="009566B8" w:rsidRPr="004226CE">
        <w:rPr>
          <w:rFonts w:ascii="Arial" w:hAnsi="Arial" w:cs="Arial"/>
          <w:sz w:val="20"/>
          <w:szCs w:val="20"/>
        </w:rPr>
        <w:t xml:space="preserve"> w kwocie ……           zł (słownie:….),,</w:t>
      </w:r>
      <w:r w:rsidRPr="004226CE">
        <w:rPr>
          <w:rFonts w:ascii="Arial" w:hAnsi="Arial" w:cs="Arial"/>
          <w:sz w:val="20"/>
          <w:szCs w:val="20"/>
        </w:rPr>
        <w:t>, z następujących źródeł:</w:t>
      </w:r>
    </w:p>
    <w:p w:rsidR="00BC6668" w:rsidRPr="004226CE" w:rsidRDefault="00BC6668" w:rsidP="007B1172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 ze śr</w:t>
      </w:r>
      <w:r w:rsidR="0027085F" w:rsidRPr="004226CE">
        <w:rPr>
          <w:rFonts w:ascii="Arial" w:hAnsi="Arial" w:cs="Arial"/>
          <w:sz w:val="20"/>
          <w:szCs w:val="20"/>
        </w:rPr>
        <w:t>odków europejskich w kwocie nie</w:t>
      </w:r>
      <w:r w:rsidRPr="004226C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716C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… % wydatków kwalifikowalnych Projektu,</w:t>
      </w:r>
    </w:p>
    <w:p w:rsidR="00BC6668" w:rsidRPr="004226CE" w:rsidRDefault="00BC6668" w:rsidP="007B1172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ze środk</w:t>
      </w:r>
      <w:r w:rsidR="0027085F" w:rsidRPr="004226CE">
        <w:rPr>
          <w:rFonts w:ascii="Arial" w:hAnsi="Arial" w:cs="Arial"/>
          <w:sz w:val="20"/>
          <w:szCs w:val="20"/>
        </w:rPr>
        <w:t>ów dotacji celowej w kwocie nie</w:t>
      </w:r>
      <w:r w:rsidRPr="004226C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:rsidR="00BC6668" w:rsidRPr="004226CE" w:rsidRDefault="00BC6668" w:rsidP="00A72EF4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A13C7C" w:rsidRPr="004226CE">
        <w:rPr>
          <w:rFonts w:ascii="Arial" w:hAnsi="Arial" w:cs="Arial"/>
          <w:i/>
          <w:iCs/>
          <w:sz w:val="20"/>
          <w:szCs w:val="20"/>
        </w:rPr>
        <w:t>: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A72EF4" w:rsidRPr="004226C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33645C" w:rsidRPr="004226CE">
        <w:rPr>
          <w:rFonts w:ascii="Arial" w:hAnsi="Arial" w:cs="Arial"/>
          <w:i/>
          <w:iCs/>
          <w:sz w:val="20"/>
          <w:szCs w:val="20"/>
        </w:rPr>
        <w:t>wydatków</w:t>
      </w:r>
      <w:r w:rsidR="00A72EF4" w:rsidRPr="004226CE">
        <w:rPr>
          <w:rFonts w:ascii="Arial" w:hAnsi="Arial" w:cs="Arial"/>
          <w:i/>
          <w:iCs/>
          <w:sz w:val="20"/>
          <w:szCs w:val="20"/>
        </w:rPr>
        <w:t xml:space="preserve"> kwalifikowaln</w:t>
      </w:r>
      <w:r w:rsidR="0033645C" w:rsidRPr="004226CE">
        <w:rPr>
          <w:rFonts w:ascii="Arial" w:hAnsi="Arial" w:cs="Arial"/>
          <w:i/>
          <w:iCs/>
          <w:sz w:val="20"/>
          <w:szCs w:val="20"/>
        </w:rPr>
        <w:t>ych</w:t>
      </w:r>
      <w:r w:rsidR="00A72EF4"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="00A72EF4" w:rsidRPr="004226CE">
        <w:rPr>
          <w:rFonts w:ascii="Arial" w:hAnsi="Arial" w:cs="Arial"/>
          <w:i/>
          <w:iCs/>
          <w:sz w:val="20"/>
          <w:szCs w:val="20"/>
        </w:rPr>
        <w:br/>
      </w:r>
      <w:r w:rsidRPr="004226C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4716CF" w:rsidRPr="004226C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:rsidR="00BC6668" w:rsidRPr="004226CE" w:rsidRDefault="00BC6668" w:rsidP="007B1172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A13C7C" w:rsidRPr="004226CE">
        <w:rPr>
          <w:rFonts w:ascii="Arial" w:hAnsi="Arial" w:cs="Arial"/>
          <w:i/>
          <w:iCs/>
          <w:sz w:val="20"/>
          <w:szCs w:val="20"/>
        </w:rPr>
        <w:t>: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…),</w:t>
      </w:r>
    </w:p>
    <w:p w:rsidR="00BC6668" w:rsidRPr="004226CE" w:rsidRDefault="00BC6668" w:rsidP="007B1172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A13C7C" w:rsidRPr="004226CE">
        <w:rPr>
          <w:rFonts w:ascii="Arial" w:hAnsi="Arial" w:cs="Arial"/>
          <w:i/>
          <w:iCs/>
          <w:sz w:val="20"/>
          <w:szCs w:val="20"/>
        </w:rPr>
        <w:t>:</w:t>
      </w:r>
      <w:r w:rsidR="00A72EF4" w:rsidRPr="004226C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5405A" w:rsidRPr="004226CE">
        <w:rPr>
          <w:rFonts w:ascii="Arial" w:hAnsi="Arial" w:cs="Arial"/>
          <w:i/>
          <w:sz w:val="20"/>
          <w:szCs w:val="20"/>
        </w:rPr>
        <w:t>.</w:t>
      </w:r>
    </w:p>
    <w:p w:rsidR="00BC6668" w:rsidRPr="004226CE" w:rsidRDefault="00BC6668" w:rsidP="007B117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Dofinansowanie, o którym </w:t>
      </w:r>
      <w:r w:rsidR="004716CF" w:rsidRPr="004226CE">
        <w:rPr>
          <w:rFonts w:ascii="Arial" w:hAnsi="Arial" w:cs="Arial"/>
          <w:sz w:val="20"/>
          <w:szCs w:val="20"/>
        </w:rPr>
        <w:t>mowa w ust. 2 pkt 1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A6072C" w:rsidRPr="004226CE">
        <w:rPr>
          <w:rFonts w:ascii="Arial" w:hAnsi="Arial" w:cs="Arial"/>
          <w:sz w:val="20"/>
          <w:szCs w:val="20"/>
        </w:rPr>
        <w:t>oraz wkład własny</w:t>
      </w:r>
      <w:r w:rsidR="004716CF" w:rsidRPr="004226CE">
        <w:rPr>
          <w:rFonts w:ascii="Arial" w:hAnsi="Arial" w:cs="Arial"/>
          <w:sz w:val="20"/>
          <w:szCs w:val="20"/>
        </w:rPr>
        <w:t>, o którym mowa w ust. 2 pkt 2</w:t>
      </w:r>
      <w:r w:rsidR="00BD6058" w:rsidRPr="004226CE">
        <w:rPr>
          <w:rFonts w:ascii="Arial" w:hAnsi="Arial" w:cs="Arial"/>
          <w:sz w:val="20"/>
          <w:szCs w:val="20"/>
        </w:rPr>
        <w:t xml:space="preserve"> </w:t>
      </w:r>
      <w:r w:rsidR="00A6072C" w:rsidRPr="004226CE">
        <w:rPr>
          <w:rFonts w:ascii="Arial" w:hAnsi="Arial" w:cs="Arial"/>
          <w:sz w:val="20"/>
          <w:szCs w:val="20"/>
        </w:rPr>
        <w:t xml:space="preserve">są </w:t>
      </w:r>
      <w:r w:rsidRPr="004226C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BD6058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i/>
          <w:iCs/>
          <w:sz w:val="20"/>
          <w:szCs w:val="20"/>
        </w:rPr>
        <w:t>i Partnerów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4226CE">
        <w:rPr>
          <w:rFonts w:ascii="Arial" w:hAnsi="Arial" w:cs="Arial"/>
          <w:sz w:val="20"/>
          <w:szCs w:val="20"/>
        </w:rPr>
        <w:t xml:space="preserve"> w związku z realizacją Projektu. </w:t>
      </w:r>
    </w:p>
    <w:p w:rsidR="00BC6668" w:rsidRPr="004226CE" w:rsidRDefault="00BC6668" w:rsidP="007B117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Dofinansowanie na realizację Projektu może być przeznaczone na sfinansowanie przedsięwzięć zrealizowanych w ramach Projektu przed podpisaniem umowy, o ile wydatki zostaną uznane </w:t>
      </w:r>
      <w:r w:rsidR="00690484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za kwalifikowalne zgodnie z obowiązującymi przepisami oraz będą dotyczyć okresu realizacji Projektu, o którym mowa w § 3 ust. 1</w:t>
      </w:r>
      <w:r w:rsidR="00252B05" w:rsidRPr="004226CE">
        <w:rPr>
          <w:rFonts w:ascii="Arial" w:hAnsi="Arial" w:cs="Arial"/>
          <w:iCs/>
          <w:sz w:val="20"/>
          <w:szCs w:val="20"/>
        </w:rPr>
        <w:t>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:rsidR="00BC6668" w:rsidRPr="004226CE" w:rsidRDefault="00BC6668" w:rsidP="007B117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Wkład własny jest wnoszony przez Beneficjenta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4226CE">
        <w:rPr>
          <w:rFonts w:ascii="Arial" w:hAnsi="Arial" w:cs="Arial"/>
          <w:i/>
          <w:iCs/>
          <w:sz w:val="20"/>
          <w:szCs w:val="20"/>
          <w:vertAlign w:val="superscript"/>
        </w:rPr>
        <w:footnoteReference w:id="10"/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iCs/>
          <w:sz w:val="20"/>
          <w:szCs w:val="20"/>
        </w:rPr>
        <w:t xml:space="preserve">odpowiednio do realizowanych </w:t>
      </w:r>
      <w:r w:rsidR="004716CF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 xml:space="preserve">przez nich zadań w Projekcie i rozliczany proporcjonalnie do udziału kwoty wkładu własnego </w:t>
      </w:r>
      <w:r w:rsidR="004716CF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 xml:space="preserve">do całkowitej wartości Projektu. Wkład uznaje się za wniesiony w kwocie, o której mowa w ust. 2 pkt 2, pod warunkiem </w:t>
      </w:r>
      <w:r w:rsidR="00BE152D" w:rsidRPr="004226CE">
        <w:rPr>
          <w:rFonts w:ascii="Arial" w:hAnsi="Arial" w:cs="Arial"/>
          <w:iCs/>
          <w:sz w:val="20"/>
          <w:szCs w:val="20"/>
        </w:rPr>
        <w:t xml:space="preserve">rozliczenia </w:t>
      </w:r>
      <w:r w:rsidRPr="004226CE">
        <w:rPr>
          <w:rFonts w:ascii="Arial" w:hAnsi="Arial" w:cs="Arial"/>
          <w:iCs/>
          <w:sz w:val="20"/>
          <w:szCs w:val="20"/>
        </w:rPr>
        <w:t>kwot ryczałtowych, o których mowa w § 5.</w:t>
      </w:r>
      <w:r w:rsidR="00252B05" w:rsidRPr="004226CE">
        <w:rPr>
          <w:rStyle w:val="Odwoanieprzypisudolnego"/>
          <w:rFonts w:ascii="Arial" w:hAnsi="Arial" w:cs="Arial"/>
          <w:iCs/>
          <w:sz w:val="20"/>
          <w:szCs w:val="20"/>
        </w:rPr>
        <w:footnoteReference w:id="11"/>
      </w:r>
    </w:p>
    <w:p w:rsidR="00BC6668" w:rsidRPr="004226CE" w:rsidRDefault="00BC6668" w:rsidP="007B117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="004716CF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ze złożonym przez Beneficjenta</w:t>
      </w:r>
      <w:r w:rsidR="003E52C9" w:rsidRPr="004226CE">
        <w:rPr>
          <w:rFonts w:ascii="Arial" w:hAnsi="Arial" w:cs="Arial"/>
          <w:iCs/>
          <w:sz w:val="20"/>
          <w:szCs w:val="20"/>
        </w:rPr>
        <w:t xml:space="preserve"> </w:t>
      </w:r>
      <w:r w:rsidR="002A12D0" w:rsidRPr="004226CE">
        <w:rPr>
          <w:rFonts w:ascii="Arial" w:hAnsi="Arial" w:cs="Arial"/>
          <w:i/>
          <w:iCs/>
          <w:sz w:val="20"/>
          <w:szCs w:val="20"/>
        </w:rPr>
        <w:t xml:space="preserve">i </w:t>
      </w:r>
      <w:r w:rsidRPr="004226CE">
        <w:rPr>
          <w:rFonts w:ascii="Arial" w:hAnsi="Arial" w:cs="Arial"/>
          <w:i/>
          <w:iCs/>
          <w:sz w:val="20"/>
          <w:szCs w:val="20"/>
        </w:rPr>
        <w:t>Partnerów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12"/>
      </w:r>
      <w:r w:rsidRPr="004226C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4226CE">
        <w:rPr>
          <w:rFonts w:ascii="Arial" w:hAnsi="Arial" w:cs="Arial"/>
          <w:iCs/>
          <w:sz w:val="20"/>
          <w:szCs w:val="20"/>
        </w:rPr>
        <w:br/>
        <w:t>nr 2 do umowy.</w:t>
      </w:r>
      <w:r w:rsidRPr="004226CE">
        <w:rPr>
          <w:rStyle w:val="Odwoanieprzypisudolnego1"/>
          <w:rFonts w:ascii="Arial" w:hAnsi="Arial" w:cs="Arial"/>
          <w:iCs/>
          <w:sz w:val="20"/>
          <w:szCs w:val="20"/>
        </w:rPr>
        <w:footnoteReference w:id="13"/>
      </w:r>
    </w:p>
    <w:p w:rsidR="00515531" w:rsidRPr="004226CE" w:rsidRDefault="00515531" w:rsidP="00515531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Wydatki w ramach Projektu na zakup środków trwałych oraz wydatki </w:t>
      </w:r>
      <w:r w:rsidR="004B0CBE" w:rsidRPr="004226CE">
        <w:rPr>
          <w:rFonts w:ascii="Arial" w:hAnsi="Arial" w:cs="Arial"/>
          <w:sz w:val="20"/>
          <w:szCs w:val="20"/>
        </w:rPr>
        <w:t xml:space="preserve">ponoszone </w:t>
      </w:r>
      <w:r w:rsidRPr="004226CE">
        <w:rPr>
          <w:rFonts w:ascii="Arial" w:hAnsi="Arial" w:cs="Arial"/>
          <w:sz w:val="20"/>
          <w:szCs w:val="20"/>
        </w:rPr>
        <w:t xml:space="preserve">w ramach </w:t>
      </w:r>
      <w:proofErr w:type="spellStart"/>
      <w:r w:rsidRPr="004226CE">
        <w:rPr>
          <w:rFonts w:ascii="Arial" w:hAnsi="Arial" w:cs="Arial"/>
          <w:sz w:val="20"/>
          <w:szCs w:val="20"/>
        </w:rPr>
        <w:t>cross-financingu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, o których mowa w Wytycznych w zakresie kwalifikowalności, nie mogą przekroczyć wartości procentowej określonej w Szczegółowym Opisie Osi Priorytetowych Regionalnego Programu Operacyjnego Województwa Łódzkiego na lata 2014-2020. Wydatki ponoszone na zakup środków trwałych oraz </w:t>
      </w:r>
      <w:proofErr w:type="spellStart"/>
      <w:r w:rsidRPr="004226CE">
        <w:rPr>
          <w:rFonts w:ascii="Arial" w:hAnsi="Arial" w:cs="Arial"/>
          <w:sz w:val="20"/>
          <w:szCs w:val="20"/>
        </w:rPr>
        <w:t>cross-financingu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:rsidR="004E50F6" w:rsidRPr="004226CE" w:rsidRDefault="004E50F6" w:rsidP="00A42C73">
      <w:pPr>
        <w:pStyle w:val="xl33"/>
        <w:autoSpaceDE/>
        <w:spacing w:before="0" w:after="0" w:line="360" w:lineRule="auto"/>
        <w:rPr>
          <w:rFonts w:ascii="Arial" w:hAnsi="Arial" w:cs="Arial"/>
        </w:rPr>
      </w:pPr>
    </w:p>
    <w:p w:rsidR="00054E66" w:rsidRPr="004226CE" w:rsidRDefault="00054E66" w:rsidP="00A42C73">
      <w:pPr>
        <w:pStyle w:val="xl33"/>
        <w:autoSpaceDE/>
        <w:spacing w:before="0" w:after="0" w:line="360" w:lineRule="auto"/>
        <w:rPr>
          <w:rFonts w:ascii="Arial" w:hAnsi="Arial" w:cs="Arial"/>
        </w:rPr>
      </w:pPr>
    </w:p>
    <w:p w:rsidR="00455C06" w:rsidRPr="004226CE" w:rsidRDefault="004E50F6" w:rsidP="00A42C73">
      <w:pPr>
        <w:pStyle w:val="xl33"/>
        <w:autoSpaceDE/>
        <w:spacing w:before="0" w:after="0" w:line="360" w:lineRule="auto"/>
        <w:rPr>
          <w:rFonts w:ascii="Arial" w:hAnsi="Arial" w:cs="Arial"/>
          <w:b/>
        </w:rPr>
      </w:pPr>
      <w:r w:rsidRPr="004226CE">
        <w:rPr>
          <w:rFonts w:ascii="Arial" w:hAnsi="Arial" w:cs="Arial"/>
          <w:b/>
        </w:rPr>
        <w:lastRenderedPageBreak/>
        <w:t>Termin realizacji</w:t>
      </w:r>
    </w:p>
    <w:p w:rsidR="00BC6668" w:rsidRPr="004226CE" w:rsidRDefault="00BC6668">
      <w:pPr>
        <w:pStyle w:val="xl33"/>
        <w:autoSpaceDE/>
        <w:spacing w:before="0" w:after="60"/>
        <w:rPr>
          <w:rFonts w:ascii="Arial" w:hAnsi="Arial" w:cs="Arial"/>
        </w:rPr>
      </w:pPr>
      <w:r w:rsidRPr="004226CE">
        <w:rPr>
          <w:rFonts w:ascii="Arial" w:hAnsi="Arial" w:cs="Arial"/>
        </w:rPr>
        <w:t>§ 3.</w:t>
      </w:r>
    </w:p>
    <w:p w:rsidR="00BC6668" w:rsidRPr="004226CE" w:rsidRDefault="00BC6668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Okres realizacji Projektu jest zgodny </w:t>
      </w:r>
      <w:r w:rsidR="00645DEE" w:rsidRPr="004226CE">
        <w:rPr>
          <w:rFonts w:ascii="Arial" w:hAnsi="Arial" w:cs="Arial"/>
          <w:sz w:val="20"/>
          <w:szCs w:val="20"/>
        </w:rPr>
        <w:t>z okresem wskazanym w</w:t>
      </w:r>
      <w:r w:rsidR="00A01C14" w:rsidRPr="004226CE">
        <w:rPr>
          <w:rFonts w:ascii="Arial" w:hAnsi="Arial" w:cs="Arial"/>
          <w:sz w:val="20"/>
          <w:szCs w:val="20"/>
        </w:rPr>
        <w:t xml:space="preserve">e </w:t>
      </w:r>
      <w:r w:rsidR="00645DEE" w:rsidRPr="004226CE">
        <w:rPr>
          <w:rFonts w:ascii="Arial" w:hAnsi="Arial" w:cs="Arial"/>
          <w:sz w:val="20"/>
          <w:szCs w:val="20"/>
        </w:rPr>
        <w:t>Wniosku.</w:t>
      </w:r>
    </w:p>
    <w:p w:rsidR="00BC6668" w:rsidRPr="004226CE" w:rsidRDefault="004F25D7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Okres, o którym mowa w ust. 1</w:t>
      </w:r>
      <w:r w:rsidR="00BC6668" w:rsidRPr="004226CE">
        <w:rPr>
          <w:rFonts w:ascii="Arial" w:hAnsi="Arial" w:cs="Arial"/>
          <w:sz w:val="20"/>
          <w:szCs w:val="20"/>
        </w:rPr>
        <w:t xml:space="preserve"> dotyczy real</w:t>
      </w:r>
      <w:r w:rsidR="00645DEE" w:rsidRPr="004226CE">
        <w:rPr>
          <w:rFonts w:ascii="Arial" w:hAnsi="Arial" w:cs="Arial"/>
          <w:sz w:val="20"/>
          <w:szCs w:val="20"/>
        </w:rPr>
        <w:t>izacji zadań w ramach Projektu.</w:t>
      </w:r>
    </w:p>
    <w:p w:rsidR="00BC6668" w:rsidRPr="004226CE" w:rsidRDefault="00BC6668" w:rsidP="00455C06">
      <w:pPr>
        <w:pStyle w:val="Tekstpodstawowy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35337" w:rsidRPr="004226CE" w:rsidRDefault="00135337" w:rsidP="00455C06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226CE">
        <w:rPr>
          <w:rFonts w:ascii="Arial" w:hAnsi="Arial" w:cs="Arial"/>
          <w:b/>
          <w:sz w:val="20"/>
          <w:szCs w:val="20"/>
        </w:rPr>
        <w:t>Obowiązki Beneficjenta</w:t>
      </w:r>
    </w:p>
    <w:p w:rsidR="00BC6668" w:rsidRPr="004226CE" w:rsidRDefault="00BC6668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4.</w:t>
      </w:r>
    </w:p>
    <w:p w:rsidR="00BC6668" w:rsidRPr="004226CE" w:rsidRDefault="00BC6668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odpowiada za</w:t>
      </w:r>
      <w:r w:rsidRPr="004226C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realizację Projektu zgodnie z</w:t>
      </w:r>
      <w:r w:rsidR="002A12D0" w:rsidRPr="004226CE">
        <w:rPr>
          <w:rFonts w:ascii="Arial" w:hAnsi="Arial" w:cs="Arial"/>
          <w:sz w:val="20"/>
          <w:szCs w:val="20"/>
        </w:rPr>
        <w:t xml:space="preserve"> niniejszą umową</w:t>
      </w:r>
      <w:r w:rsidR="00C611DF" w:rsidRPr="004226CE">
        <w:rPr>
          <w:rFonts w:ascii="Arial" w:hAnsi="Arial" w:cs="Arial"/>
          <w:sz w:val="20"/>
          <w:szCs w:val="20"/>
        </w:rPr>
        <w:t>,</w:t>
      </w:r>
      <w:r w:rsidR="002A12D0" w:rsidRPr="004226CE">
        <w:rPr>
          <w:rFonts w:ascii="Arial" w:hAnsi="Arial" w:cs="Arial"/>
          <w:sz w:val="20"/>
          <w:szCs w:val="20"/>
        </w:rPr>
        <w:t xml:space="preserve"> w szczególności</w:t>
      </w:r>
      <w:r w:rsidR="0072704D" w:rsidRPr="004226CE">
        <w:rPr>
          <w:rFonts w:ascii="Arial" w:hAnsi="Arial" w:cs="Arial"/>
          <w:sz w:val="20"/>
          <w:szCs w:val="20"/>
        </w:rPr>
        <w:t xml:space="preserve"> z Wnioskiem</w:t>
      </w:r>
      <w:r w:rsidR="000158A3" w:rsidRPr="004226CE">
        <w:rPr>
          <w:rFonts w:ascii="Arial" w:hAnsi="Arial" w:cs="Arial"/>
          <w:sz w:val="20"/>
          <w:szCs w:val="20"/>
        </w:rPr>
        <w:t>, w tym za:</w:t>
      </w:r>
    </w:p>
    <w:p w:rsidR="0072704D" w:rsidRPr="004226CE" w:rsidRDefault="0072704D" w:rsidP="007B1172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osiągnięcie i utrzymanie celu projektu wyrażonego wskaźnikami produktu oraz rezultatu bezpośredniego określonymi we Wniosku;</w:t>
      </w:r>
      <w:r w:rsidRPr="004226CE" w:rsidDel="0072704D">
        <w:rPr>
          <w:rFonts w:ascii="Arial" w:hAnsi="Arial" w:cs="Arial"/>
          <w:sz w:val="20"/>
          <w:szCs w:val="20"/>
        </w:rPr>
        <w:t xml:space="preserve"> </w:t>
      </w:r>
    </w:p>
    <w:p w:rsidR="00BC6668" w:rsidRPr="004226CE" w:rsidRDefault="00BC6668" w:rsidP="007B1172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realizację Projektu w oparci</w:t>
      </w:r>
      <w:r w:rsidR="004D42F9" w:rsidRPr="004226CE">
        <w:rPr>
          <w:rFonts w:ascii="Arial" w:hAnsi="Arial" w:cs="Arial"/>
          <w:sz w:val="20"/>
          <w:szCs w:val="20"/>
        </w:rPr>
        <w:t>u o harmonogram realizacji P</w:t>
      </w:r>
      <w:r w:rsidRPr="004226CE">
        <w:rPr>
          <w:rFonts w:ascii="Arial" w:hAnsi="Arial" w:cs="Arial"/>
          <w:sz w:val="20"/>
          <w:szCs w:val="20"/>
        </w:rPr>
        <w:t>rojektu określony we Wniosku;</w:t>
      </w:r>
    </w:p>
    <w:p w:rsidR="00BC6668" w:rsidRPr="004226CE" w:rsidRDefault="00BC6668" w:rsidP="007B1172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zapewnienie real</w:t>
      </w:r>
      <w:r w:rsidR="004D42F9" w:rsidRPr="004226CE">
        <w:rPr>
          <w:rFonts w:ascii="Arial" w:hAnsi="Arial" w:cs="Arial"/>
          <w:sz w:val="20"/>
          <w:szCs w:val="20"/>
        </w:rPr>
        <w:t>izacji Projektu przez personel P</w:t>
      </w:r>
      <w:r w:rsidRPr="004226C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BD6058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we Wniosku;</w:t>
      </w:r>
    </w:p>
    <w:p w:rsidR="0072704D" w:rsidRPr="004226CE" w:rsidRDefault="0072704D" w:rsidP="0072704D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zachowanie trwałości , o której mowa w </w:t>
      </w:r>
      <w:r w:rsidR="00F739E1" w:rsidRPr="004226CE">
        <w:rPr>
          <w:rFonts w:ascii="Arial" w:hAnsi="Arial" w:cs="Arial"/>
          <w:sz w:val="20"/>
          <w:szCs w:val="20"/>
        </w:rPr>
        <w:t>§</w:t>
      </w:r>
      <w:r w:rsidRPr="004226CE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1</w:t>
      </w:r>
      <w:r w:rsidR="006B623B" w:rsidRPr="004226CE">
        <w:rPr>
          <w:rFonts w:ascii="Arial" w:hAnsi="Arial" w:cs="Arial"/>
          <w:sz w:val="20"/>
          <w:szCs w:val="20"/>
        </w:rPr>
        <w:t>5</w:t>
      </w:r>
      <w:r w:rsidR="00F739E1" w:rsidRPr="004226CE">
        <w:rPr>
          <w:rFonts w:ascii="Arial" w:hAnsi="Arial" w:cs="Arial"/>
          <w:sz w:val="20"/>
          <w:szCs w:val="20"/>
        </w:rPr>
        <w:t xml:space="preserve"> ust.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B66959" w:rsidRPr="004226CE">
        <w:rPr>
          <w:rFonts w:ascii="Arial" w:hAnsi="Arial" w:cs="Arial"/>
          <w:sz w:val="20"/>
          <w:szCs w:val="20"/>
        </w:rPr>
        <w:t>7</w:t>
      </w:r>
      <w:r w:rsidRPr="004226CE">
        <w:rPr>
          <w:rFonts w:ascii="Arial" w:hAnsi="Arial" w:cs="Arial"/>
          <w:sz w:val="20"/>
          <w:szCs w:val="20"/>
        </w:rPr>
        <w:t xml:space="preserve">  – o ile tak przewiduje Wniosek; </w:t>
      </w:r>
    </w:p>
    <w:p w:rsidR="00BC6668" w:rsidRPr="004226CE" w:rsidRDefault="00BC6668" w:rsidP="007B1172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4226CE">
        <w:rPr>
          <w:rFonts w:ascii="Arial" w:hAnsi="Arial" w:cs="Arial"/>
          <w:sz w:val="20"/>
          <w:szCs w:val="20"/>
        </w:rPr>
        <w:br/>
        <w:t>z Wytycznymi w zakresie monitorowania;</w:t>
      </w:r>
    </w:p>
    <w:p w:rsidR="00BC6668" w:rsidRPr="004226CE" w:rsidRDefault="00BC6668" w:rsidP="007B1172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:rsidR="00873DA4" w:rsidRPr="004226CE" w:rsidRDefault="00BC6668" w:rsidP="00B031D4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4D42F9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Pr="004226CE">
        <w:rPr>
          <w:rFonts w:ascii="Arial" w:hAnsi="Arial" w:cs="Arial"/>
          <w:iCs/>
          <w:sz w:val="20"/>
          <w:szCs w:val="20"/>
        </w:rPr>
        <w:t xml:space="preserve">Wytycznymi Ministra Infrastruktury i Rozwoju w zakresie realizacji zasady równości szans i niedyskryminacji, w tym dostępności dla osób </w:t>
      </w:r>
      <w:r w:rsidRPr="004226C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4226C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D75E1E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>.</w:t>
      </w:r>
      <w:r w:rsidR="00B031D4" w:rsidRPr="004226CE">
        <w:t xml:space="preserve"> </w:t>
      </w:r>
    </w:p>
    <w:p w:rsidR="00BC6668" w:rsidRPr="004226CE" w:rsidRDefault="00BC6668" w:rsidP="00CA2355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przypadku dokonania zmian w Projekcie, o których mowa w § 2</w:t>
      </w:r>
      <w:r w:rsidR="009E1FED" w:rsidRPr="004226CE">
        <w:rPr>
          <w:rFonts w:ascii="Arial" w:hAnsi="Arial" w:cs="Arial"/>
          <w:sz w:val="20"/>
          <w:szCs w:val="20"/>
        </w:rPr>
        <w:t>1</w:t>
      </w:r>
      <w:r w:rsidRPr="004226CE">
        <w:rPr>
          <w:rFonts w:ascii="Arial" w:hAnsi="Arial" w:cs="Arial"/>
          <w:sz w:val="20"/>
          <w:szCs w:val="20"/>
        </w:rPr>
        <w:t xml:space="preserve"> umowy, Beneficjent odpowiada za realizację Projektu zgodnie z </w:t>
      </w:r>
      <w:r w:rsidR="00947A9C" w:rsidRPr="004226CE">
        <w:rPr>
          <w:rFonts w:ascii="Arial" w:hAnsi="Arial" w:cs="Arial"/>
          <w:sz w:val="20"/>
          <w:szCs w:val="20"/>
        </w:rPr>
        <w:t>zatwierdzonym</w:t>
      </w:r>
      <w:r w:rsidRPr="004226CE">
        <w:rPr>
          <w:rFonts w:ascii="Arial" w:hAnsi="Arial" w:cs="Arial"/>
          <w:sz w:val="20"/>
          <w:szCs w:val="20"/>
        </w:rPr>
        <w:t xml:space="preserve"> Wnioskiem.</w:t>
      </w:r>
    </w:p>
    <w:p w:rsidR="00BC6668" w:rsidRPr="004226CE" w:rsidRDefault="00BC6668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Ponadto Beneficjent jest zobowiązany:</w:t>
      </w:r>
      <w:r w:rsidR="00BA6288" w:rsidRPr="004226CE">
        <w:rPr>
          <w:rStyle w:val="Odwoanieprzypisudolnego"/>
          <w:rFonts w:ascii="Arial" w:hAnsi="Arial" w:cs="Arial"/>
          <w:iCs/>
          <w:sz w:val="20"/>
          <w:szCs w:val="20"/>
        </w:rPr>
        <w:footnoteReference w:id="14"/>
      </w:r>
    </w:p>
    <w:p w:rsidR="00BC6668" w:rsidRPr="004226CE" w:rsidRDefault="00BC6668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:rsidR="00F71E52" w:rsidRPr="004226CE" w:rsidRDefault="00F71E52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nieosiągnięcia założeń Projektu w zakresie określonym i zatwierdzonym we Wniosku, 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zastosować regułę proporcjonalności, o której mowa w § 6 umowy</w:t>
      </w:r>
    </w:p>
    <w:p w:rsidR="00BC6668" w:rsidRPr="004226CE" w:rsidRDefault="00BC6668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D75E1E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br/>
        <w:t>o prob</w:t>
      </w:r>
      <w:r w:rsidR="00BA6288" w:rsidRPr="004226CE">
        <w:rPr>
          <w:rFonts w:ascii="Arial" w:hAnsi="Arial" w:cs="Arial"/>
          <w:sz w:val="20"/>
          <w:szCs w:val="20"/>
        </w:rPr>
        <w:t xml:space="preserve">lemach w realizacji Projektu, w </w:t>
      </w:r>
      <w:r w:rsidRPr="004226CE">
        <w:rPr>
          <w:rFonts w:ascii="Arial" w:hAnsi="Arial" w:cs="Arial"/>
          <w:sz w:val="20"/>
          <w:szCs w:val="20"/>
        </w:rPr>
        <w:t>szczególności o zamiarze zaprzestania jego realizacji.</w:t>
      </w:r>
    </w:p>
    <w:p w:rsidR="00BC6668" w:rsidRPr="004226CE" w:rsidRDefault="00BC6668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</w:p>
    <w:p w:rsidR="00F71E52" w:rsidRPr="004226CE" w:rsidRDefault="00F71E52" w:rsidP="00F71E52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</w:t>
      </w:r>
      <w:r w:rsidRPr="004226C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6"/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oświadcza, że zapoznał się z treścią Regionalnego Programu Operacyjnego Województwa Łódzkiego na lata 2014-2020 oraz wytycznych, o których mowa w §1 ust.1 </w:t>
      </w:r>
      <w:proofErr w:type="spellStart"/>
      <w:r w:rsidRPr="004226CE">
        <w:rPr>
          <w:rFonts w:ascii="Arial" w:hAnsi="Arial" w:cs="Arial"/>
          <w:sz w:val="20"/>
          <w:szCs w:val="20"/>
        </w:rPr>
        <w:t>pkt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2</w:t>
      </w:r>
      <w:r w:rsidR="00A01C14" w:rsidRPr="004226CE">
        <w:rPr>
          <w:rFonts w:ascii="Arial" w:hAnsi="Arial" w:cs="Arial"/>
          <w:sz w:val="20"/>
          <w:szCs w:val="20"/>
        </w:rPr>
        <w:t>5</w:t>
      </w:r>
      <w:r w:rsidRPr="004226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9E1" w:rsidRPr="004226CE">
        <w:rPr>
          <w:rFonts w:ascii="Arial" w:hAnsi="Arial" w:cs="Arial"/>
          <w:sz w:val="20"/>
          <w:szCs w:val="20"/>
        </w:rPr>
        <w:t>ppkt</w:t>
      </w:r>
      <w:proofErr w:type="spellEnd"/>
      <w:r w:rsidR="00F739E1" w:rsidRPr="004226CE">
        <w:rPr>
          <w:rFonts w:ascii="Arial" w:hAnsi="Arial" w:cs="Arial"/>
          <w:sz w:val="20"/>
          <w:szCs w:val="20"/>
        </w:rPr>
        <w:t xml:space="preserve"> od a do ... </w:t>
      </w:r>
      <w:r w:rsidRPr="004226CE">
        <w:rPr>
          <w:rFonts w:ascii="Arial" w:hAnsi="Arial" w:cs="Arial"/>
          <w:sz w:val="20"/>
          <w:szCs w:val="20"/>
        </w:rPr>
        <w:t>o</w:t>
      </w:r>
      <w:r w:rsidRPr="004226CE">
        <w:rPr>
          <w:rFonts w:ascii="Arial" w:hAnsi="Arial" w:cs="Arial"/>
          <w:iCs/>
          <w:sz w:val="20"/>
          <w:szCs w:val="20"/>
        </w:rPr>
        <w:t xml:space="preserve">raz zobowiązuje się do ich stosowania podczas realizacji Projektu, z uwzględnieniem ust. 9. </w:t>
      </w:r>
    </w:p>
    <w:p w:rsidR="00BC6668" w:rsidRPr="004226CE" w:rsidRDefault="004D42F9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BC6668" w:rsidRPr="004226CE">
        <w:rPr>
          <w:rFonts w:ascii="Arial" w:hAnsi="Arial" w:cs="Arial"/>
          <w:sz w:val="20"/>
          <w:szCs w:val="20"/>
        </w:rPr>
        <w:t>zobow</w:t>
      </w:r>
      <w:r w:rsidRPr="004226CE">
        <w:rPr>
          <w:rFonts w:ascii="Arial" w:hAnsi="Arial" w:cs="Arial"/>
          <w:sz w:val="20"/>
          <w:szCs w:val="20"/>
        </w:rPr>
        <w:t>iązuje się zamieszczać aktualne</w:t>
      </w:r>
      <w:r w:rsidR="00BC6668" w:rsidRPr="004226CE">
        <w:rPr>
          <w:rFonts w:ascii="Arial" w:hAnsi="Arial" w:cs="Arial"/>
          <w:sz w:val="20"/>
          <w:szCs w:val="20"/>
        </w:rPr>
        <w:t xml:space="preserve"> wytyczne, o których mowa </w:t>
      </w:r>
      <w:r w:rsidR="009432ED" w:rsidRPr="004226CE">
        <w:rPr>
          <w:rFonts w:ascii="Arial" w:hAnsi="Arial" w:cs="Arial"/>
          <w:sz w:val="20"/>
          <w:szCs w:val="20"/>
        </w:rPr>
        <w:br/>
      </w:r>
      <w:r w:rsidR="00BA6288" w:rsidRPr="004226CE">
        <w:rPr>
          <w:rFonts w:ascii="Arial" w:hAnsi="Arial" w:cs="Arial"/>
          <w:sz w:val="20"/>
          <w:szCs w:val="20"/>
        </w:rPr>
        <w:t xml:space="preserve">w ust. </w:t>
      </w:r>
      <w:r w:rsidR="00753A6A" w:rsidRPr="004226CE">
        <w:rPr>
          <w:rFonts w:ascii="Arial" w:hAnsi="Arial" w:cs="Arial"/>
          <w:sz w:val="20"/>
          <w:szCs w:val="20"/>
        </w:rPr>
        <w:t xml:space="preserve">7 </w:t>
      </w:r>
      <w:r w:rsidR="00BC6668" w:rsidRPr="004226CE">
        <w:rPr>
          <w:rFonts w:ascii="Arial" w:hAnsi="Arial" w:cs="Arial"/>
          <w:sz w:val="20"/>
          <w:szCs w:val="20"/>
        </w:rPr>
        <w:t xml:space="preserve">na swojej stronie internetowej. 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F62D0D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D75E1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zgodzie z wyty</w:t>
      </w:r>
      <w:r w:rsidR="00443EBB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cznymi wydanymi przez m</w:t>
      </w:r>
      <w:r w:rsidR="006221DF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inistra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443EBB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właściwego do spraw rozwoju regionalnego 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D75E1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C6668"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:rsidR="0073059A" w:rsidRPr="004226CE" w:rsidRDefault="0073059A" w:rsidP="0073059A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obowiązującą w dniu poniesienia wydatku</w:t>
      </w:r>
      <w:r w:rsidRPr="004226CE">
        <w:t xml:space="preserve">, </w:t>
      </w: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>z uwzględnieniem pkt 10 i 11.</w:t>
      </w:r>
    </w:p>
    <w:p w:rsidR="0073059A" w:rsidRPr="004226CE" w:rsidRDefault="0073059A" w:rsidP="0073059A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lastRenderedPageBreak/>
        <w:t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zamiarze udzielenia zamówienia lub o prowadzonym naborze pracowników na podstawie stosunku pracy, pod warunkiem, że Beneficjent udokumentuje publikację ogłoszenia o wszczęciu postępowania.</w:t>
      </w:r>
    </w:p>
    <w:p w:rsidR="0073059A" w:rsidRPr="004226CE" w:rsidRDefault="0073059A" w:rsidP="0073059A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Wytycznych w zakresie kwalifikowalności, po uprzedniej zgodzie Instytucji </w:t>
      </w:r>
      <w:r w:rsidR="00D75E1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D75E1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awa powszechnie obowiązującego. </w:t>
      </w: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D75E1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4226C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:rsidR="0073059A" w:rsidRPr="004226CE" w:rsidRDefault="0073059A" w:rsidP="0073059A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4226C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4226C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7"/>
      </w:r>
    </w:p>
    <w:p w:rsidR="004E30E0" w:rsidRPr="004226CE" w:rsidRDefault="004E30E0">
      <w:pPr>
        <w:pStyle w:val="Tekstpodstawowy"/>
        <w:spacing w:after="60"/>
        <w:jc w:val="center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:rsidR="00BC6668" w:rsidRPr="004226CE" w:rsidRDefault="00BC6668">
      <w:pPr>
        <w:pStyle w:val="Tekstpodstawowy"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Uproszczone metody rozliczania wydatków</w:t>
      </w:r>
    </w:p>
    <w:p w:rsidR="00BC6668" w:rsidRPr="004226CE" w:rsidRDefault="00BC6668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5. </w:t>
      </w:r>
    </w:p>
    <w:p w:rsidR="00BC6668" w:rsidRPr="004226CE" w:rsidRDefault="00BC6668" w:rsidP="007B1172">
      <w:pPr>
        <w:numPr>
          <w:ilvl w:val="0"/>
          <w:numId w:val="1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rozlicza wydatki w ramach Projektu metodami uproszczonymi, tj. w oparciu o kwoty ryczałtowe oraz koszty pośrednie, zgodnie z Wnioskiem oraz </w:t>
      </w:r>
      <w:r w:rsidRPr="004226CE">
        <w:rPr>
          <w:rFonts w:ascii="Arial" w:hAnsi="Arial" w:cs="Arial"/>
          <w:iCs/>
          <w:sz w:val="20"/>
          <w:szCs w:val="20"/>
        </w:rPr>
        <w:t>Wytycznymi w zakresie kwalifikowalności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Beneficjentowi przysługują za wykonanie zadań następujące kwoty ryczałtowe:</w:t>
      </w:r>
      <w:r w:rsidR="000637CD" w:rsidRPr="004226CE">
        <w:rPr>
          <w:rStyle w:val="Odwoanieprzypisudolnego"/>
          <w:rFonts w:ascii="Arial" w:hAnsi="Arial" w:cs="Arial"/>
          <w:sz w:val="20"/>
          <w:szCs w:val="20"/>
        </w:rPr>
        <w:footnoteReference w:id="18"/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 wykonanie zadania ……………………………………….  przysługuje kwota ………………. </w:t>
      </w:r>
      <w:r w:rsidR="00B76F0C" w:rsidRPr="004226CE">
        <w:rPr>
          <w:rFonts w:ascii="Arial" w:hAnsi="Arial" w:cs="Arial"/>
          <w:sz w:val="20"/>
          <w:szCs w:val="20"/>
        </w:rPr>
        <w:t>zł</w:t>
      </w:r>
      <w:r w:rsidRPr="004226CE">
        <w:rPr>
          <w:rFonts w:ascii="Arial" w:hAnsi="Arial" w:cs="Arial"/>
          <w:sz w:val="20"/>
          <w:szCs w:val="20"/>
        </w:rPr>
        <w:t>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 wykonanie zadania ……………………………………….  przysługuje kwota </w:t>
      </w:r>
      <w:r w:rsidR="00A2239A" w:rsidRPr="004226CE">
        <w:rPr>
          <w:rFonts w:ascii="Arial" w:hAnsi="Arial" w:cs="Arial"/>
          <w:sz w:val="20"/>
          <w:szCs w:val="20"/>
        </w:rPr>
        <w:t xml:space="preserve">………………. </w:t>
      </w:r>
      <w:r w:rsidRPr="004226CE">
        <w:rPr>
          <w:rFonts w:ascii="Arial" w:hAnsi="Arial" w:cs="Arial"/>
          <w:sz w:val="20"/>
          <w:szCs w:val="20"/>
        </w:rPr>
        <w:t>zł,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 wykonanie zadania ……………………………………….  przysługuje kwota </w:t>
      </w:r>
      <w:r w:rsidR="00A2239A" w:rsidRPr="004226CE">
        <w:rPr>
          <w:rFonts w:ascii="Arial" w:hAnsi="Arial" w:cs="Arial"/>
          <w:sz w:val="20"/>
          <w:szCs w:val="20"/>
        </w:rPr>
        <w:t>……………….</w:t>
      </w:r>
      <w:r w:rsidRPr="004226CE">
        <w:rPr>
          <w:rFonts w:ascii="Arial" w:hAnsi="Arial" w:cs="Arial"/>
          <w:sz w:val="20"/>
          <w:szCs w:val="20"/>
        </w:rPr>
        <w:t xml:space="preserve"> zł.</w:t>
      </w:r>
    </w:p>
    <w:p w:rsidR="00BC6668" w:rsidRPr="004226CE" w:rsidRDefault="00BC6668" w:rsidP="007B1172">
      <w:pPr>
        <w:numPr>
          <w:ilvl w:val="0"/>
          <w:numId w:val="1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Na wydatki objęte </w:t>
      </w:r>
      <w:proofErr w:type="spellStart"/>
      <w:r w:rsidRPr="004226CE">
        <w:rPr>
          <w:rFonts w:ascii="Arial" w:hAnsi="Arial" w:cs="Arial"/>
          <w:sz w:val="20"/>
          <w:szCs w:val="20"/>
        </w:rPr>
        <w:t>cross-financingiem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Beneficjentowi przysługują kwoty:</w:t>
      </w:r>
      <w:r w:rsidR="00176C96" w:rsidRPr="004226CE">
        <w:rPr>
          <w:rStyle w:val="Odwoanieprzypisudolnego"/>
          <w:rFonts w:ascii="Arial" w:hAnsi="Arial" w:cs="Arial"/>
          <w:sz w:val="20"/>
          <w:szCs w:val="20"/>
        </w:rPr>
        <w:footnoteReference w:id="19"/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="000637CD" w:rsidRPr="004226CE">
        <w:rPr>
          <w:rFonts w:ascii="Arial" w:hAnsi="Arial" w:cs="Arial"/>
          <w:sz w:val="20"/>
          <w:szCs w:val="20"/>
        </w:rPr>
        <w:t>2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3E5FE0" w:rsidRPr="004226CE">
        <w:rPr>
          <w:rFonts w:ascii="Arial" w:hAnsi="Arial" w:cs="Arial"/>
          <w:sz w:val="20"/>
          <w:szCs w:val="20"/>
        </w:rPr>
        <w:t xml:space="preserve">pkt </w:t>
      </w:r>
      <w:r w:rsidRPr="004226CE">
        <w:rPr>
          <w:rFonts w:ascii="Arial" w:hAnsi="Arial" w:cs="Arial"/>
          <w:sz w:val="20"/>
          <w:szCs w:val="20"/>
        </w:rPr>
        <w:t>1,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Pr="004226CE">
        <w:rPr>
          <w:rFonts w:ascii="Arial" w:hAnsi="Arial" w:cs="Arial"/>
          <w:sz w:val="20"/>
          <w:szCs w:val="20"/>
        </w:rPr>
        <w:t xml:space="preserve">2 </w:t>
      </w:r>
      <w:r w:rsidR="003E5FE0" w:rsidRPr="004226CE">
        <w:rPr>
          <w:rFonts w:ascii="Arial" w:hAnsi="Arial" w:cs="Arial"/>
          <w:sz w:val="20"/>
          <w:szCs w:val="20"/>
        </w:rPr>
        <w:t xml:space="preserve">pkt </w:t>
      </w:r>
      <w:r w:rsidRPr="004226CE">
        <w:rPr>
          <w:rFonts w:ascii="Arial" w:hAnsi="Arial" w:cs="Arial"/>
          <w:sz w:val="20"/>
          <w:szCs w:val="20"/>
        </w:rPr>
        <w:t>2,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Pr="004226CE">
        <w:rPr>
          <w:rFonts w:ascii="Arial" w:hAnsi="Arial" w:cs="Arial"/>
          <w:sz w:val="20"/>
          <w:szCs w:val="20"/>
        </w:rPr>
        <w:t xml:space="preserve">2 </w:t>
      </w:r>
      <w:r w:rsidR="003E5FE0" w:rsidRPr="004226CE">
        <w:rPr>
          <w:rFonts w:ascii="Arial" w:hAnsi="Arial" w:cs="Arial"/>
          <w:sz w:val="20"/>
          <w:szCs w:val="20"/>
        </w:rPr>
        <w:t>pkt</w:t>
      </w:r>
      <w:r w:rsidRPr="004226CE">
        <w:rPr>
          <w:rFonts w:ascii="Arial" w:hAnsi="Arial" w:cs="Arial"/>
          <w:sz w:val="20"/>
          <w:szCs w:val="20"/>
        </w:rPr>
        <w:t xml:space="preserve"> 3.</w:t>
      </w:r>
    </w:p>
    <w:p w:rsidR="00BC6668" w:rsidRPr="004226CE" w:rsidRDefault="00BC6668" w:rsidP="007B1172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Na wydatki związane z zakupem środków trwałych Beneficjentowi przysługują kwoty:</w:t>
      </w:r>
      <w:r w:rsidR="00176C96" w:rsidRPr="004226CE">
        <w:rPr>
          <w:rStyle w:val="Odwoanieprzypisudolnego"/>
          <w:rFonts w:ascii="Arial" w:hAnsi="Arial" w:cs="Arial"/>
          <w:sz w:val="20"/>
          <w:szCs w:val="20"/>
        </w:rPr>
        <w:footnoteReference w:id="20"/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Pr="004226CE">
        <w:rPr>
          <w:rFonts w:ascii="Arial" w:hAnsi="Arial" w:cs="Arial"/>
          <w:sz w:val="20"/>
          <w:szCs w:val="20"/>
        </w:rPr>
        <w:t xml:space="preserve">2 </w:t>
      </w:r>
      <w:r w:rsidR="003E5FE0" w:rsidRPr="004226CE">
        <w:rPr>
          <w:rFonts w:ascii="Arial" w:hAnsi="Arial" w:cs="Arial"/>
          <w:sz w:val="20"/>
          <w:szCs w:val="20"/>
        </w:rPr>
        <w:t xml:space="preserve">pkt </w:t>
      </w:r>
      <w:r w:rsidRPr="004226CE">
        <w:rPr>
          <w:rFonts w:ascii="Arial" w:hAnsi="Arial" w:cs="Arial"/>
          <w:sz w:val="20"/>
          <w:szCs w:val="20"/>
        </w:rPr>
        <w:t>1,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Pr="004226CE">
        <w:rPr>
          <w:rFonts w:ascii="Arial" w:hAnsi="Arial" w:cs="Arial"/>
          <w:sz w:val="20"/>
          <w:szCs w:val="20"/>
        </w:rPr>
        <w:t xml:space="preserve">2 </w:t>
      </w:r>
      <w:r w:rsidR="003E5FE0" w:rsidRPr="004226CE">
        <w:rPr>
          <w:rFonts w:ascii="Arial" w:hAnsi="Arial" w:cs="Arial"/>
          <w:sz w:val="20"/>
          <w:szCs w:val="20"/>
        </w:rPr>
        <w:t>pkt</w:t>
      </w:r>
      <w:r w:rsidRPr="004226CE">
        <w:rPr>
          <w:rFonts w:ascii="Arial" w:hAnsi="Arial" w:cs="Arial"/>
          <w:sz w:val="20"/>
          <w:szCs w:val="20"/>
        </w:rPr>
        <w:t xml:space="preserve"> 2,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…………………………… zł w ramach kwoty, o której mowa w </w:t>
      </w:r>
      <w:r w:rsidR="003E5FE0" w:rsidRPr="004226CE">
        <w:rPr>
          <w:rFonts w:ascii="Arial" w:hAnsi="Arial" w:cs="Arial"/>
          <w:sz w:val="20"/>
          <w:szCs w:val="20"/>
        </w:rPr>
        <w:t xml:space="preserve">ust. </w:t>
      </w:r>
      <w:r w:rsidRPr="004226CE">
        <w:rPr>
          <w:rFonts w:ascii="Arial" w:hAnsi="Arial" w:cs="Arial"/>
          <w:sz w:val="20"/>
          <w:szCs w:val="20"/>
        </w:rPr>
        <w:t xml:space="preserve">2 </w:t>
      </w:r>
      <w:r w:rsidR="003E5FE0" w:rsidRPr="004226CE">
        <w:rPr>
          <w:rFonts w:ascii="Arial" w:hAnsi="Arial" w:cs="Arial"/>
          <w:sz w:val="20"/>
          <w:szCs w:val="20"/>
        </w:rPr>
        <w:t>pkt</w:t>
      </w:r>
      <w:r w:rsidRPr="004226CE">
        <w:rPr>
          <w:rFonts w:ascii="Arial" w:hAnsi="Arial" w:cs="Arial"/>
          <w:sz w:val="20"/>
          <w:szCs w:val="20"/>
        </w:rPr>
        <w:t xml:space="preserve"> 3.</w:t>
      </w:r>
    </w:p>
    <w:p w:rsidR="00BC6668" w:rsidRPr="004226CE" w:rsidRDefault="00BC6668" w:rsidP="007B1172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Zadania, o których mowa w ust. 2 uważa się za wykonane pod warunkiem osiągnięcia wskaźników:</w:t>
      </w:r>
      <w:r w:rsidR="000637CD" w:rsidRPr="004226CE">
        <w:rPr>
          <w:rStyle w:val="Odwoanieprzypisudolnego"/>
          <w:rFonts w:ascii="Arial" w:hAnsi="Arial" w:cs="Arial"/>
          <w:sz w:val="20"/>
          <w:szCs w:val="20"/>
        </w:rPr>
        <w:footnoteReference w:id="21"/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związku z wykonaniem zadan</w:t>
      </w:r>
      <w:r w:rsidR="00176C96" w:rsidRPr="004226CE">
        <w:rPr>
          <w:rFonts w:ascii="Arial" w:hAnsi="Arial" w:cs="Arial"/>
          <w:sz w:val="20"/>
          <w:szCs w:val="20"/>
        </w:rPr>
        <w:t>ia, o którym mowa w ust. 2 pkt 1</w:t>
      </w:r>
      <w:r w:rsidRPr="004226CE">
        <w:rPr>
          <w:rFonts w:ascii="Arial" w:hAnsi="Arial" w:cs="Arial"/>
          <w:sz w:val="20"/>
          <w:szCs w:val="20"/>
        </w:rPr>
        <w:t xml:space="preserve"> Beneficjent zobowiązuje się osiągnąć wartość docelową wskaźnika …………………………………………………… wynoszącą ……………………., którego osiągnięcie zostanie</w:t>
      </w:r>
      <w:r w:rsidR="00F85B62" w:rsidRPr="004226CE">
        <w:rPr>
          <w:rFonts w:ascii="Arial" w:hAnsi="Arial" w:cs="Arial"/>
          <w:sz w:val="20"/>
          <w:szCs w:val="20"/>
        </w:rPr>
        <w:t xml:space="preserve"> potwierdzone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załączanymi do wniosku o płatność …………………………………………………</w:t>
      </w:r>
      <w:r w:rsidR="004960E5"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Fonts w:ascii="Arial" w:hAnsi="Arial" w:cs="Arial"/>
          <w:sz w:val="20"/>
          <w:szCs w:val="20"/>
        </w:rPr>
        <w:t>…,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udostępnianymi podczas kontroli na miejscu ………………………………</w:t>
      </w:r>
      <w:r w:rsidR="004960E5" w:rsidRPr="004226CE">
        <w:rPr>
          <w:rFonts w:ascii="Arial" w:hAnsi="Arial" w:cs="Arial"/>
          <w:sz w:val="20"/>
          <w:szCs w:val="20"/>
        </w:rPr>
        <w:t>…....</w:t>
      </w:r>
      <w:r w:rsidRPr="004226CE">
        <w:rPr>
          <w:rFonts w:ascii="Arial" w:hAnsi="Arial" w:cs="Arial"/>
          <w:sz w:val="20"/>
          <w:szCs w:val="20"/>
        </w:rPr>
        <w:t>…....;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związku z wykonaniem zadania, o którym mowa w ust. 2 pkt </w:t>
      </w:r>
      <w:r w:rsidR="00176C96" w:rsidRPr="004226CE">
        <w:rPr>
          <w:rFonts w:ascii="Arial" w:hAnsi="Arial" w:cs="Arial"/>
          <w:sz w:val="20"/>
          <w:szCs w:val="20"/>
        </w:rPr>
        <w:t>2</w:t>
      </w:r>
      <w:r w:rsidRPr="004226CE">
        <w:rPr>
          <w:rFonts w:ascii="Arial" w:hAnsi="Arial" w:cs="Arial"/>
          <w:sz w:val="20"/>
          <w:szCs w:val="20"/>
        </w:rPr>
        <w:t xml:space="preserve"> Beneficjent zobowiązuje się osiągnąć wartość docelową wskaźnika …………………………………………………… wynoszącą ……………………., którego osiągnięcie zostanie </w:t>
      </w:r>
      <w:r w:rsidR="00F85B62" w:rsidRPr="004226CE">
        <w:rPr>
          <w:rFonts w:ascii="Arial" w:hAnsi="Arial" w:cs="Arial"/>
          <w:sz w:val="20"/>
          <w:szCs w:val="20"/>
        </w:rPr>
        <w:t>potwierdzone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załączanymi do wniosku o płatność …………………………………………………</w:t>
      </w:r>
      <w:r w:rsidR="004960E5"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Fonts w:ascii="Arial" w:hAnsi="Arial" w:cs="Arial"/>
          <w:sz w:val="20"/>
          <w:szCs w:val="20"/>
        </w:rPr>
        <w:t>…,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udostępnianymi podczas kontroli na miejscu </w:t>
      </w:r>
      <w:r w:rsidR="004960E5" w:rsidRPr="004226CE">
        <w:rPr>
          <w:rFonts w:ascii="Arial" w:hAnsi="Arial" w:cs="Arial"/>
          <w:sz w:val="20"/>
          <w:szCs w:val="20"/>
        </w:rPr>
        <w:t>…………………………………....…....;</w:t>
      </w:r>
    </w:p>
    <w:p w:rsidR="00BC6668" w:rsidRPr="004226CE" w:rsidRDefault="00BC6668" w:rsidP="007B1172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w związku z wykonaniem zadania, o który</w:t>
      </w:r>
      <w:r w:rsidR="00176C96" w:rsidRPr="004226CE">
        <w:rPr>
          <w:rFonts w:ascii="Arial" w:hAnsi="Arial" w:cs="Arial"/>
          <w:sz w:val="20"/>
          <w:szCs w:val="20"/>
        </w:rPr>
        <w:t>m mowa w ust. 2 pkt 3</w:t>
      </w:r>
      <w:r w:rsidRPr="004226CE">
        <w:rPr>
          <w:rFonts w:ascii="Arial" w:hAnsi="Arial" w:cs="Arial"/>
          <w:sz w:val="20"/>
          <w:szCs w:val="20"/>
        </w:rPr>
        <w:t xml:space="preserve"> Beneficjent zobowiązuje się osiągnąć wartość docelową wskaźnika …………………………………………………… wynoszącą ……………………., którego osiągnięcie zostanie </w:t>
      </w:r>
      <w:r w:rsidR="00F85B62" w:rsidRPr="004226CE">
        <w:rPr>
          <w:rFonts w:ascii="Arial" w:hAnsi="Arial" w:cs="Arial"/>
          <w:sz w:val="20"/>
          <w:szCs w:val="20"/>
        </w:rPr>
        <w:t>potwierdzone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załączanymi do wniosku o płatność ……………………………………………</w:t>
      </w:r>
      <w:r w:rsidR="004960E5"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Fonts w:ascii="Arial" w:hAnsi="Arial" w:cs="Arial"/>
          <w:sz w:val="20"/>
          <w:szCs w:val="20"/>
        </w:rPr>
        <w:t>………,</w:t>
      </w:r>
    </w:p>
    <w:p w:rsidR="00BC6668" w:rsidRPr="004226CE" w:rsidRDefault="00BC6668" w:rsidP="007B1172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udostępnianymi podczas kontroli na miejscu </w:t>
      </w:r>
      <w:r w:rsidR="004960E5" w:rsidRPr="004226CE">
        <w:rPr>
          <w:rFonts w:ascii="Arial" w:hAnsi="Arial" w:cs="Arial"/>
          <w:sz w:val="20"/>
          <w:szCs w:val="20"/>
        </w:rPr>
        <w:t>…………………………………....….....</w:t>
      </w:r>
    </w:p>
    <w:p w:rsidR="00BC6668" w:rsidRPr="004226CE" w:rsidRDefault="00BC6668" w:rsidP="001A3E1B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nieosiągnięcia w ramach zadania docelowej wartości wszystkich wskaźników związanych z danym zadaniem uznaje się kwotę ryczałtową związaną z tym zadaniem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za nierozliczoną.</w:t>
      </w:r>
      <w:r w:rsidR="0074019B" w:rsidRPr="004226CE">
        <w:rPr>
          <w:rFonts w:ascii="Arial" w:hAnsi="Arial" w:cs="Arial"/>
          <w:sz w:val="20"/>
          <w:szCs w:val="20"/>
        </w:rPr>
        <w:t xml:space="preserve"> W przypadku nieosiągnięcia w pełni w ramach danej kwoty ryczałtowej wskaźników, o których mowa w ust. 5, uznaje się, że Beneficjent nie rozliczył przyznanej kwoty ryczałtowej. W takim przypadku nie stosuje się reguły proporcjonalności, o której mowa w § 6.</w:t>
      </w:r>
    </w:p>
    <w:p w:rsidR="00BC6668" w:rsidRPr="004226CE" w:rsidRDefault="00BC6668" w:rsidP="001A3E1B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Wydatki, które Beneficjent poniósł na zadanie objęte kwotą ryczałtową, która nie została uznana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za rozliczoną, uznaje się za niekwalifikowalne w całości.</w:t>
      </w:r>
    </w:p>
    <w:p w:rsidR="00341EE5" w:rsidRPr="004226CE" w:rsidRDefault="00341EE5" w:rsidP="00341EE5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związku z realizacją Projektu Beneficjentowi przysługują, zgodnie z Wytycznymi w zakresie kwalifikowalności, koszty pośrednie rozliczane stawką ryczałtową w wysokości ………% poniesionych, udokumentowanych i zatwierdzonych w ramach Projektu wydatków bezpośrednich pomniejszonych o koszty racjonalnych usprawnień, o których mowa w Wytycznych w zakresie realizacji zasady równości szans i niedyskryminacji,  z zastrzeżeniem ust. 9.</w:t>
      </w:r>
    </w:p>
    <w:p w:rsidR="00762A63" w:rsidRPr="004226CE" w:rsidRDefault="00BC6668" w:rsidP="00F47265">
      <w:pPr>
        <w:pStyle w:val="Akapitzlist"/>
        <w:numPr>
          <w:ilvl w:val="0"/>
          <w:numId w:val="13"/>
        </w:numPr>
        <w:tabs>
          <w:tab w:val="left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</w:t>
      </w:r>
      <w:r w:rsidR="00355FB6" w:rsidRPr="004226CE">
        <w:rPr>
          <w:rFonts w:ascii="Arial" w:hAnsi="Arial" w:cs="Arial"/>
          <w:sz w:val="20"/>
          <w:szCs w:val="20"/>
        </w:rPr>
        <w:t>ń umowy w zakresie zarządzania P</w:t>
      </w:r>
      <w:r w:rsidRPr="004226CE">
        <w:rPr>
          <w:rFonts w:ascii="Arial" w:hAnsi="Arial" w:cs="Arial"/>
          <w:sz w:val="20"/>
          <w:szCs w:val="20"/>
        </w:rPr>
        <w:t>rojektem.</w:t>
      </w:r>
    </w:p>
    <w:p w:rsidR="00B87A4B" w:rsidRPr="004226CE" w:rsidRDefault="00F47265" w:rsidP="001A3E1B">
      <w:pPr>
        <w:numPr>
          <w:ilvl w:val="0"/>
          <w:numId w:val="1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 </w:t>
      </w:r>
      <w:r w:rsidR="00762A63" w:rsidRPr="004226CE">
        <w:rPr>
          <w:rFonts w:ascii="Arial" w:hAnsi="Arial" w:cs="Arial"/>
          <w:sz w:val="20"/>
          <w:szCs w:val="20"/>
        </w:rPr>
        <w:t xml:space="preserve">W przypadku gdy z Wniosku wynikają limity wydatków w ramach Projektu na zakup środków trwałych oraz wydatki w ramach </w:t>
      </w:r>
      <w:proofErr w:type="spellStart"/>
      <w:r w:rsidR="00762A63" w:rsidRPr="004226CE">
        <w:rPr>
          <w:rFonts w:ascii="Arial" w:hAnsi="Arial" w:cs="Arial"/>
          <w:sz w:val="20"/>
          <w:szCs w:val="20"/>
        </w:rPr>
        <w:t>cross-financingu</w:t>
      </w:r>
      <w:proofErr w:type="spellEnd"/>
      <w:r w:rsidR="00762A63" w:rsidRPr="004226CE">
        <w:rPr>
          <w:rFonts w:ascii="Arial" w:hAnsi="Arial" w:cs="Arial"/>
          <w:sz w:val="20"/>
          <w:szCs w:val="20"/>
        </w:rPr>
        <w:t>, o których mowa w Wytycznych w zakresie kwalifikowalności, Beneficjent rozliczając kwoty ryczałtowe wykazuje we wnioska</w:t>
      </w:r>
      <w:r w:rsidR="006221DF" w:rsidRPr="004226CE">
        <w:rPr>
          <w:rFonts w:ascii="Arial" w:hAnsi="Arial" w:cs="Arial"/>
          <w:sz w:val="20"/>
          <w:szCs w:val="20"/>
        </w:rPr>
        <w:t xml:space="preserve">ch o płatność, </w:t>
      </w:r>
      <w:r w:rsidR="002F3277" w:rsidRPr="004226CE">
        <w:rPr>
          <w:rFonts w:ascii="Arial" w:hAnsi="Arial" w:cs="Arial"/>
          <w:sz w:val="20"/>
          <w:szCs w:val="20"/>
        </w:rPr>
        <w:br/>
      </w:r>
      <w:r w:rsidR="006221DF" w:rsidRPr="004226CE">
        <w:rPr>
          <w:rFonts w:ascii="Arial" w:hAnsi="Arial" w:cs="Arial"/>
          <w:sz w:val="20"/>
          <w:szCs w:val="20"/>
        </w:rPr>
        <w:t xml:space="preserve">o których mowa w § </w:t>
      </w:r>
      <w:r w:rsidR="00762A63" w:rsidRPr="004226CE">
        <w:rPr>
          <w:rFonts w:ascii="Arial" w:hAnsi="Arial" w:cs="Arial"/>
          <w:sz w:val="20"/>
          <w:szCs w:val="20"/>
        </w:rPr>
        <w:t xml:space="preserve">9 ust. </w:t>
      </w:r>
      <w:r w:rsidR="008B40F5" w:rsidRPr="004226CE">
        <w:rPr>
          <w:rFonts w:ascii="Arial" w:hAnsi="Arial" w:cs="Arial"/>
          <w:sz w:val="20"/>
          <w:szCs w:val="20"/>
        </w:rPr>
        <w:t>3</w:t>
      </w:r>
      <w:r w:rsidR="00762A63" w:rsidRPr="004226CE">
        <w:rPr>
          <w:rFonts w:ascii="Arial" w:hAnsi="Arial" w:cs="Arial"/>
          <w:sz w:val="20"/>
          <w:szCs w:val="20"/>
        </w:rPr>
        <w:t>, wydatki do wysokości limitów określonych we Wniosku.</w:t>
      </w:r>
    </w:p>
    <w:p w:rsidR="00B87A4B" w:rsidRPr="004226CE" w:rsidRDefault="00B87A4B" w:rsidP="00A42C7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6</w:t>
      </w:r>
    </w:p>
    <w:p w:rsidR="00BC6668" w:rsidRPr="004226CE" w:rsidRDefault="00BC6668" w:rsidP="007B117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Projekt rozliczany jest na etapie końcowego wniosku o płatność pod względem finansowym proporcjonalnie do stopnia osiągnięcia założeń merytorycznych określony</w:t>
      </w:r>
      <w:r w:rsidR="00762A63" w:rsidRPr="004226CE">
        <w:rPr>
          <w:rFonts w:ascii="Arial" w:hAnsi="Arial" w:cs="Arial"/>
          <w:sz w:val="20"/>
          <w:szCs w:val="20"/>
        </w:rPr>
        <w:t xml:space="preserve">ch we </w:t>
      </w:r>
      <w:r w:rsidR="005E5CCC" w:rsidRPr="004226CE">
        <w:rPr>
          <w:rFonts w:ascii="Arial" w:hAnsi="Arial" w:cs="Arial"/>
          <w:sz w:val="20"/>
          <w:szCs w:val="20"/>
        </w:rPr>
        <w:t>W</w:t>
      </w:r>
      <w:r w:rsidR="00762A63" w:rsidRPr="004226CE">
        <w:rPr>
          <w:rFonts w:ascii="Arial" w:hAnsi="Arial" w:cs="Arial"/>
          <w:sz w:val="20"/>
          <w:szCs w:val="20"/>
        </w:rPr>
        <w:t xml:space="preserve">niosku </w:t>
      </w:r>
      <w:r w:rsidRPr="004226CE">
        <w:rPr>
          <w:rFonts w:ascii="Arial" w:hAnsi="Arial" w:cs="Arial"/>
          <w:sz w:val="20"/>
          <w:szCs w:val="20"/>
        </w:rPr>
        <w:t>.</w:t>
      </w:r>
    </w:p>
    <w:p w:rsidR="005E5CCC" w:rsidRPr="004226CE" w:rsidRDefault="00BC6668" w:rsidP="005E5C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</w:t>
      </w:r>
      <w:r w:rsidR="00762A63" w:rsidRPr="004226CE">
        <w:rPr>
          <w:rFonts w:ascii="Arial" w:hAnsi="Arial" w:cs="Arial"/>
          <w:sz w:val="20"/>
          <w:szCs w:val="20"/>
        </w:rPr>
        <w:t xml:space="preserve"> przypadku niespełnienia przez P</w:t>
      </w:r>
      <w:r w:rsidRPr="004226CE">
        <w:rPr>
          <w:rFonts w:ascii="Arial" w:hAnsi="Arial" w:cs="Arial"/>
          <w:sz w:val="20"/>
          <w:szCs w:val="20"/>
        </w:rPr>
        <w:t xml:space="preserve">rojekt kryterium wyboru projektów zatwierdzonego przez Komitet Monitorujący Regionalnego Programu Operacyjnego Województwa Łódzkiego na lata 2014-2020 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uznać wszystkie </w:t>
      </w:r>
      <w:r w:rsidR="008F3D90" w:rsidRPr="004226CE">
        <w:rPr>
          <w:rFonts w:ascii="Arial" w:hAnsi="Arial" w:cs="Arial"/>
          <w:sz w:val="20"/>
          <w:szCs w:val="20"/>
        </w:rPr>
        <w:t xml:space="preserve">lub odpowiednią część wydatków </w:t>
      </w:r>
      <w:r w:rsidR="005E5CCC" w:rsidRPr="004226CE">
        <w:rPr>
          <w:rFonts w:ascii="Arial" w:hAnsi="Arial" w:cs="Arial"/>
          <w:sz w:val="20"/>
          <w:szCs w:val="20"/>
        </w:rPr>
        <w:t xml:space="preserve">dotychczas rozliczonych </w:t>
      </w:r>
      <w:r w:rsidR="00775AFF" w:rsidRPr="004226C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5E5CCC" w:rsidRPr="004226CE">
        <w:rPr>
          <w:rFonts w:ascii="Arial" w:hAnsi="Arial" w:cs="Arial"/>
          <w:sz w:val="20"/>
          <w:szCs w:val="20"/>
        </w:rPr>
        <w:t>w ramach Projektu za niekwalifikowalne.</w:t>
      </w:r>
    </w:p>
    <w:p w:rsidR="00BC6668" w:rsidRPr="004226CE" w:rsidRDefault="00BC6668" w:rsidP="007B117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Koszty pośrednie uznaje się za niekwalifikowalne w proporcji w jakiej na podstawie </w:t>
      </w:r>
      <w:r w:rsidR="008F3D90" w:rsidRPr="004226CE">
        <w:rPr>
          <w:rFonts w:ascii="Arial" w:hAnsi="Arial" w:cs="Arial"/>
          <w:sz w:val="20"/>
          <w:szCs w:val="20"/>
        </w:rPr>
        <w:t xml:space="preserve">ust. </w:t>
      </w:r>
      <w:r w:rsidR="001A5437" w:rsidRPr="004226CE">
        <w:rPr>
          <w:rFonts w:ascii="Arial" w:hAnsi="Arial" w:cs="Arial"/>
          <w:sz w:val="20"/>
          <w:szCs w:val="20"/>
        </w:rPr>
        <w:t xml:space="preserve">2 </w:t>
      </w:r>
      <w:r w:rsidRPr="004226CE">
        <w:rPr>
          <w:rFonts w:ascii="Arial" w:hAnsi="Arial" w:cs="Arial"/>
          <w:sz w:val="20"/>
          <w:szCs w:val="20"/>
        </w:rPr>
        <w:t>uznano</w:t>
      </w:r>
      <w:r w:rsidR="008F3D90" w:rsidRPr="004226CE">
        <w:rPr>
          <w:rFonts w:ascii="Arial" w:hAnsi="Arial" w:cs="Arial"/>
          <w:sz w:val="20"/>
          <w:szCs w:val="20"/>
        </w:rPr>
        <w:t xml:space="preserve"> za niekwalifikowalne pozostałe wydatki w P</w:t>
      </w:r>
      <w:r w:rsidRPr="004226CE">
        <w:rPr>
          <w:rFonts w:ascii="Arial" w:hAnsi="Arial" w:cs="Arial"/>
          <w:sz w:val="20"/>
          <w:szCs w:val="20"/>
        </w:rPr>
        <w:t>rojekcie.</w:t>
      </w:r>
    </w:p>
    <w:p w:rsidR="005E5CCC" w:rsidRPr="004226CE" w:rsidRDefault="005E5CCC" w:rsidP="005E5C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2  Instytucja </w:t>
      </w:r>
      <w:r w:rsidR="00D75E1E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odstąpić od uznania kosztów Projektu za niekwalifikowalne </w:t>
      </w:r>
      <w:r w:rsidRPr="004226CE">
        <w:rPr>
          <w:rFonts w:ascii="Arial" w:hAnsi="Arial" w:cs="Arial"/>
          <w:sz w:val="20"/>
          <w:szCs w:val="20"/>
        </w:rPr>
        <w:br/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:rsidR="00D701E8" w:rsidRPr="004226CE" w:rsidRDefault="00D701E8" w:rsidP="00D701E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4226C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4226C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:rsidR="003A6C89" w:rsidRPr="004226CE" w:rsidRDefault="00BC6668" w:rsidP="003A6C89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Reguła proporcjonalności nie ma zastosowania w zakresie w jakim ma zastosowanie § 5 ust. </w:t>
      </w:r>
      <w:r w:rsidR="00734E95" w:rsidRPr="004226CE">
        <w:rPr>
          <w:rFonts w:ascii="Arial" w:hAnsi="Arial" w:cs="Arial"/>
          <w:sz w:val="20"/>
          <w:szCs w:val="20"/>
        </w:rPr>
        <w:t>7</w:t>
      </w:r>
      <w:r w:rsidRPr="004226CE">
        <w:rPr>
          <w:rFonts w:ascii="Arial" w:hAnsi="Arial" w:cs="Arial"/>
          <w:sz w:val="20"/>
          <w:szCs w:val="20"/>
        </w:rPr>
        <w:t>.</w:t>
      </w:r>
    </w:p>
    <w:p w:rsidR="00A42C73" w:rsidRPr="004226CE" w:rsidRDefault="00A42C73" w:rsidP="00201F4D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:rsidR="00BC6668" w:rsidRPr="004226CE" w:rsidRDefault="00BC6668" w:rsidP="003A6C89">
      <w:pPr>
        <w:spacing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Płatności</w:t>
      </w:r>
    </w:p>
    <w:p w:rsidR="00BC6668" w:rsidRPr="004226CE" w:rsidRDefault="00BC6668" w:rsidP="009155D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7.</w:t>
      </w:r>
    </w:p>
    <w:p w:rsidR="00BC6668" w:rsidRPr="004226CE" w:rsidRDefault="00BC6668" w:rsidP="009155D6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Dofinansowanie, o którym mowa w § 2 ust. 2 pkt 1, jest wypłacane w formie za</w:t>
      </w:r>
      <w:r w:rsidR="006221DF" w:rsidRPr="004226CE">
        <w:rPr>
          <w:rFonts w:ascii="Arial" w:hAnsi="Arial" w:cs="Arial"/>
          <w:sz w:val="20"/>
          <w:szCs w:val="20"/>
        </w:rPr>
        <w:t xml:space="preserve">liczki w wysokości określonej w </w:t>
      </w:r>
      <w:r w:rsidRPr="004226CE">
        <w:rPr>
          <w:rFonts w:ascii="Arial" w:hAnsi="Arial" w:cs="Arial"/>
          <w:sz w:val="20"/>
          <w:szCs w:val="20"/>
        </w:rPr>
        <w:t xml:space="preserve">harmonogramie płatności stanowiącym załącznik nr 3 do umowy, z zastrzeżeniem </w:t>
      </w:r>
      <w:r w:rsidRPr="004226CE">
        <w:rPr>
          <w:rFonts w:ascii="Arial" w:hAnsi="Arial" w:cs="Arial"/>
          <w:sz w:val="20"/>
          <w:szCs w:val="20"/>
        </w:rPr>
        <w:lastRenderedPageBreak/>
        <w:t xml:space="preserve">ust. 3 i § 8. W szczególnie uzasadnionych przypadkach dofinansowanie może być wypłacane </w:t>
      </w:r>
      <w:r w:rsidRPr="004226C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4226CE">
        <w:rPr>
          <w:rFonts w:ascii="Arial" w:hAnsi="Arial" w:cs="Arial"/>
          <w:i/>
          <w:iCs/>
          <w:sz w:val="20"/>
          <w:szCs w:val="20"/>
        </w:rPr>
        <w:t>lub Partnerów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3"/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B87A4B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D75E1E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, uwzględniając przy tym, że wysokość transzy na dany okres nie przekracza środków niezbędnych dla prawidłowej realizacji danego etapu </w:t>
      </w:r>
      <w:r w:rsidR="002877A1" w:rsidRPr="004226CE">
        <w:rPr>
          <w:rFonts w:ascii="Arial" w:hAnsi="Arial" w:cs="Arial"/>
          <w:sz w:val="20"/>
          <w:szCs w:val="20"/>
        </w:rPr>
        <w:t>P</w:t>
      </w:r>
      <w:r w:rsidRPr="004226CE">
        <w:rPr>
          <w:rFonts w:ascii="Arial" w:hAnsi="Arial" w:cs="Arial"/>
          <w:sz w:val="20"/>
          <w:szCs w:val="20"/>
        </w:rPr>
        <w:t>rojektu oraz wynika ze szczegółowego budżetu i harmonogramu realizacji Projektu</w:t>
      </w:r>
      <w:r w:rsidR="002877A1" w:rsidRPr="004226CE">
        <w:rPr>
          <w:rFonts w:ascii="Arial" w:hAnsi="Arial" w:cs="Arial"/>
          <w:sz w:val="20"/>
          <w:szCs w:val="20"/>
        </w:rPr>
        <w:t>. Beneficjent</w:t>
      </w:r>
      <w:r w:rsidRPr="004226CE">
        <w:rPr>
          <w:rFonts w:ascii="Arial" w:hAnsi="Arial" w:cs="Arial"/>
          <w:sz w:val="20"/>
          <w:szCs w:val="20"/>
        </w:rPr>
        <w:t xml:space="preserve"> przekazuje </w:t>
      </w:r>
      <w:r w:rsidR="002877A1" w:rsidRPr="004226CE">
        <w:rPr>
          <w:rFonts w:ascii="Arial" w:hAnsi="Arial" w:cs="Arial"/>
          <w:sz w:val="20"/>
          <w:szCs w:val="20"/>
        </w:rPr>
        <w:t xml:space="preserve">harmonogram płatności </w:t>
      </w:r>
      <w:r w:rsidRPr="004226CE">
        <w:rPr>
          <w:rFonts w:ascii="Arial" w:hAnsi="Arial" w:cs="Arial"/>
          <w:sz w:val="20"/>
          <w:szCs w:val="20"/>
        </w:rPr>
        <w:t xml:space="preserve">za pośrednictwem SL2014, chyba że </w:t>
      </w:r>
      <w:r w:rsidR="002877A1" w:rsidRPr="004226CE">
        <w:rPr>
          <w:rFonts w:ascii="Arial" w:hAnsi="Arial" w:cs="Arial"/>
          <w:sz w:val="20"/>
          <w:szCs w:val="20"/>
        </w:rPr>
        <w:t>z przyczyn technicznych</w:t>
      </w:r>
      <w:r w:rsidR="00A65719" w:rsidRPr="004226CE">
        <w:rPr>
          <w:rFonts w:ascii="Arial" w:hAnsi="Arial" w:cs="Arial"/>
          <w:sz w:val="20"/>
          <w:szCs w:val="20"/>
        </w:rPr>
        <w:t>, które nie leżą po stronie Beneficjenta,</w:t>
      </w:r>
      <w:r w:rsidR="002877A1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nie jest to możliwe. W takim przypadku stosuje się § </w:t>
      </w:r>
      <w:r w:rsidR="008B40F5" w:rsidRPr="004226CE">
        <w:rPr>
          <w:rFonts w:ascii="Arial" w:hAnsi="Arial" w:cs="Arial"/>
          <w:sz w:val="20"/>
          <w:szCs w:val="20"/>
        </w:rPr>
        <w:t xml:space="preserve">14 </w:t>
      </w:r>
      <w:r w:rsidRPr="004226CE">
        <w:rPr>
          <w:rFonts w:ascii="Arial" w:hAnsi="Arial" w:cs="Arial"/>
          <w:sz w:val="20"/>
          <w:szCs w:val="20"/>
        </w:rPr>
        <w:t>ust. 8, przy czym formularz wersji</w:t>
      </w:r>
      <w:r w:rsidR="00972810" w:rsidRPr="004226CE">
        <w:rPr>
          <w:rFonts w:ascii="Arial" w:hAnsi="Arial" w:cs="Arial"/>
          <w:sz w:val="20"/>
          <w:szCs w:val="20"/>
        </w:rPr>
        <w:t xml:space="preserve"> pisemnej</w:t>
      </w:r>
      <w:r w:rsidRPr="004226CE">
        <w:rPr>
          <w:rFonts w:ascii="Arial" w:hAnsi="Arial" w:cs="Arial"/>
          <w:sz w:val="20"/>
          <w:szCs w:val="20"/>
        </w:rPr>
        <w:t xml:space="preserve"> harmonogramu płatności jest zgodny z załącznikiem nr 3 do umowy. </w:t>
      </w:r>
      <w:r w:rsidR="000A64DA" w:rsidRPr="004226C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0138E">
        <w:rPr>
          <w:rFonts w:ascii="Arial" w:hAnsi="Arial" w:cs="Arial"/>
          <w:sz w:val="20"/>
          <w:szCs w:val="20"/>
        </w:rPr>
        <w:t>Pośredniczącej</w:t>
      </w:r>
      <w:r w:rsidR="000A64DA" w:rsidRPr="004226C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0138E">
        <w:rPr>
          <w:rFonts w:ascii="Arial" w:hAnsi="Arial" w:cs="Arial"/>
          <w:sz w:val="20"/>
          <w:szCs w:val="20"/>
        </w:rPr>
        <w:t>Pośredniczącej</w:t>
      </w:r>
      <w:r w:rsidR="000A64DA" w:rsidRPr="004226CE">
        <w:rPr>
          <w:rFonts w:ascii="Arial" w:hAnsi="Arial" w:cs="Arial"/>
          <w:sz w:val="20"/>
          <w:szCs w:val="20"/>
        </w:rPr>
        <w:t>.</w:t>
      </w:r>
    </w:p>
    <w:p w:rsidR="00EE5D55" w:rsidRPr="004226CE" w:rsidRDefault="00EE5D55" w:rsidP="00EE5D55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Pr="004226CE">
        <w:rPr>
          <w:rFonts w:ascii="Arial" w:hAnsi="Arial" w:cs="Arial"/>
          <w:sz w:val="20"/>
          <w:szCs w:val="20"/>
        </w:rPr>
        <w:br/>
        <w:t xml:space="preserve">przez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i nie wymaga for</w:t>
      </w:r>
      <w:r w:rsidR="00A7099B">
        <w:rPr>
          <w:rFonts w:ascii="Arial" w:hAnsi="Arial" w:cs="Arial"/>
          <w:sz w:val="20"/>
          <w:szCs w:val="20"/>
        </w:rPr>
        <w:t>my aneksu do umowy. Instytucja Pośredniczącą</w:t>
      </w:r>
      <w:r w:rsidRPr="004226CE">
        <w:rPr>
          <w:rFonts w:ascii="Arial" w:hAnsi="Arial" w:cs="Arial"/>
          <w:sz w:val="20"/>
          <w:szCs w:val="20"/>
        </w:rPr>
        <w:t xml:space="preserve"> odrzuca lub akceptuje zmianę harmonogramu płatności w SL2014 w terminie 10 dni roboczych </w:t>
      </w:r>
      <w:r w:rsidRPr="004226CE">
        <w:rPr>
          <w:rFonts w:ascii="Arial" w:hAnsi="Arial" w:cs="Arial"/>
          <w:sz w:val="20"/>
          <w:szCs w:val="20"/>
        </w:rPr>
        <w:br/>
        <w:t>od jej otrzymania</w:t>
      </w:r>
      <w:r w:rsidR="00B66959" w:rsidRPr="004226CE">
        <w:rPr>
          <w:rFonts w:ascii="Arial" w:hAnsi="Arial" w:cs="Arial"/>
          <w:sz w:val="20"/>
          <w:szCs w:val="20"/>
        </w:rPr>
        <w:t xml:space="preserve">. </w:t>
      </w:r>
      <w:r w:rsidRPr="004226CE">
        <w:rPr>
          <w:rFonts w:ascii="Arial" w:hAnsi="Arial" w:cs="Arial"/>
          <w:sz w:val="20"/>
          <w:szCs w:val="20"/>
        </w:rPr>
        <w:t xml:space="preserve">Akceptacja przez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harmonogramu płatności w zakresie minionych okresów rozliczeniowych nie zwalania Beneficjenta z konsekwencji określonych w art. 189 ust. 3 ustawy o finansach publicznych. Jeżeli Instytucja </w:t>
      </w:r>
      <w:r w:rsidR="00A7099B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:rsidR="00BC6668" w:rsidRPr="004226CE" w:rsidRDefault="00B66959" w:rsidP="007B2B2E">
      <w:pPr>
        <w:numPr>
          <w:ilvl w:val="3"/>
          <w:numId w:val="7"/>
        </w:numPr>
        <w:tabs>
          <w:tab w:val="clear" w:pos="54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Transze dofinansowania są przekazywane na rachunek bankowy Beneficjenta nr ………………… ………………………………….. 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i/>
          <w:iCs/>
          <w:sz w:val="20"/>
          <w:szCs w:val="20"/>
        </w:rPr>
        <w:t>a następnie niezwłocznie przekazywane przez ……….…………… [nazwa Beneficjenta] na rachunek bankowy jednostki organizacyjnej Beneficjenta nr ……………… ………………………………………..</w:t>
      </w:r>
      <w:r w:rsidRPr="004226CE">
        <w:rPr>
          <w:rFonts w:ascii="Arial" w:hAnsi="Arial" w:cs="Arial"/>
          <w:i/>
          <w:iCs/>
          <w:sz w:val="20"/>
          <w:szCs w:val="20"/>
          <w:vertAlign w:val="superscript"/>
        </w:rPr>
        <w:footnoteReference w:id="25"/>
      </w:r>
      <w:r w:rsidRPr="004226CE">
        <w:rPr>
          <w:rFonts w:ascii="Arial" w:hAnsi="Arial" w:cs="Arial"/>
          <w:i/>
          <w:iCs/>
          <w:sz w:val="20"/>
          <w:szCs w:val="20"/>
        </w:rPr>
        <w:t>.</w:t>
      </w:r>
      <w:r w:rsidRPr="004226CE">
        <w:rPr>
          <w:rFonts w:ascii="Arial" w:hAnsi="Arial" w:cs="Arial"/>
          <w:sz w:val="20"/>
          <w:szCs w:val="20"/>
        </w:rPr>
        <w:t xml:space="preserve"> Zmiana numeru rachunku bankowego wymaga formy aneksu do umowy.</w:t>
      </w:r>
    </w:p>
    <w:p w:rsidR="00BC6668" w:rsidRPr="004226CE" w:rsidRDefault="00BC6668" w:rsidP="00D263F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Pr="004226C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</w:t>
      </w:r>
      <w:r w:rsidRPr="004226CE">
        <w:rPr>
          <w:rFonts w:ascii="Arial" w:hAnsi="Arial" w:cs="Arial"/>
          <w:iCs/>
          <w:sz w:val="20"/>
          <w:szCs w:val="20"/>
          <w:vertAlign w:val="superscript"/>
        </w:rPr>
        <w:footnoteReference w:id="26"/>
      </w:r>
    </w:p>
    <w:p w:rsidR="00FF2505" w:rsidRPr="004226CE" w:rsidRDefault="00FF2505" w:rsidP="007E5069">
      <w:pPr>
        <w:numPr>
          <w:ilvl w:val="3"/>
          <w:numId w:val="7"/>
        </w:numPr>
        <w:tabs>
          <w:tab w:val="clear" w:pos="54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dokonać zwrotu do przedostatniego dnia roboczego danego roku kalendarzowego na rachunek bankowy wskazany przez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środków dotacji celowej, o której mowa w § 2 ust. 2 pkt 1 lit. b, która nie zostanie wydatkowana do końca danego roku, o czym jednocześnie informuje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. </w:t>
      </w:r>
      <w:r w:rsidR="00A31B20" w:rsidRPr="004226CE">
        <w:rPr>
          <w:rFonts w:ascii="Arial" w:hAnsi="Arial" w:cs="Arial"/>
          <w:sz w:val="20"/>
          <w:szCs w:val="20"/>
        </w:rPr>
        <w:t xml:space="preserve">Kwota dotacji celowej zwrócona zgodnie ze zdaniem pierwszym, jest przekazywana Beneficjentowi przez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="00A31B20" w:rsidRPr="004226CE">
        <w:rPr>
          <w:rFonts w:ascii="Arial" w:hAnsi="Arial" w:cs="Arial"/>
          <w:sz w:val="20"/>
          <w:szCs w:val="20"/>
        </w:rPr>
        <w:t xml:space="preserve"> </w:t>
      </w:r>
      <w:r w:rsidR="0095777C" w:rsidRPr="004226CE">
        <w:rPr>
          <w:rFonts w:ascii="Arial" w:hAnsi="Arial" w:cs="Arial"/>
          <w:sz w:val="20"/>
          <w:szCs w:val="20"/>
        </w:rPr>
        <w:t>nie później niż do dnia 31 marca kolejnego roku</w:t>
      </w:r>
      <w:r w:rsidR="00A31B20" w:rsidRPr="004226CE">
        <w:rPr>
          <w:rFonts w:ascii="Arial" w:hAnsi="Arial" w:cs="Arial"/>
          <w:sz w:val="20"/>
          <w:szCs w:val="20"/>
        </w:rPr>
        <w:t>, pod warunkiem dostępności środków</w:t>
      </w:r>
      <w:r w:rsidR="00F53E8E"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026BF3">
      <w:pPr>
        <w:numPr>
          <w:ilvl w:val="3"/>
          <w:numId w:val="7"/>
        </w:numPr>
        <w:tabs>
          <w:tab w:val="clear" w:pos="54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7E5069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7E5069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do dyspozycji Beneficjenta w następnym ro</w:t>
      </w:r>
      <w:r w:rsidR="002A785E" w:rsidRPr="004226CE">
        <w:rPr>
          <w:rFonts w:ascii="Arial" w:hAnsi="Arial" w:cs="Arial"/>
          <w:sz w:val="20"/>
          <w:szCs w:val="20"/>
        </w:rPr>
        <w:t>ku budżetowym.</w:t>
      </w:r>
    </w:p>
    <w:p w:rsidR="00EA62D7" w:rsidRPr="004226CE" w:rsidRDefault="00EA62D7" w:rsidP="00EA62D7">
      <w:pPr>
        <w:numPr>
          <w:ilvl w:val="3"/>
          <w:numId w:val="7"/>
        </w:numPr>
        <w:tabs>
          <w:tab w:val="clear" w:pos="54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 , Instytucja </w:t>
      </w:r>
      <w:r w:rsidR="00A7099B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zgodnie z Ustawą o finansach publicznych nalicza odsetki w wysokości określonej jak dla zaległości podatkowych.</w:t>
      </w:r>
    </w:p>
    <w:p w:rsidR="00455C06" w:rsidRPr="004226CE" w:rsidRDefault="00455C06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8.</w:t>
      </w:r>
    </w:p>
    <w:p w:rsidR="00BC6668" w:rsidRPr="004226CE" w:rsidRDefault="00BC6668" w:rsidP="007B1172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4226CE">
        <w:rPr>
          <w:rFonts w:ascii="Arial" w:hAnsi="Arial" w:cs="Arial"/>
          <w:sz w:val="20"/>
          <w:szCs w:val="20"/>
        </w:rPr>
        <w:br/>
        <w:t xml:space="preserve">ust. </w:t>
      </w:r>
      <w:r w:rsidR="004F25D7" w:rsidRPr="004226CE">
        <w:rPr>
          <w:rFonts w:ascii="Arial" w:hAnsi="Arial" w:cs="Arial"/>
          <w:sz w:val="20"/>
          <w:szCs w:val="20"/>
        </w:rPr>
        <w:t>2-4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pierwsza transza dofinansowania jest przekazywana w wysokości określonej w pierwszym wniosku o płatność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775AFF" w:rsidRPr="004226C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4226CE">
        <w:rPr>
          <w:rFonts w:ascii="Arial" w:hAnsi="Arial" w:cs="Arial"/>
          <w:i/>
          <w:iCs/>
          <w:sz w:val="20"/>
          <w:szCs w:val="20"/>
        </w:rPr>
        <w:t>zabezpieczenia,</w:t>
      </w:r>
      <w:r w:rsidR="005B31D5"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i/>
          <w:iCs/>
          <w:sz w:val="20"/>
          <w:szCs w:val="20"/>
        </w:rPr>
        <w:t>o którym mowa w § 1</w:t>
      </w:r>
      <w:r w:rsidR="009E1FED" w:rsidRPr="004226CE">
        <w:rPr>
          <w:rFonts w:ascii="Arial" w:hAnsi="Arial" w:cs="Arial"/>
          <w:i/>
          <w:iCs/>
          <w:sz w:val="20"/>
          <w:szCs w:val="20"/>
        </w:rPr>
        <w:t>3</w:t>
      </w:r>
      <w:r w:rsidR="00A15AA2" w:rsidRPr="004226CE">
        <w:rPr>
          <w:rFonts w:ascii="Arial" w:hAnsi="Arial" w:cs="Arial"/>
          <w:i/>
          <w:iCs/>
          <w:sz w:val="20"/>
          <w:szCs w:val="20"/>
        </w:rPr>
        <w:t>;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</w:p>
    <w:p w:rsidR="00BC6668" w:rsidRPr="004226CE" w:rsidRDefault="00BC6668" w:rsidP="00194179">
      <w:pPr>
        <w:numPr>
          <w:ilvl w:val="1"/>
          <w:numId w:val="40"/>
        </w:numPr>
        <w:tabs>
          <w:tab w:val="clear" w:pos="680"/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kolejne transze dofinansowania są przekazy</w:t>
      </w:r>
      <w:r w:rsidR="00194179" w:rsidRPr="004226CE">
        <w:rPr>
          <w:rFonts w:ascii="Arial" w:hAnsi="Arial" w:cs="Arial"/>
          <w:sz w:val="20"/>
          <w:szCs w:val="20"/>
        </w:rPr>
        <w:t xml:space="preserve">wane po </w:t>
      </w:r>
      <w:r w:rsidR="000C1815" w:rsidRPr="004226CE">
        <w:rPr>
          <w:rFonts w:ascii="Arial" w:hAnsi="Arial" w:cs="Arial"/>
          <w:sz w:val="20"/>
          <w:szCs w:val="20"/>
        </w:rPr>
        <w:t xml:space="preserve">zatwierdzeniu wniosku o płatność, </w:t>
      </w:r>
      <w:r w:rsidR="003A789A" w:rsidRPr="004226CE">
        <w:rPr>
          <w:rFonts w:ascii="Arial" w:hAnsi="Arial" w:cs="Arial"/>
          <w:sz w:val="20"/>
          <w:szCs w:val="20"/>
        </w:rPr>
        <w:br/>
      </w:r>
      <w:r w:rsidR="000C1815" w:rsidRPr="004226CE">
        <w:rPr>
          <w:rFonts w:ascii="Arial" w:hAnsi="Arial" w:cs="Arial"/>
          <w:sz w:val="20"/>
          <w:szCs w:val="20"/>
        </w:rPr>
        <w:t xml:space="preserve">w którym Beneficjent oświadczył, zgodnie z § 9 ust. </w:t>
      </w:r>
      <w:r w:rsidR="008B40F5" w:rsidRPr="004226CE">
        <w:rPr>
          <w:rFonts w:ascii="Arial" w:hAnsi="Arial" w:cs="Arial"/>
          <w:sz w:val="20"/>
          <w:szCs w:val="20"/>
        </w:rPr>
        <w:t>4</w:t>
      </w:r>
      <w:r w:rsidR="000C1815" w:rsidRPr="004226CE">
        <w:rPr>
          <w:rFonts w:ascii="Arial" w:hAnsi="Arial" w:cs="Arial"/>
          <w:sz w:val="20"/>
          <w:szCs w:val="20"/>
        </w:rPr>
        <w:t>, że wydatkował co najmniej 70% łącznej kwoty otrzymanych transz dofinansowania</w:t>
      </w:r>
      <w:r w:rsidR="00194179"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Transze dofinansowania są przekazywane:</w:t>
      </w:r>
    </w:p>
    <w:p w:rsidR="00BC6668" w:rsidRPr="004226CE" w:rsidRDefault="00BC6668" w:rsidP="007B1172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663C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663C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Pr="004226CE">
        <w:rPr>
          <w:rFonts w:ascii="Arial" w:hAnsi="Arial" w:cs="Arial"/>
          <w:sz w:val="20"/>
          <w:szCs w:val="20"/>
        </w:rPr>
        <w:t xml:space="preserve">, przy czym Instytucja </w:t>
      </w:r>
      <w:r w:rsidR="00A7099B">
        <w:rPr>
          <w:rFonts w:ascii="Arial" w:hAnsi="Arial" w:cs="Arial"/>
          <w:sz w:val="20"/>
          <w:szCs w:val="20"/>
        </w:rPr>
        <w:t xml:space="preserve">Pośrednicząca </w:t>
      </w:r>
      <w:r w:rsidRPr="004226C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</w:t>
      </w:r>
      <w:r w:rsidR="000663C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w terminie do 21 dni roboczych od dnia zatwierdzenia pierwszego wniosku o płatność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lub </w:t>
      </w:r>
      <w:r w:rsidR="000663CF" w:rsidRPr="004226CE">
        <w:rPr>
          <w:rFonts w:ascii="Arial" w:hAnsi="Arial" w:cs="Arial"/>
          <w:sz w:val="20"/>
          <w:szCs w:val="20"/>
        </w:rPr>
        <w:t xml:space="preserve">od dnia </w:t>
      </w:r>
      <w:r w:rsidRPr="004226CE">
        <w:rPr>
          <w:rFonts w:ascii="Arial" w:hAnsi="Arial" w:cs="Arial"/>
          <w:sz w:val="20"/>
          <w:szCs w:val="20"/>
        </w:rPr>
        <w:t xml:space="preserve">zweryfikowania przez nią wniosku o płatność rozliczającego ostatnią </w:t>
      </w:r>
      <w:r w:rsidR="000663CF" w:rsidRPr="004226CE">
        <w:rPr>
          <w:rFonts w:ascii="Arial" w:hAnsi="Arial" w:cs="Arial"/>
          <w:sz w:val="20"/>
          <w:szCs w:val="20"/>
        </w:rPr>
        <w:t xml:space="preserve">przekazaną </w:t>
      </w:r>
      <w:r w:rsidRPr="004226CE">
        <w:rPr>
          <w:rFonts w:ascii="Arial" w:hAnsi="Arial" w:cs="Arial"/>
          <w:sz w:val="20"/>
          <w:szCs w:val="20"/>
        </w:rPr>
        <w:t>transzę dofinansowania;</w:t>
      </w:r>
    </w:p>
    <w:p w:rsidR="00BC6668" w:rsidRPr="004226CE" w:rsidRDefault="00BC6668" w:rsidP="007B1172">
      <w:pPr>
        <w:numPr>
          <w:ilvl w:val="1"/>
          <w:numId w:val="40"/>
        </w:numPr>
        <w:spacing w:after="60" w:line="240" w:lineRule="auto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zakresie środków, o których mowa w § 2 ust. 2 pkt 1 lit. b, w terminie płatności, o którym mowa w pkt 1.</w:t>
      </w:r>
    </w:p>
    <w:p w:rsidR="00BC6668" w:rsidRPr="004226CE" w:rsidRDefault="00BC6668" w:rsidP="007B1172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renegocj</w:t>
      </w:r>
      <w:r w:rsidR="00030E95" w:rsidRPr="004226CE">
        <w:rPr>
          <w:rFonts w:ascii="Arial" w:hAnsi="Arial" w:cs="Arial"/>
          <w:sz w:val="20"/>
          <w:szCs w:val="20"/>
        </w:rPr>
        <w:t>ować harmonogram realizacji P</w:t>
      </w:r>
      <w:r w:rsidRPr="004226CE">
        <w:rPr>
          <w:rFonts w:ascii="Arial" w:hAnsi="Arial" w:cs="Arial"/>
          <w:sz w:val="20"/>
          <w:szCs w:val="20"/>
        </w:rPr>
        <w:t>rojektu i harmonogram płatności, o których mowa odpowiednio w § 4 ust. 1 pkt 2 i § 7 ust. 1.</w:t>
      </w:r>
    </w:p>
    <w:p w:rsidR="00BC6668" w:rsidRPr="004226CE" w:rsidRDefault="00BC6668" w:rsidP="007B1172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4226C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A7099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4226C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:rsidR="00BC6668" w:rsidRPr="004226CE" w:rsidRDefault="000B3CCD" w:rsidP="007B1172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 xml:space="preserve">stwierdzenia </w:t>
      </w:r>
      <w:r w:rsidR="00BC6668" w:rsidRPr="004226CE">
        <w:rPr>
          <w:rFonts w:ascii="Arial" w:hAnsi="Arial" w:cs="Arial"/>
          <w:color w:val="19161B"/>
          <w:sz w:val="20"/>
          <w:szCs w:val="20"/>
        </w:rPr>
        <w:t>uzasadnionego podejrzenia, że w związku z realizacją Projektu doszło do powstania nieprawidłowości, w szczególności oszustwa,</w:t>
      </w:r>
    </w:p>
    <w:p w:rsidR="00BC6668" w:rsidRPr="004226CE" w:rsidRDefault="00BC6668" w:rsidP="007B1172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CA2431" w:rsidRPr="004226CE">
        <w:rPr>
          <w:rFonts w:ascii="Arial" w:hAnsi="Arial" w:cs="Arial"/>
          <w:color w:val="19161B"/>
          <w:sz w:val="20"/>
          <w:szCs w:val="20"/>
        </w:rPr>
        <w:br/>
      </w:r>
      <w:r w:rsidRPr="004226C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:rsidR="00BC6668" w:rsidRPr="004226CE" w:rsidRDefault="00BC6668" w:rsidP="00E74252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utrudniania kontroli realizacji Projektu,</w:t>
      </w:r>
      <w:r w:rsidR="00E74252" w:rsidRPr="004226CE">
        <w:t xml:space="preserve"> </w:t>
      </w:r>
      <w:r w:rsidR="00E74252" w:rsidRPr="004226CE">
        <w:rPr>
          <w:rFonts w:ascii="Arial" w:hAnsi="Arial" w:cs="Arial"/>
          <w:color w:val="19161B"/>
          <w:sz w:val="20"/>
          <w:szCs w:val="20"/>
        </w:rPr>
        <w:t xml:space="preserve">w tym uchylania się od wykonania zaleceń pokontrolnych, </w:t>
      </w:r>
      <w:r w:rsidRPr="004226CE">
        <w:rPr>
          <w:rFonts w:ascii="Arial" w:hAnsi="Arial" w:cs="Arial"/>
          <w:color w:val="19161B"/>
          <w:sz w:val="20"/>
          <w:szCs w:val="20"/>
        </w:rPr>
        <w:t xml:space="preserve"> uniemożliwienia przeprowadzenia kontroli lub odmowy poddania się czynnościom kontrolnym,</w:t>
      </w:r>
    </w:p>
    <w:p w:rsidR="00BC6668" w:rsidRPr="004226CE" w:rsidRDefault="00BC6668" w:rsidP="007B1172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CA2431" w:rsidRPr="004226CE">
        <w:rPr>
          <w:rFonts w:ascii="Arial" w:hAnsi="Arial" w:cs="Arial"/>
          <w:color w:val="19161B"/>
          <w:sz w:val="20"/>
          <w:szCs w:val="20"/>
        </w:rPr>
        <w:t>ostanowieniami niniejszej umowy,</w:t>
      </w:r>
    </w:p>
    <w:p w:rsidR="00EB5985" w:rsidRPr="004226CE" w:rsidRDefault="00EB5985" w:rsidP="007B1172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:rsidR="00CA2431" w:rsidRPr="004226CE" w:rsidRDefault="00CA2431" w:rsidP="00CA2431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 xml:space="preserve">gdy postęp rzeczowy Projektu odbiega od harmonogramu realizacji Projektu określonego </w:t>
      </w:r>
      <w:r w:rsidRPr="004226CE">
        <w:rPr>
          <w:rFonts w:ascii="Arial" w:hAnsi="Arial" w:cs="Arial"/>
          <w:color w:val="19161B"/>
          <w:sz w:val="20"/>
          <w:szCs w:val="20"/>
        </w:rPr>
        <w:br/>
        <w:t>we Wniosku w stopniu zagrażającym osiągnięciu wskaźników, o któr</w:t>
      </w:r>
      <w:r w:rsidR="00E35A2F" w:rsidRPr="004226CE">
        <w:rPr>
          <w:rFonts w:ascii="Arial" w:hAnsi="Arial" w:cs="Arial"/>
          <w:color w:val="19161B"/>
          <w:sz w:val="20"/>
          <w:szCs w:val="20"/>
        </w:rPr>
        <w:t>ych mowa w § 5 ust. 5,</w:t>
      </w:r>
    </w:p>
    <w:p w:rsidR="00E35A2F" w:rsidRPr="004226CE" w:rsidRDefault="00E35A2F" w:rsidP="00E35A2F">
      <w:pPr>
        <w:spacing w:after="60" w:line="240" w:lineRule="auto"/>
        <w:ind w:left="360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6)</w:t>
      </w:r>
      <w:r w:rsidRPr="004226CE">
        <w:rPr>
          <w:rFonts w:ascii="Arial" w:hAnsi="Arial" w:cs="Arial"/>
          <w:color w:val="19161B"/>
          <w:sz w:val="20"/>
          <w:szCs w:val="20"/>
        </w:rPr>
        <w:tab/>
      </w:r>
      <w:r w:rsidR="00E40B61" w:rsidRPr="004226CE">
        <w:rPr>
          <w:rFonts w:ascii="Arial" w:hAnsi="Arial" w:cs="Arial"/>
          <w:color w:val="19161B"/>
          <w:sz w:val="20"/>
          <w:szCs w:val="20"/>
        </w:rPr>
        <w:t xml:space="preserve">gdy </w:t>
      </w:r>
      <w:r w:rsidRPr="004226CE">
        <w:rPr>
          <w:rFonts w:ascii="Arial" w:hAnsi="Arial" w:cs="Arial"/>
          <w:color w:val="19161B"/>
          <w:sz w:val="20"/>
          <w:szCs w:val="20"/>
        </w:rPr>
        <w:t>Beneficjent dysponuje środkami niezbędnymi do realizacji Projektu w kolejnym okresie rozliczeniowym;</w:t>
      </w:r>
    </w:p>
    <w:p w:rsidR="00EB5985" w:rsidRPr="004226CE" w:rsidRDefault="00E35A2F" w:rsidP="00EB5985">
      <w:pPr>
        <w:spacing w:after="60" w:line="240" w:lineRule="auto"/>
        <w:ind w:left="360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7)</w:t>
      </w:r>
      <w:r w:rsidRPr="004226CE">
        <w:rPr>
          <w:rFonts w:ascii="Arial" w:hAnsi="Arial" w:cs="Arial"/>
          <w:color w:val="19161B"/>
          <w:sz w:val="20"/>
          <w:szCs w:val="20"/>
        </w:rPr>
        <w:tab/>
      </w:r>
      <w:r w:rsidR="00E40B61" w:rsidRPr="004226CE">
        <w:rPr>
          <w:rFonts w:ascii="Arial" w:hAnsi="Arial" w:cs="Arial"/>
          <w:color w:val="19161B"/>
          <w:sz w:val="20"/>
          <w:szCs w:val="20"/>
        </w:rPr>
        <w:t xml:space="preserve">gdy </w:t>
      </w:r>
      <w:r w:rsidRPr="004226CE">
        <w:rPr>
          <w:rFonts w:ascii="Arial" w:hAnsi="Arial" w:cs="Arial"/>
          <w:color w:val="19161B"/>
          <w:sz w:val="20"/>
          <w:szCs w:val="20"/>
        </w:rPr>
        <w:t xml:space="preserve">Beneficjent nie rozliczy kwoty ryczałtowej zgodnie z § 9 ust. </w:t>
      </w:r>
      <w:r w:rsidR="00F21859" w:rsidRPr="004226CE">
        <w:rPr>
          <w:rFonts w:ascii="Arial" w:hAnsi="Arial" w:cs="Arial"/>
          <w:color w:val="19161B"/>
          <w:sz w:val="20"/>
          <w:szCs w:val="20"/>
        </w:rPr>
        <w:t>5</w:t>
      </w:r>
      <w:r w:rsidRPr="004226CE">
        <w:rPr>
          <w:rFonts w:ascii="Arial" w:hAnsi="Arial" w:cs="Arial"/>
          <w:color w:val="19161B"/>
          <w:sz w:val="20"/>
          <w:szCs w:val="20"/>
        </w:rPr>
        <w:t>.</w:t>
      </w:r>
    </w:p>
    <w:p w:rsidR="00EB5985" w:rsidRPr="004226CE" w:rsidRDefault="00EB5985" w:rsidP="00D60FB3">
      <w:pPr>
        <w:spacing w:after="60"/>
        <w:ind w:left="357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>8)  stwierdzenia nieprawidłowości w trakcie kontroli na miejscu realizacji projektu.</w:t>
      </w:r>
    </w:p>
    <w:p w:rsidR="00BC6668" w:rsidRPr="004226CE" w:rsidRDefault="00BC6668" w:rsidP="00D60FB3">
      <w:pPr>
        <w:pStyle w:val="Akapitzlist"/>
        <w:numPr>
          <w:ilvl w:val="0"/>
          <w:numId w:val="40"/>
        </w:numPr>
        <w:spacing w:after="60"/>
        <w:jc w:val="both"/>
        <w:rPr>
          <w:rFonts w:ascii="Arial" w:hAnsi="Arial" w:cs="Arial"/>
          <w:color w:val="19161B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A7099B">
        <w:rPr>
          <w:rFonts w:ascii="Arial" w:hAnsi="Arial" w:cs="Arial"/>
          <w:color w:val="19161B"/>
          <w:sz w:val="20"/>
          <w:szCs w:val="20"/>
        </w:rPr>
        <w:t>Pośrednicząca</w:t>
      </w:r>
      <w:r w:rsidRPr="004226CE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 jeżeli </w:t>
      </w:r>
      <w:r w:rsidRPr="004226CE">
        <w:rPr>
          <w:rFonts w:ascii="Arial" w:hAnsi="Arial" w:cs="Arial"/>
          <w:color w:val="19161B"/>
          <w:sz w:val="20"/>
          <w:szCs w:val="20"/>
        </w:rPr>
        <w:br/>
        <w:t>z powodów technicznych nie będzie to możliwe za pośrednictwem SL2014, o zawieszeniu  wypłaty transzy dofinansowania i jego przyczynach.</w:t>
      </w:r>
    </w:p>
    <w:p w:rsidR="00A74A13" w:rsidRPr="004226CE" w:rsidRDefault="00A74A13" w:rsidP="00A74A13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4, w terminie określonym przez Instytucję </w:t>
      </w:r>
      <w:r w:rsidR="00A7099B">
        <w:rPr>
          <w:rFonts w:ascii="Arial" w:hAnsi="Arial" w:cs="Arial"/>
          <w:color w:val="19161B"/>
          <w:sz w:val="20"/>
          <w:szCs w:val="20"/>
        </w:rPr>
        <w:t>Pośredniczącą</w:t>
      </w:r>
      <w:r w:rsidRPr="004226CE">
        <w:rPr>
          <w:rFonts w:ascii="Arial" w:hAnsi="Arial" w:cs="Arial"/>
          <w:color w:val="19161B"/>
          <w:sz w:val="20"/>
          <w:szCs w:val="20"/>
        </w:rPr>
        <w:t>.</w:t>
      </w:r>
    </w:p>
    <w:p w:rsidR="00A74A13" w:rsidRPr="004226CE" w:rsidRDefault="00A74A13" w:rsidP="00D60FB3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690484" w:rsidRPr="004226CE" w:rsidRDefault="00690484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3D95" w:rsidRPr="004226CE" w:rsidRDefault="00D23D95" w:rsidP="00A42C7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226CE">
        <w:rPr>
          <w:rFonts w:ascii="Arial" w:hAnsi="Arial" w:cs="Arial"/>
          <w:b/>
          <w:sz w:val="20"/>
          <w:szCs w:val="20"/>
        </w:rPr>
        <w:t>Weryfikacja wniosku o płatność</w:t>
      </w:r>
    </w:p>
    <w:p w:rsidR="009476CC" w:rsidRPr="004226CE" w:rsidRDefault="00BC6668" w:rsidP="005F3704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9.</w:t>
      </w:r>
    </w:p>
    <w:p w:rsidR="009476CC" w:rsidRPr="004226CE" w:rsidRDefault="009476CC" w:rsidP="00FA03A0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wnioskuje o wypłatę środków w ramach dofinansowania oraz rozlicza się z </w:t>
      </w:r>
      <w:r w:rsidR="00FA03A0" w:rsidRPr="004226CE">
        <w:rPr>
          <w:rFonts w:ascii="Arial" w:hAnsi="Arial" w:cs="Arial"/>
          <w:sz w:val="20"/>
          <w:szCs w:val="20"/>
        </w:rPr>
        <w:t>w</w:t>
      </w:r>
      <w:r w:rsidRPr="004226CE">
        <w:rPr>
          <w:rFonts w:ascii="Arial" w:hAnsi="Arial" w:cs="Arial"/>
          <w:sz w:val="20"/>
          <w:szCs w:val="20"/>
        </w:rPr>
        <w:t>ykonanych zadań poprzez wniosek o płatność.</w:t>
      </w:r>
    </w:p>
    <w:p w:rsidR="003E577A" w:rsidRPr="004226CE" w:rsidRDefault="003E577A" w:rsidP="003E577A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z § </w:t>
      </w:r>
      <w:r w:rsidR="00481059" w:rsidRPr="004226CE">
        <w:rPr>
          <w:rFonts w:ascii="Arial" w:hAnsi="Arial" w:cs="Arial"/>
          <w:sz w:val="20"/>
          <w:szCs w:val="20"/>
        </w:rPr>
        <w:t>8</w:t>
      </w:r>
      <w:r w:rsidRPr="004226CE">
        <w:rPr>
          <w:rFonts w:ascii="Arial" w:hAnsi="Arial" w:cs="Arial"/>
          <w:sz w:val="20"/>
          <w:szCs w:val="20"/>
        </w:rPr>
        <w:t xml:space="preserve"> ust. 1 pkt 1, w terminie 10 dni roboczych po podpisaniu umowy </w:t>
      </w:r>
      <w:r w:rsidRPr="004226CE">
        <w:rPr>
          <w:rFonts w:ascii="Arial" w:hAnsi="Arial" w:cs="Arial"/>
          <w:sz w:val="20"/>
          <w:szCs w:val="20"/>
        </w:rPr>
        <w:lastRenderedPageBreak/>
        <w:t>i pozytywnie zweryfikowanym wniesionym zabezpieczeniu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Pr="004226CE">
        <w:rPr>
          <w:rFonts w:ascii="Arial" w:hAnsi="Arial" w:cs="Arial"/>
          <w:sz w:val="20"/>
          <w:szCs w:val="20"/>
        </w:rPr>
        <w:t>, jednak nie wcześniej niż w pierwszym miesiącu realizacji Projektu.</w:t>
      </w:r>
    </w:p>
    <w:p w:rsidR="00BC6668" w:rsidRPr="004226CE" w:rsidRDefault="00BC6668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="000B3CCD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 którym mowa w § 7 ust. 1, w terminie do </w:t>
      </w:r>
      <w:r w:rsidR="00710D8C" w:rsidRPr="004226CE">
        <w:rPr>
          <w:rFonts w:ascii="Arial" w:hAnsi="Arial" w:cs="Arial"/>
          <w:sz w:val="20"/>
          <w:szCs w:val="20"/>
        </w:rPr>
        <w:t xml:space="preserve"> … </w:t>
      </w:r>
      <w:r w:rsidR="00710D8C" w:rsidRPr="004226C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4226C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7E17A2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481059" w:rsidRPr="004226CE">
        <w:rPr>
          <w:rFonts w:ascii="Arial" w:hAnsi="Arial" w:cs="Arial"/>
          <w:sz w:val="20"/>
          <w:szCs w:val="20"/>
        </w:rPr>
        <w:t>§ 15 ust. 8-16</w:t>
      </w:r>
      <w:r w:rsidRPr="004226CE">
        <w:rPr>
          <w:rFonts w:ascii="Arial" w:hAnsi="Arial" w:cs="Arial"/>
          <w:sz w:val="20"/>
          <w:szCs w:val="20"/>
        </w:rPr>
        <w:t>.</w:t>
      </w:r>
    </w:p>
    <w:p w:rsidR="00710D8C" w:rsidRPr="004226CE" w:rsidRDefault="00710D8C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18"/>
          <w:szCs w:val="20"/>
        </w:rPr>
      </w:pPr>
      <w:r w:rsidRPr="004226CE">
        <w:rPr>
          <w:rFonts w:ascii="Arial" w:hAnsi="Arial" w:cs="Arial"/>
          <w:sz w:val="20"/>
        </w:rPr>
        <w:t xml:space="preserve">Beneficjent oświadcza w drugim i kolejnych wnioskach o płatność o kwocie poniesionych </w:t>
      </w:r>
      <w:r w:rsidR="000B3CCD" w:rsidRPr="004226CE">
        <w:rPr>
          <w:rFonts w:ascii="Arial" w:hAnsi="Arial" w:cs="Arial"/>
          <w:sz w:val="20"/>
        </w:rPr>
        <w:br/>
      </w:r>
      <w:r w:rsidRPr="004226CE">
        <w:rPr>
          <w:rFonts w:ascii="Arial" w:hAnsi="Arial" w:cs="Arial"/>
          <w:sz w:val="20"/>
        </w:rPr>
        <w:t>w ramach Projektu wydatków bezpośrednich i pośrednich w związku z realizacją kwot ryczałtowych oraz informuje o przebiegu postępu rzeczowego Projektu.</w:t>
      </w:r>
    </w:p>
    <w:p w:rsidR="00BC6668" w:rsidRPr="004226CE" w:rsidRDefault="00BC6668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za pośrednictwem SL2014, chyba że </w:t>
      </w:r>
      <w:r w:rsidR="00A05DB8" w:rsidRPr="004226CE">
        <w:rPr>
          <w:rFonts w:ascii="Arial" w:hAnsi="Arial" w:cs="Arial"/>
          <w:sz w:val="20"/>
          <w:szCs w:val="20"/>
        </w:rPr>
        <w:t>z przyczyn technicznych</w:t>
      </w:r>
      <w:r w:rsidR="006252C7" w:rsidRPr="004226CE">
        <w:rPr>
          <w:rFonts w:ascii="Arial" w:hAnsi="Arial" w:cs="Arial"/>
          <w:sz w:val="20"/>
          <w:szCs w:val="20"/>
        </w:rPr>
        <w:t xml:space="preserve">, które nie leżą po stronie Beneficjenta, </w:t>
      </w:r>
      <w:r w:rsidR="00A05DB8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nie jest to możliwe. W takim przypadku stosuje się § </w:t>
      </w:r>
      <w:r w:rsidR="007658C9" w:rsidRPr="004226CE">
        <w:rPr>
          <w:rFonts w:ascii="Arial" w:hAnsi="Arial" w:cs="Arial"/>
          <w:sz w:val="20"/>
          <w:szCs w:val="20"/>
        </w:rPr>
        <w:t>14</w:t>
      </w:r>
      <w:r w:rsidRPr="004226CE">
        <w:rPr>
          <w:rFonts w:ascii="Arial" w:hAnsi="Arial" w:cs="Arial"/>
          <w:sz w:val="20"/>
          <w:szCs w:val="20"/>
        </w:rPr>
        <w:t xml:space="preserve"> ust. 8, przy czym wzór</w:t>
      </w:r>
      <w:r w:rsidR="00972810" w:rsidRPr="004226CE">
        <w:rPr>
          <w:rFonts w:ascii="Arial" w:hAnsi="Arial" w:cs="Arial"/>
          <w:sz w:val="20"/>
          <w:szCs w:val="20"/>
        </w:rPr>
        <w:t xml:space="preserve"> </w:t>
      </w:r>
      <w:r w:rsidR="00480847" w:rsidRPr="004226CE">
        <w:rPr>
          <w:rFonts w:ascii="Arial" w:hAnsi="Arial" w:cs="Arial"/>
          <w:sz w:val="20"/>
          <w:szCs w:val="20"/>
        </w:rPr>
        <w:t>pisemnej</w:t>
      </w:r>
      <w:r w:rsidRPr="004226CE">
        <w:rPr>
          <w:rFonts w:ascii="Arial" w:hAnsi="Arial" w:cs="Arial"/>
          <w:sz w:val="20"/>
          <w:szCs w:val="20"/>
        </w:rPr>
        <w:t xml:space="preserve"> wersji wniosku o płatność określają Wytyczne w zakresie gromadzenia danych, zamieszczone na stronie internetowej Instytucji </w:t>
      </w:r>
      <w:r w:rsidR="00A7099B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zobowiązuje się do przedkładania wraz z każdym wnioskiem o płatność</w:t>
      </w:r>
      <w:r w:rsidR="00E513B1" w:rsidRPr="004226CE">
        <w:rPr>
          <w:rFonts w:ascii="Arial" w:hAnsi="Arial" w:cs="Arial"/>
          <w:sz w:val="20"/>
          <w:szCs w:val="20"/>
        </w:rPr>
        <w:t xml:space="preserve">, o którym mowa w ust. </w:t>
      </w:r>
      <w:r w:rsidR="00AF74DC" w:rsidRPr="004226CE">
        <w:rPr>
          <w:rFonts w:ascii="Arial" w:hAnsi="Arial" w:cs="Arial"/>
          <w:sz w:val="20"/>
          <w:szCs w:val="20"/>
        </w:rPr>
        <w:t>3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F55513" w:rsidP="007B1172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informacji o </w:t>
      </w:r>
      <w:r w:rsidR="00BC6668" w:rsidRPr="004226CE">
        <w:rPr>
          <w:rFonts w:ascii="Arial" w:hAnsi="Arial" w:cs="Arial"/>
          <w:sz w:val="20"/>
          <w:szCs w:val="20"/>
        </w:rPr>
        <w:t>wszystkich uczestnikach Projektu, zgodnie z zakresem określonym w załączniku nr 4 do umowy i na warunkach określonych w Wyty</w:t>
      </w:r>
      <w:r w:rsidRPr="004226CE">
        <w:rPr>
          <w:rFonts w:ascii="Arial" w:hAnsi="Arial" w:cs="Arial"/>
          <w:sz w:val="20"/>
          <w:szCs w:val="20"/>
        </w:rPr>
        <w:t>cznych w zakresie monitorowania;</w:t>
      </w:r>
    </w:p>
    <w:p w:rsidR="00BC6668" w:rsidRPr="004226CE" w:rsidRDefault="00BC6668" w:rsidP="007B1172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dokumen</w:t>
      </w:r>
      <w:r w:rsidR="00521724" w:rsidRPr="004226CE">
        <w:rPr>
          <w:rFonts w:ascii="Arial" w:hAnsi="Arial" w:cs="Arial"/>
          <w:sz w:val="20"/>
          <w:szCs w:val="20"/>
        </w:rPr>
        <w:t xml:space="preserve">tów potwierdzających wykonanie </w:t>
      </w:r>
      <w:r w:rsidR="0074019B" w:rsidRPr="004226CE">
        <w:rPr>
          <w:rFonts w:ascii="Arial" w:hAnsi="Arial" w:cs="Arial"/>
          <w:sz w:val="20"/>
          <w:szCs w:val="20"/>
        </w:rPr>
        <w:t>zadań</w:t>
      </w:r>
      <w:r w:rsidRPr="004226CE">
        <w:rPr>
          <w:rFonts w:ascii="Arial" w:hAnsi="Arial" w:cs="Arial"/>
          <w:sz w:val="20"/>
          <w:szCs w:val="20"/>
        </w:rPr>
        <w:t xml:space="preserve"> za pomocą</w:t>
      </w:r>
      <w:r w:rsidR="00F84CEB" w:rsidRPr="004226CE">
        <w:rPr>
          <w:rFonts w:ascii="Arial" w:hAnsi="Arial" w:cs="Arial"/>
          <w:sz w:val="20"/>
          <w:szCs w:val="20"/>
        </w:rPr>
        <w:t xml:space="preserve"> uproszczonych form rozliczania</w:t>
      </w:r>
      <w:r w:rsidRPr="004226CE">
        <w:rPr>
          <w:rFonts w:ascii="Arial" w:hAnsi="Arial" w:cs="Arial"/>
          <w:sz w:val="20"/>
          <w:szCs w:val="20"/>
        </w:rPr>
        <w:t xml:space="preserve">, o których mowa w § 5 </w:t>
      </w:r>
      <w:r w:rsidR="0074019B" w:rsidRPr="004226CE">
        <w:rPr>
          <w:rFonts w:ascii="Arial" w:hAnsi="Arial" w:cs="Arial"/>
          <w:sz w:val="20"/>
          <w:szCs w:val="20"/>
        </w:rPr>
        <w:t xml:space="preserve">ust. 5 </w:t>
      </w:r>
      <w:r w:rsidRPr="004226CE">
        <w:rPr>
          <w:rFonts w:ascii="Arial" w:hAnsi="Arial" w:cs="Arial"/>
          <w:sz w:val="20"/>
          <w:szCs w:val="20"/>
        </w:rPr>
        <w:t>umowy</w:t>
      </w:r>
      <w:r w:rsidR="00F55513"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BC6668" w:rsidP="007B1172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harmonogramu płatności</w:t>
      </w:r>
      <w:r w:rsidR="0074019B" w:rsidRPr="004226CE">
        <w:rPr>
          <w:rFonts w:ascii="Arial" w:hAnsi="Arial" w:cs="Arial"/>
          <w:sz w:val="20"/>
          <w:szCs w:val="20"/>
        </w:rPr>
        <w:t xml:space="preserve">, o którym mowa w </w:t>
      </w:r>
      <w:r w:rsidR="0074019B" w:rsidRPr="004226CE">
        <w:rPr>
          <w:rFonts w:ascii="Arial" w:hAnsi="Arial" w:cs="Arial"/>
          <w:iCs/>
          <w:sz w:val="20"/>
          <w:szCs w:val="20"/>
        </w:rPr>
        <w:t>§</w:t>
      </w:r>
      <w:r w:rsidR="006B0505" w:rsidRPr="004226CE">
        <w:rPr>
          <w:rFonts w:ascii="Arial" w:hAnsi="Arial" w:cs="Arial"/>
          <w:iCs/>
          <w:sz w:val="20"/>
          <w:szCs w:val="20"/>
        </w:rPr>
        <w:t xml:space="preserve"> </w:t>
      </w:r>
      <w:r w:rsidR="0074019B" w:rsidRPr="004226CE">
        <w:rPr>
          <w:rFonts w:ascii="Arial" w:hAnsi="Arial" w:cs="Arial"/>
          <w:iCs/>
          <w:sz w:val="20"/>
          <w:szCs w:val="20"/>
        </w:rPr>
        <w:t>7 ust. 1</w:t>
      </w:r>
      <w:r w:rsidR="002B5AF6" w:rsidRPr="004226CE">
        <w:rPr>
          <w:rStyle w:val="Odwoanieprzypisudolnego"/>
          <w:rFonts w:ascii="Arial" w:hAnsi="Arial" w:cs="Arial"/>
          <w:iCs/>
          <w:sz w:val="20"/>
          <w:szCs w:val="20"/>
        </w:rPr>
        <w:footnoteReference w:id="30"/>
      </w:r>
      <w:r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BC6668" w:rsidP="007B1172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A7099B">
        <w:rPr>
          <w:rFonts w:ascii="Arial" w:hAnsi="Arial" w:cs="Arial"/>
          <w:sz w:val="20"/>
          <w:szCs w:val="20"/>
        </w:rPr>
        <w:t>Pośredniczącą</w:t>
      </w:r>
      <w:r w:rsidR="007E17A2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a</w:t>
      </w:r>
      <w:r w:rsidR="00521724" w:rsidRPr="004226CE">
        <w:rPr>
          <w:rFonts w:ascii="Arial" w:hAnsi="Arial" w:cs="Arial"/>
          <w:sz w:val="20"/>
          <w:szCs w:val="20"/>
        </w:rPr>
        <w:t xml:space="preserve"> mających związek ze specyfiką P</w:t>
      </w:r>
      <w:r w:rsidRPr="004226CE">
        <w:rPr>
          <w:rFonts w:ascii="Arial" w:hAnsi="Arial" w:cs="Arial"/>
          <w:sz w:val="20"/>
          <w:szCs w:val="20"/>
        </w:rPr>
        <w:t>rojektu.</w:t>
      </w:r>
    </w:p>
    <w:p w:rsidR="00454061" w:rsidRPr="004226CE" w:rsidRDefault="00454061" w:rsidP="00454061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Beneficjent zobowiązuje się rozliczyć daną kwotę ryczałtową, o której mowa w § 5 ust. 2, nie później niż we wniosku o płatność składanym za okres, w którym zadanie objęte kwotą ryczałtową zostało zrealizowane zgodnie z § 5 ust. 5 oraz harmonogramem płatności, o którym mowa w § 7 ust. 1.</w:t>
      </w:r>
    </w:p>
    <w:p w:rsidR="00BC6668" w:rsidRPr="004226CE" w:rsidRDefault="00BC6668" w:rsidP="00030E9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Nie później niż wraz z końcowym wnioskiem o płatność Beneficjent rozlicza kwoty ryczałtowe, </w:t>
      </w:r>
      <w:r w:rsidR="0052172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o których mowa w § 5 ust. 2.</w:t>
      </w:r>
    </w:p>
    <w:p w:rsidR="00BC6668" w:rsidRPr="004226CE" w:rsidRDefault="00BC6668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jest zobowiązany do rozliczenia całości otrzymanego dofinansowania w końcowym wniosku o płatność. W przypadku</w:t>
      </w:r>
      <w:r w:rsidR="002B5AF6" w:rsidRPr="004226CE">
        <w:rPr>
          <w:rFonts w:ascii="Arial" w:hAnsi="Arial" w:cs="Arial"/>
          <w:sz w:val="20"/>
          <w:szCs w:val="20"/>
        </w:rPr>
        <w:t xml:space="preserve"> niezrealizowania określonych w § 5 ust.2 kwot ryczałtowych </w:t>
      </w:r>
      <w:r w:rsidRPr="004226CE">
        <w:rPr>
          <w:rFonts w:ascii="Arial" w:hAnsi="Arial" w:cs="Arial"/>
          <w:sz w:val="20"/>
          <w:szCs w:val="20"/>
        </w:rPr>
        <w:t xml:space="preserve"> Beneficjent zwraca </w:t>
      </w:r>
      <w:r w:rsidR="002B5AF6" w:rsidRPr="004226CE">
        <w:rPr>
          <w:rFonts w:ascii="Arial" w:hAnsi="Arial" w:cs="Arial"/>
          <w:sz w:val="20"/>
          <w:szCs w:val="20"/>
        </w:rPr>
        <w:t xml:space="preserve">dofinansowanie z nierozliczonej kwoty ryczałtowej </w:t>
      </w:r>
      <w:r w:rsidRPr="004226C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F55513" w:rsidRPr="004226CE">
        <w:rPr>
          <w:rFonts w:ascii="Arial" w:hAnsi="Arial" w:cs="Arial"/>
          <w:sz w:val="20"/>
          <w:szCs w:val="20"/>
        </w:rPr>
        <w:t xml:space="preserve">odpowiednio </w:t>
      </w:r>
      <w:r w:rsidRPr="004226CE">
        <w:rPr>
          <w:rFonts w:ascii="Arial" w:hAnsi="Arial" w:cs="Arial"/>
          <w:sz w:val="20"/>
          <w:szCs w:val="20"/>
        </w:rPr>
        <w:t>przepisy §</w:t>
      </w:r>
      <w:r w:rsidR="00AF74DC" w:rsidRPr="004226CE">
        <w:rPr>
          <w:rFonts w:ascii="Arial" w:hAnsi="Arial" w:cs="Arial"/>
          <w:sz w:val="20"/>
          <w:szCs w:val="20"/>
        </w:rPr>
        <w:t>11</w:t>
      </w:r>
      <w:r w:rsidRPr="004226CE">
        <w:rPr>
          <w:rFonts w:ascii="Arial" w:hAnsi="Arial" w:cs="Arial"/>
          <w:sz w:val="20"/>
          <w:szCs w:val="20"/>
        </w:rPr>
        <w:t>.</w:t>
      </w:r>
    </w:p>
    <w:p w:rsidR="00196C65" w:rsidRPr="004226CE" w:rsidRDefault="00196C65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niespełnienia warunku, o którym mowa w ust. 7, od środków nierozliczonych </w:t>
      </w:r>
      <w:r w:rsidRPr="004226CE">
        <w:rPr>
          <w:rFonts w:ascii="Arial" w:hAnsi="Arial" w:cs="Arial"/>
          <w:sz w:val="20"/>
          <w:szCs w:val="20"/>
        </w:rPr>
        <w:br/>
        <w:t xml:space="preserve">w ramach danej kwoty ryczałtowej przekazanych w ramach zaliczki, nalicza się odsetki </w:t>
      </w:r>
      <w:r w:rsidRPr="004226CE">
        <w:rPr>
          <w:rFonts w:ascii="Arial" w:hAnsi="Arial" w:cs="Arial"/>
          <w:sz w:val="20"/>
          <w:szCs w:val="20"/>
        </w:rPr>
        <w:br/>
        <w:t xml:space="preserve">jak dla zaległości podatkowych, liczone od dnia przekazania środków do dnia złożenia wniosku </w:t>
      </w:r>
      <w:r w:rsidRPr="004226CE">
        <w:rPr>
          <w:rFonts w:ascii="Arial" w:hAnsi="Arial" w:cs="Arial"/>
          <w:sz w:val="20"/>
          <w:szCs w:val="20"/>
        </w:rPr>
        <w:br/>
        <w:t xml:space="preserve">o płatność, zgodnie z art. 189 ust. 3 ustawy o finansach publicznych. Na potrzeby niniejszego ustępu, aktualizacja harmonogramu płatności, o której mowa w § 9 ust. 3, aby została uznana </w:t>
      </w:r>
      <w:r w:rsidR="000D44E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</w:t>
      </w:r>
      <w:r w:rsidR="000D44E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Instytucji </w:t>
      </w:r>
      <w:r w:rsidR="00A7099B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do końca poprzedzającego go okresu rozliczeniowego, </w:t>
      </w:r>
      <w:r w:rsidR="000D44E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 zastrzeżeniem § 7 ust. 3.</w:t>
      </w:r>
    </w:p>
    <w:p w:rsidR="0074019B" w:rsidRPr="004226CE" w:rsidRDefault="0074019B" w:rsidP="007B1172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A7099B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wzywa Beneficjenta do zapłaty odsetek, o których mowa w ust. 10, </w:t>
      </w:r>
      <w:r w:rsidRPr="004226CE">
        <w:rPr>
          <w:rFonts w:ascii="Arial" w:hAnsi="Arial" w:cs="Arial"/>
          <w:sz w:val="20"/>
          <w:szCs w:val="20"/>
        </w:rPr>
        <w:br/>
        <w:t xml:space="preserve">w terminie 14 dni kalendarzowych od otrzymania wezwania na wskazany przez nią rachunek bankowy. W przypadku niedokonania zapłaty odsetek, Instytucja </w:t>
      </w:r>
      <w:r w:rsidR="00A7099B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wydaje decyzję, </w:t>
      </w:r>
      <w:r w:rsidRPr="004226CE">
        <w:rPr>
          <w:rFonts w:ascii="Arial" w:hAnsi="Arial" w:cs="Arial"/>
          <w:sz w:val="20"/>
          <w:szCs w:val="20"/>
        </w:rPr>
        <w:br/>
        <w:t>o której mowa w art. 189 ust. 3b ustawy o finansach publicznych.</w:t>
      </w:r>
    </w:p>
    <w:p w:rsidR="00690484" w:rsidRPr="004226CE" w:rsidRDefault="00690484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4226CE">
        <w:rPr>
          <w:rFonts w:ascii="Arial" w:hAnsi="Arial" w:cs="Arial"/>
        </w:rPr>
        <w:t>§ 10.</w:t>
      </w:r>
    </w:p>
    <w:p w:rsidR="00315BA3" w:rsidRPr="004226CE" w:rsidRDefault="00BC6668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A7099B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dokonuje weryfikacji pierwszej </w:t>
      </w:r>
      <w:r w:rsidR="001C0C8C" w:rsidRPr="004226CE">
        <w:rPr>
          <w:rFonts w:ascii="Arial" w:hAnsi="Arial" w:cs="Arial"/>
          <w:sz w:val="20"/>
          <w:szCs w:val="20"/>
        </w:rPr>
        <w:t xml:space="preserve">złożonej </w:t>
      </w:r>
      <w:r w:rsidRPr="004226CE">
        <w:rPr>
          <w:rFonts w:ascii="Arial" w:hAnsi="Arial" w:cs="Arial"/>
          <w:sz w:val="20"/>
          <w:szCs w:val="20"/>
        </w:rPr>
        <w:t xml:space="preserve">wersji wniosku o płatność w terminie </w:t>
      </w:r>
      <w:r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lastRenderedPageBreak/>
        <w:t>20 dni roboczych od dnia jego otrzymania a kolejnych jego wersji w terminie do 15 dni roboczych od dnia ich otrzymania</w:t>
      </w:r>
      <w:r w:rsidR="00A82D02" w:rsidRPr="004226CE">
        <w:rPr>
          <w:rFonts w:ascii="Arial" w:hAnsi="Arial" w:cs="Arial"/>
          <w:sz w:val="20"/>
          <w:szCs w:val="20"/>
        </w:rPr>
        <w:t xml:space="preserve">. W </w:t>
      </w:r>
      <w:r w:rsidRPr="004226CE">
        <w:rPr>
          <w:rFonts w:ascii="Arial" w:hAnsi="Arial" w:cs="Arial"/>
          <w:sz w:val="20"/>
          <w:szCs w:val="20"/>
        </w:rPr>
        <w:t xml:space="preserve">przypadku gdy weryfikacja obejmuje również dokumenty, o których mowa w § 5 ust. 5, odpowiednio w terminie 25 i 20 dni roboczych. </w:t>
      </w:r>
      <w:r w:rsidR="00315BA3" w:rsidRPr="004226CE">
        <w:rPr>
          <w:rFonts w:ascii="Arial" w:hAnsi="Arial" w:cs="Arial"/>
          <w:sz w:val="20"/>
          <w:szCs w:val="20"/>
        </w:rPr>
        <w:t xml:space="preserve">Bieg terminów weryfikacji, </w:t>
      </w:r>
      <w:r w:rsidR="00315BA3" w:rsidRPr="004226CE">
        <w:rPr>
          <w:rFonts w:ascii="Arial" w:hAnsi="Arial" w:cs="Arial"/>
          <w:sz w:val="20"/>
          <w:szCs w:val="20"/>
        </w:rPr>
        <w:br/>
        <w:t xml:space="preserve">o których mowa powyżej ulega zawieszeniu do dnia przekazania przez Beneficjenta do Instytucji </w:t>
      </w:r>
      <w:r w:rsidR="00A7099B">
        <w:rPr>
          <w:rFonts w:ascii="Arial" w:hAnsi="Arial" w:cs="Arial"/>
          <w:sz w:val="20"/>
          <w:szCs w:val="20"/>
        </w:rPr>
        <w:t>Pośredniczącej</w:t>
      </w:r>
      <w:r w:rsidR="00315BA3" w:rsidRPr="004226CE">
        <w:rPr>
          <w:rFonts w:ascii="Arial" w:hAnsi="Arial" w:cs="Arial"/>
          <w:sz w:val="20"/>
          <w:szCs w:val="20"/>
        </w:rPr>
        <w:t xml:space="preserve"> dokumentów, o których mowa w ust. 3</w:t>
      </w:r>
      <w:r w:rsidR="008B40F5" w:rsidRPr="004226CE">
        <w:rPr>
          <w:rFonts w:ascii="Arial" w:hAnsi="Arial" w:cs="Arial"/>
          <w:sz w:val="20"/>
          <w:szCs w:val="20"/>
        </w:rPr>
        <w:t>,</w:t>
      </w:r>
      <w:r w:rsidR="00315BA3" w:rsidRPr="004226CE">
        <w:rPr>
          <w:rFonts w:ascii="Arial" w:hAnsi="Arial" w:cs="Arial"/>
          <w:sz w:val="20"/>
          <w:szCs w:val="20"/>
        </w:rPr>
        <w:t>§ 9 ust. 5</w:t>
      </w:r>
      <w:r w:rsidR="008B40F5" w:rsidRPr="004226CE">
        <w:rPr>
          <w:rFonts w:ascii="Arial" w:hAnsi="Arial" w:cs="Arial"/>
          <w:sz w:val="20"/>
          <w:szCs w:val="20"/>
        </w:rPr>
        <w:t xml:space="preserve"> i §15 ust. 9</w:t>
      </w:r>
      <w:r w:rsidR="00315BA3"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4226CE">
        <w:rPr>
          <w:rFonts w:ascii="Arial" w:hAnsi="Arial" w:cs="Arial"/>
        </w:rPr>
        <w:t xml:space="preserve">W przypadku gdy: </w:t>
      </w:r>
    </w:p>
    <w:p w:rsidR="00BC6668" w:rsidRPr="004226CE" w:rsidRDefault="00BC6668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4226CE">
        <w:rPr>
          <w:rFonts w:ascii="Arial" w:hAnsi="Arial" w:cs="Arial"/>
        </w:rPr>
        <w:t>w ramach Projektu jest dokonywana kontrola na miejscu</w:t>
      </w:r>
      <w:r w:rsidRPr="004226CE">
        <w:rPr>
          <w:rStyle w:val="Znakiprzypiswdolnych"/>
          <w:rFonts w:ascii="Arial" w:hAnsi="Arial" w:cs="Arial"/>
        </w:rPr>
        <w:footnoteReference w:id="31"/>
      </w:r>
      <w:r w:rsidRPr="004226CE">
        <w:rPr>
          <w:rFonts w:ascii="Arial" w:hAnsi="Arial" w:cs="Arial"/>
        </w:rPr>
        <w:t xml:space="preserve"> i został złożony końcowy wniosek </w:t>
      </w:r>
      <w:r w:rsidRPr="004226CE">
        <w:rPr>
          <w:rFonts w:ascii="Arial" w:hAnsi="Arial" w:cs="Arial"/>
        </w:rPr>
        <w:br/>
        <w:t>o płatność,</w:t>
      </w:r>
    </w:p>
    <w:p w:rsidR="00BC6668" w:rsidRPr="004226CE" w:rsidRDefault="00F84CEB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4226CE">
        <w:rPr>
          <w:rFonts w:ascii="Arial" w:hAnsi="Arial" w:cs="Arial"/>
        </w:rPr>
        <w:t xml:space="preserve">Instytucja </w:t>
      </w:r>
      <w:r w:rsidR="00A7099B">
        <w:rPr>
          <w:rFonts w:ascii="Arial" w:hAnsi="Arial" w:cs="Arial"/>
        </w:rPr>
        <w:t>Pośrednicząca</w:t>
      </w:r>
      <w:r w:rsidR="00BC6668" w:rsidRPr="004226CE">
        <w:rPr>
          <w:rFonts w:ascii="Arial" w:hAnsi="Arial" w:cs="Arial"/>
        </w:rPr>
        <w:t xml:space="preserve"> zleciła kontrolę doraźną na miejscu w związku ze złożonym wnioskiem o płatność</w:t>
      </w:r>
      <w:r w:rsidR="00FA5A5A" w:rsidRPr="004226CE">
        <w:rPr>
          <w:rFonts w:ascii="Arial" w:hAnsi="Arial" w:cs="Arial"/>
        </w:rPr>
        <w:t>,</w:t>
      </w:r>
    </w:p>
    <w:p w:rsidR="00BC6668" w:rsidRPr="004226CE" w:rsidRDefault="00BC6668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4226CE">
        <w:rPr>
          <w:rFonts w:ascii="Arial" w:hAnsi="Arial" w:cs="Arial"/>
        </w:rPr>
        <w:t xml:space="preserve">bieg terminów weryfikacji, o których mowa w ust. 1, w stosunku do ww. wniosków o płatność, ulega </w:t>
      </w:r>
      <w:r w:rsidRPr="004226CE">
        <w:rPr>
          <w:rFonts w:ascii="Arial" w:hAnsi="Arial" w:cs="Arial"/>
          <w:shd w:val="clear" w:color="auto" w:fill="FFFFFF" w:themeFill="background1"/>
        </w:rPr>
        <w:t xml:space="preserve">zawieszeniu do dnia </w:t>
      </w:r>
      <w:r w:rsidR="00E1588A" w:rsidRPr="004226CE">
        <w:rPr>
          <w:rFonts w:ascii="Arial" w:hAnsi="Arial" w:cs="Arial"/>
          <w:shd w:val="clear" w:color="auto" w:fill="FFFFFF" w:themeFill="background1"/>
        </w:rPr>
        <w:t>zweryfikowania przekazanej</w:t>
      </w:r>
      <w:r w:rsidRPr="004226CE">
        <w:rPr>
          <w:rFonts w:ascii="Arial" w:hAnsi="Arial" w:cs="Arial"/>
          <w:shd w:val="clear" w:color="auto" w:fill="FFFFFF" w:themeFill="background1"/>
        </w:rPr>
        <w:t xml:space="preserve"> przez Beneficjenta do Instytucji </w:t>
      </w:r>
      <w:r w:rsidR="00CE600C">
        <w:rPr>
          <w:rFonts w:ascii="Arial" w:hAnsi="Arial" w:cs="Arial"/>
          <w:shd w:val="clear" w:color="auto" w:fill="FFFFFF" w:themeFill="background1"/>
        </w:rPr>
        <w:t>Pośredniczącej</w:t>
      </w:r>
      <w:r w:rsidRPr="004226CE">
        <w:rPr>
          <w:rFonts w:ascii="Arial" w:hAnsi="Arial" w:cs="Arial"/>
          <w:shd w:val="clear" w:color="auto" w:fill="FFFFFF" w:themeFill="background1"/>
        </w:rPr>
        <w:t xml:space="preserve"> informacji o wykonaniu lub</w:t>
      </w:r>
      <w:r w:rsidRPr="004226CE">
        <w:rPr>
          <w:rFonts w:ascii="Arial" w:hAnsi="Arial" w:cs="Arial"/>
        </w:rPr>
        <w:t xml:space="preserve"> zaniechaniu wykonania zaleceń pokontrolnych lub do dnia przekazania </w:t>
      </w:r>
      <w:r w:rsidR="00690484" w:rsidRPr="004226CE">
        <w:rPr>
          <w:rFonts w:ascii="Arial" w:hAnsi="Arial" w:cs="Arial"/>
        </w:rPr>
        <w:br/>
      </w:r>
      <w:r w:rsidRPr="004226CE">
        <w:rPr>
          <w:rFonts w:ascii="Arial" w:hAnsi="Arial" w:cs="Arial"/>
        </w:rPr>
        <w:t>do Beneficjenta informacji pokontrolnej jeżeli wyniki kontroli nie wskazują na wystąpienie wydatków niekwalifikowalnych w Projekcie lub nie mają wpływu na rozliczenie końcowe Projektu.</w:t>
      </w:r>
    </w:p>
    <w:p w:rsidR="00B12536" w:rsidRPr="004226CE" w:rsidRDefault="00B12536" w:rsidP="00B12536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4226CE">
        <w:rPr>
          <w:rFonts w:ascii="Arial" w:hAnsi="Arial" w:cs="Arial"/>
        </w:rPr>
        <w:t xml:space="preserve">Instytucja </w:t>
      </w:r>
      <w:r w:rsidR="00CE600C">
        <w:rPr>
          <w:rFonts w:ascii="Arial" w:hAnsi="Arial" w:cs="Arial"/>
        </w:rPr>
        <w:t>Pośrednicząca</w:t>
      </w:r>
      <w:r w:rsidRPr="004226CE">
        <w:rPr>
          <w:rFonts w:ascii="Arial" w:hAnsi="Arial" w:cs="Arial"/>
        </w:rPr>
        <w:t xml:space="preserve"> może wezwać Beneficjenta do złożenia dokumentów dotyczących Projektu. Instytucja </w:t>
      </w:r>
      <w:r w:rsidR="00CE600C">
        <w:rPr>
          <w:rFonts w:ascii="Arial" w:hAnsi="Arial" w:cs="Arial"/>
        </w:rPr>
        <w:t>Pośrednicząca</w:t>
      </w:r>
      <w:r w:rsidRPr="004226CE">
        <w:rPr>
          <w:rFonts w:ascii="Arial" w:hAnsi="Arial" w:cs="Arial"/>
        </w:rPr>
        <w:t xml:space="preserve"> może także dokonać uzupełnienia lub poprawienia oczywistych omyłek pisarskich lub rachunkowych we wniosku o płatność, o czym informuje Beneficjenta </w:t>
      </w:r>
      <w:r w:rsidRPr="004226CE">
        <w:rPr>
          <w:rFonts w:ascii="Arial" w:hAnsi="Arial" w:cs="Arial"/>
        </w:rPr>
        <w:br/>
        <w:t>lub wzywa Beneficjenta do poprawienia lub uzupełnienia wniosku o płatność lub złożenia dodatkowych wyjaśnień w wyznaczonym terminie.</w:t>
      </w:r>
    </w:p>
    <w:p w:rsidR="00B12536" w:rsidRPr="004226CE" w:rsidRDefault="00B12536" w:rsidP="00B12536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usunięcia błędów, złożenia wyjaśnień lub złożenia dokumentów dotyczących Projektu w wyznaczonym przez Instytucję </w:t>
      </w:r>
      <w:r w:rsidR="00CE600C">
        <w:rPr>
          <w:rFonts w:ascii="Arial" w:hAnsi="Arial" w:cs="Arial"/>
          <w:sz w:val="20"/>
          <w:szCs w:val="20"/>
        </w:rPr>
        <w:t>Po</w:t>
      </w:r>
      <w:r w:rsidRPr="004226C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CE600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Beneficjent składa w wyznaczonym terminie wskazane dokumenty potwierdzające prawidłowość rozliczeń wykazanych w złożonym wniosku o płatność. W przypadku niedotrzymania ww. terminu mają zastosowanie przepisy § 9 ust. 4, 5, 6 niniejszej umowy.</w:t>
      </w:r>
    </w:p>
    <w:p w:rsidR="00B12536" w:rsidRPr="004226CE" w:rsidRDefault="00B12536" w:rsidP="00D60FB3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CE600C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CE600C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CE600C">
        <w:rPr>
          <w:rFonts w:ascii="Arial" w:hAnsi="Arial" w:cs="Arial"/>
          <w:sz w:val="20"/>
          <w:szCs w:val="20"/>
        </w:rPr>
        <w:t xml:space="preserve">Pośrednicząca </w:t>
      </w:r>
      <w:r w:rsidRPr="004226CE">
        <w:rPr>
          <w:rFonts w:ascii="Arial" w:hAnsi="Arial" w:cs="Arial"/>
          <w:sz w:val="20"/>
          <w:szCs w:val="20"/>
        </w:rPr>
        <w:t>po przyjęciu wyjaśnień Beneficjenta dotyczących wyłączanych wydatków może dokonać ich ponownej kwalifikacji.</w:t>
      </w:r>
    </w:p>
    <w:p w:rsidR="00BC6668" w:rsidRPr="004226CE" w:rsidRDefault="00BC6668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11EF0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4226CE">
        <w:rPr>
          <w:rFonts w:ascii="Arial" w:hAnsi="Arial" w:cs="Arial"/>
          <w:sz w:val="20"/>
          <w:szCs w:val="20"/>
        </w:rPr>
        <w:br/>
        <w:t>o płatność, przy czym informacja o zatwierdzeniu wnios</w:t>
      </w:r>
      <w:r w:rsidR="00FA5A5A" w:rsidRPr="004226CE">
        <w:rPr>
          <w:rFonts w:ascii="Arial" w:hAnsi="Arial" w:cs="Arial"/>
          <w:sz w:val="20"/>
          <w:szCs w:val="20"/>
        </w:rPr>
        <w:t>ku o płatność powinna zawierać:</w:t>
      </w:r>
    </w:p>
    <w:p w:rsidR="00BC6668" w:rsidRPr="004226CE" w:rsidRDefault="00BC6668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:rsidR="00BC6668" w:rsidRPr="004226CE" w:rsidRDefault="00BC6668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4226CE">
        <w:rPr>
          <w:rFonts w:ascii="Arial" w:hAnsi="Arial" w:cs="Arial"/>
          <w:i/>
          <w:iCs/>
          <w:sz w:val="20"/>
          <w:szCs w:val="20"/>
        </w:rPr>
        <w:t>oraz wkładu własnego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Pr="004226CE">
        <w:rPr>
          <w:rFonts w:ascii="Arial" w:hAnsi="Arial" w:cs="Arial"/>
          <w:sz w:val="20"/>
          <w:szCs w:val="20"/>
        </w:rPr>
        <w:t xml:space="preserve"> wynikającą </w:t>
      </w:r>
      <w:r w:rsidRPr="004226CE">
        <w:rPr>
          <w:rFonts w:ascii="Arial" w:hAnsi="Arial" w:cs="Arial"/>
          <w:sz w:val="20"/>
          <w:szCs w:val="20"/>
        </w:rPr>
        <w:br/>
        <w:t>z pomniejszenia kwoty wydatków rozliczanych we wniosku o płatność o wydatki niekwalifikowalne, o których mowa w pkt 1.</w:t>
      </w:r>
    </w:p>
    <w:p w:rsidR="00BC6668" w:rsidRPr="004226CE" w:rsidRDefault="00BC6668" w:rsidP="00CA2355">
      <w:pPr>
        <w:numPr>
          <w:ilvl w:val="0"/>
          <w:numId w:val="9"/>
        </w:numPr>
        <w:spacing w:after="60" w:line="24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ma prawo wnieść w terminie 14 dni kalendarzowych od otrzymania informacji, o której mowa w ust. </w:t>
      </w:r>
      <w:r w:rsidR="009C6A62" w:rsidRPr="004226CE">
        <w:rPr>
          <w:rFonts w:ascii="Arial" w:hAnsi="Arial" w:cs="Arial"/>
          <w:sz w:val="20"/>
          <w:szCs w:val="20"/>
        </w:rPr>
        <w:t xml:space="preserve">6 </w:t>
      </w:r>
      <w:r w:rsidRPr="004226CE">
        <w:rPr>
          <w:rFonts w:ascii="Arial" w:hAnsi="Arial" w:cs="Arial"/>
          <w:sz w:val="20"/>
          <w:szCs w:val="20"/>
        </w:rPr>
        <w:t>pkt 1</w:t>
      </w:r>
      <w:r w:rsidR="00521724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zastrzeżenia do u</w:t>
      </w:r>
      <w:r w:rsidR="00B9050F" w:rsidRPr="004226CE">
        <w:rPr>
          <w:rFonts w:ascii="Arial" w:hAnsi="Arial" w:cs="Arial"/>
          <w:sz w:val="20"/>
          <w:szCs w:val="20"/>
        </w:rPr>
        <w:t xml:space="preserve">staleń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011EF0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02749" w:rsidRPr="004226CE">
        <w:rPr>
          <w:rFonts w:ascii="Arial" w:hAnsi="Arial" w:cs="Arial"/>
          <w:sz w:val="20"/>
          <w:szCs w:val="20"/>
        </w:rPr>
        <w:t xml:space="preserve">stosuje się odpowiednio przepisy </w:t>
      </w:r>
      <w:r w:rsidRPr="004226CE">
        <w:rPr>
          <w:rFonts w:ascii="Arial" w:hAnsi="Arial" w:cs="Arial"/>
          <w:sz w:val="20"/>
          <w:szCs w:val="20"/>
        </w:rPr>
        <w:t>§</w:t>
      </w:r>
      <w:r w:rsidR="00752539" w:rsidRPr="004226CE">
        <w:rPr>
          <w:rFonts w:ascii="Arial" w:hAnsi="Arial" w:cs="Arial"/>
          <w:sz w:val="20"/>
          <w:szCs w:val="20"/>
        </w:rPr>
        <w:t>11</w:t>
      </w:r>
      <w:r w:rsidRPr="004226CE">
        <w:rPr>
          <w:rFonts w:ascii="Arial" w:hAnsi="Arial" w:cs="Arial"/>
          <w:sz w:val="20"/>
          <w:szCs w:val="20"/>
        </w:rPr>
        <w:t>.</w:t>
      </w:r>
    </w:p>
    <w:p w:rsidR="00F4007B" w:rsidRPr="004226CE" w:rsidRDefault="00F4007B" w:rsidP="00F4007B">
      <w:pPr>
        <w:numPr>
          <w:ilvl w:val="0"/>
          <w:numId w:val="9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 wyłączeniem przypadków, o których mowa w ust. 2 i </w:t>
      </w:r>
      <w:r w:rsidR="008B40F5" w:rsidRPr="004226CE">
        <w:rPr>
          <w:rFonts w:ascii="Arial" w:hAnsi="Arial" w:cs="Arial"/>
          <w:sz w:val="20"/>
          <w:szCs w:val="20"/>
        </w:rPr>
        <w:t>9</w:t>
      </w:r>
      <w:r w:rsidRPr="004226CE">
        <w:rPr>
          <w:rFonts w:ascii="Arial" w:hAnsi="Arial" w:cs="Arial"/>
          <w:sz w:val="20"/>
          <w:szCs w:val="20"/>
        </w:rPr>
        <w:t xml:space="preserve">, Instytucja </w:t>
      </w:r>
      <w:r w:rsidR="00011EF0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zobowiązuje się do zatwierdzenia wniosku o płatność nie później niż w terminie 90 dni kalendarzowych od dnia przedłożenia jego pierwszej wersji. W przypadku, gdy 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na 5 dni roboczych przed upływem </w:t>
      </w:r>
      <w:r w:rsidRPr="004226CE">
        <w:rPr>
          <w:rFonts w:ascii="Arial" w:hAnsi="Arial" w:cs="Arial"/>
          <w:sz w:val="20"/>
          <w:szCs w:val="20"/>
        </w:rPr>
        <w:t xml:space="preserve">tego terminu Beneficjent nie przedłoży wskazanych przez Instytucję </w:t>
      </w:r>
      <w:r w:rsidR="00011EF0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color w:val="19161B"/>
          <w:sz w:val="20"/>
          <w:szCs w:val="20"/>
        </w:rPr>
        <w:t>dokumentów potwierdzających rozliczenie kwot ryczałtowych wskazanych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color w:val="19161B"/>
          <w:sz w:val="20"/>
          <w:szCs w:val="20"/>
        </w:rPr>
        <w:t xml:space="preserve">we wniosku o płatność, Instytucja </w:t>
      </w:r>
      <w:r w:rsidR="00011EF0">
        <w:rPr>
          <w:rFonts w:ascii="Arial" w:hAnsi="Arial" w:cs="Arial"/>
          <w:color w:val="19161B"/>
          <w:sz w:val="20"/>
          <w:szCs w:val="20"/>
        </w:rPr>
        <w:t>Pośrednicząca</w:t>
      </w:r>
      <w:r w:rsidRPr="004226CE">
        <w:rPr>
          <w:rFonts w:ascii="Arial" w:hAnsi="Arial" w:cs="Arial"/>
          <w:color w:val="19161B"/>
          <w:sz w:val="20"/>
          <w:szCs w:val="20"/>
        </w:rPr>
        <w:t xml:space="preserve"> uznaje w tej części wydatki za niekwalifikowalne. Przepisy ust. 5 stosuje się odpowiednio.</w:t>
      </w:r>
    </w:p>
    <w:p w:rsidR="00F4007B" w:rsidRPr="004226CE" w:rsidRDefault="00F4007B" w:rsidP="00F4007B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Po zakończeniu Projektu Beneficjent zobowiązuje się przekazać w terminie … dni kalendarzowych ostateczne dane na temat realizacji wskaźnika ….(nazwa wskaźnika) oraz (o ile dotyczy) stopnia spełnienia kryterium efektywności zatrudnieniowej, od czego jest uwarunkowane  zatwierdzenie końcowego wniosku o płatność i rozliczenie Projektu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4226CE">
        <w:rPr>
          <w:rFonts w:ascii="Arial" w:hAnsi="Arial" w:cs="Arial"/>
          <w:sz w:val="20"/>
          <w:szCs w:val="20"/>
        </w:rPr>
        <w:t>.</w:t>
      </w:r>
    </w:p>
    <w:p w:rsidR="00201F4D" w:rsidRPr="004226CE" w:rsidRDefault="00201F4D" w:rsidP="00C93AD5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3AD5" w:rsidRPr="004226CE" w:rsidRDefault="00C93AD5" w:rsidP="00C93AD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:rsidR="00C93AD5" w:rsidRPr="004226CE" w:rsidRDefault="00C93AD5" w:rsidP="00C93AD5">
      <w:pPr>
        <w:spacing w:after="6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823065" w:rsidRPr="004226CE">
        <w:rPr>
          <w:rFonts w:ascii="Arial" w:hAnsi="Arial" w:cs="Arial"/>
          <w:sz w:val="20"/>
          <w:szCs w:val="20"/>
        </w:rPr>
        <w:t>11</w:t>
      </w:r>
      <w:r w:rsidRPr="004226CE">
        <w:rPr>
          <w:rFonts w:ascii="Arial" w:hAnsi="Arial" w:cs="Arial"/>
          <w:sz w:val="20"/>
          <w:szCs w:val="20"/>
        </w:rPr>
        <w:t>.</w:t>
      </w:r>
    </w:p>
    <w:p w:rsidR="00C93AD5" w:rsidRPr="004226CE" w:rsidRDefault="00C93AD5" w:rsidP="00E45074">
      <w:pPr>
        <w:numPr>
          <w:ilvl w:val="6"/>
          <w:numId w:val="8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:rsidR="00C93AD5" w:rsidRPr="004226CE" w:rsidRDefault="00C93AD5" w:rsidP="00A85C2B">
      <w:pPr>
        <w:numPr>
          <w:ilvl w:val="1"/>
          <w:numId w:val="5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wykorzystane niezgodnie z przeznaczeniem,</w:t>
      </w:r>
    </w:p>
    <w:p w:rsidR="00C93AD5" w:rsidRPr="004226CE" w:rsidRDefault="00C93AD5" w:rsidP="00A85C2B">
      <w:pPr>
        <w:numPr>
          <w:ilvl w:val="1"/>
          <w:numId w:val="5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wykorzystane z naruszeniem procedur, o których mowa w art. 184 ustawy o finansach publicznych,</w:t>
      </w:r>
    </w:p>
    <w:p w:rsidR="00C93AD5" w:rsidRPr="004226CE" w:rsidRDefault="00C93AD5" w:rsidP="00A85C2B">
      <w:pPr>
        <w:numPr>
          <w:ilvl w:val="1"/>
          <w:numId w:val="5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pobrane nienależnie lub w nadmiernej wysokości,</w:t>
      </w:r>
    </w:p>
    <w:p w:rsidR="00E45074" w:rsidRPr="004226CE" w:rsidRDefault="00C93AD5" w:rsidP="001F0145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11EF0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wzywa Beneficjenta do zwrotu całości lub części dofinansowania </w:t>
      </w:r>
      <w:r w:rsidRPr="004226CE">
        <w:rPr>
          <w:rFonts w:ascii="Arial" w:hAnsi="Arial" w:cs="Arial"/>
          <w:sz w:val="20"/>
          <w:szCs w:val="20"/>
        </w:rPr>
        <w:br/>
        <w:t>wraz z odsetkami w wysokości określonej jak dla zaległości podatkowych</w:t>
      </w:r>
      <w:r w:rsidR="00514771" w:rsidRPr="004226CE">
        <w:rPr>
          <w:rFonts w:ascii="Arial" w:hAnsi="Arial" w:cs="Arial"/>
          <w:sz w:val="20"/>
          <w:szCs w:val="20"/>
        </w:rPr>
        <w:t xml:space="preserve"> (</w:t>
      </w:r>
      <w:r w:rsidR="00B66959" w:rsidRPr="004226CE">
        <w:rPr>
          <w:rFonts w:ascii="Arial" w:hAnsi="Arial" w:cs="Arial"/>
          <w:sz w:val="20"/>
          <w:szCs w:val="20"/>
        </w:rPr>
        <w:t>zgodnie z art. 207 ust.8 w związku z art. 207 ust. 1 ustawy z dnia 27 sierpnia 2009 r. o finansach publicznych</w:t>
      </w:r>
      <w:r w:rsidR="00B66959" w:rsidRPr="004226CE" w:rsidDel="00B66959">
        <w:rPr>
          <w:rFonts w:ascii="Arial" w:hAnsi="Arial" w:cs="Arial"/>
          <w:sz w:val="20"/>
          <w:szCs w:val="20"/>
        </w:rPr>
        <w:t xml:space="preserve"> </w:t>
      </w:r>
      <w:r w:rsidR="00514771" w:rsidRPr="004226CE">
        <w:rPr>
          <w:rFonts w:ascii="Arial" w:hAnsi="Arial" w:cs="Arial"/>
          <w:sz w:val="20"/>
          <w:szCs w:val="20"/>
        </w:rPr>
        <w:t>)</w:t>
      </w:r>
      <w:r w:rsidRPr="004226C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lub Ministra Finansów lub wzywa Beneficjenta do wyrażenia zgody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na pomniejszenie wypłaty kolejnej należnej mu transzy dofinansowania</w:t>
      </w:r>
      <w:r w:rsidR="00122AFA" w:rsidRPr="004226CE">
        <w:rPr>
          <w:rFonts w:ascii="Arial" w:hAnsi="Arial" w:cs="Arial"/>
          <w:sz w:val="20"/>
          <w:szCs w:val="20"/>
        </w:rPr>
        <w:t xml:space="preserve"> o kwotę podlegająca zwrotowi.</w:t>
      </w:r>
      <w:r w:rsidR="006C7F6F" w:rsidRPr="004226C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C7F6F" w:rsidRPr="004226CE">
        <w:rPr>
          <w:rFonts w:ascii="Arial" w:hAnsi="Arial" w:cs="Arial"/>
          <w:sz w:val="20"/>
          <w:szCs w:val="20"/>
          <w:vertAlign w:val="superscript"/>
        </w:rPr>
        <w:footnoteReference w:id="34"/>
      </w:r>
    </w:p>
    <w:p w:rsidR="00C93AD5" w:rsidRPr="004226CE" w:rsidRDefault="00C93AD5" w:rsidP="00D60FB3">
      <w:pPr>
        <w:pStyle w:val="Akapitzlist"/>
        <w:numPr>
          <w:ilvl w:val="0"/>
          <w:numId w:val="5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zwraca środki, </w:t>
      </w:r>
      <w:r w:rsidR="005B2976" w:rsidRPr="004226CE">
        <w:rPr>
          <w:rFonts w:ascii="Arial" w:hAnsi="Arial" w:cs="Arial"/>
          <w:sz w:val="20"/>
          <w:szCs w:val="20"/>
        </w:rPr>
        <w:t xml:space="preserve">o których mowa w ust. 1, wraz z </w:t>
      </w:r>
      <w:r w:rsidRPr="004226CE">
        <w:rPr>
          <w:rFonts w:ascii="Arial" w:hAnsi="Arial" w:cs="Arial"/>
          <w:sz w:val="20"/>
          <w:szCs w:val="20"/>
        </w:rPr>
        <w:t>odsetkami na pisemne wezw</w:t>
      </w:r>
      <w:r w:rsidR="008E4555" w:rsidRPr="004226CE">
        <w:rPr>
          <w:rFonts w:ascii="Arial" w:hAnsi="Arial" w:cs="Arial"/>
          <w:sz w:val="20"/>
          <w:szCs w:val="20"/>
        </w:rPr>
        <w:t xml:space="preserve">anie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="008E4555" w:rsidRPr="004226CE">
        <w:rPr>
          <w:rFonts w:ascii="Arial" w:hAnsi="Arial" w:cs="Arial"/>
          <w:sz w:val="20"/>
          <w:szCs w:val="20"/>
        </w:rPr>
        <w:t xml:space="preserve"> w </w:t>
      </w:r>
      <w:r w:rsidRPr="004226CE">
        <w:rPr>
          <w:rFonts w:ascii="Arial" w:hAnsi="Arial" w:cs="Arial"/>
          <w:sz w:val="20"/>
          <w:szCs w:val="20"/>
        </w:rPr>
        <w:t xml:space="preserve">terminie 14 dni kalendarzowych od dnia doręczenia wezwania </w:t>
      </w:r>
      <w:r w:rsidRPr="004226CE">
        <w:rPr>
          <w:rFonts w:ascii="Arial" w:hAnsi="Arial" w:cs="Arial"/>
          <w:sz w:val="20"/>
          <w:szCs w:val="20"/>
        </w:rPr>
        <w:br/>
        <w:t xml:space="preserve">do zwrotu na rachunek bankowy wskazany przez Instytucję </w:t>
      </w:r>
      <w:r w:rsidR="00011EF0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w tym wezwaniu, albo wyraża</w:t>
      </w:r>
      <w:r w:rsidR="008E4555" w:rsidRPr="004226CE">
        <w:rPr>
          <w:rFonts w:ascii="Arial" w:hAnsi="Arial" w:cs="Arial"/>
          <w:sz w:val="20"/>
          <w:szCs w:val="20"/>
        </w:rPr>
        <w:t xml:space="preserve"> </w:t>
      </w:r>
      <w:r w:rsidR="00DB6EB7" w:rsidRPr="004226CE">
        <w:rPr>
          <w:rFonts w:ascii="Arial" w:hAnsi="Arial" w:cs="Arial"/>
          <w:sz w:val="20"/>
          <w:szCs w:val="20"/>
        </w:rPr>
        <w:t xml:space="preserve">pisemną </w:t>
      </w:r>
      <w:r w:rsidRPr="004226C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1F0145" w:rsidRPr="004226CE">
        <w:rPr>
          <w:rFonts w:ascii="Arial" w:hAnsi="Arial" w:cs="Arial"/>
          <w:sz w:val="20"/>
          <w:szCs w:val="20"/>
        </w:rPr>
        <w:t>Dotyczy to również odsetek, o których mowa w ust</w:t>
      </w:r>
      <w:r w:rsidR="008C18D3" w:rsidRPr="004226CE">
        <w:rPr>
          <w:rFonts w:ascii="Arial" w:hAnsi="Arial" w:cs="Arial"/>
          <w:sz w:val="20"/>
          <w:szCs w:val="20"/>
        </w:rPr>
        <w:t>.</w:t>
      </w:r>
      <w:r w:rsidR="001F0145" w:rsidRPr="004226CE">
        <w:rPr>
          <w:rFonts w:ascii="Arial" w:hAnsi="Arial" w:cs="Arial"/>
          <w:sz w:val="20"/>
          <w:szCs w:val="20"/>
        </w:rPr>
        <w:t xml:space="preserve"> 1.</w:t>
      </w:r>
    </w:p>
    <w:p w:rsidR="00C93AD5" w:rsidRPr="004226CE" w:rsidRDefault="00C93AD5" w:rsidP="00011EF0">
      <w:pPr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226C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011EF0">
        <w:rPr>
          <w:rFonts w:ascii="Arial" w:hAnsi="Arial" w:cs="Arial"/>
          <w:sz w:val="20"/>
          <w:szCs w:val="20"/>
        </w:rPr>
        <w:t>Pośredniczącej</w:t>
      </w:r>
    </w:p>
    <w:p w:rsidR="00C93AD5" w:rsidRPr="004226CE" w:rsidRDefault="00C93AD5" w:rsidP="00C93AD5">
      <w:pPr>
        <w:numPr>
          <w:ilvl w:val="0"/>
          <w:numId w:val="47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tytuł zwrotu (należność główna, odsetki);</w:t>
      </w:r>
    </w:p>
    <w:p w:rsidR="00C93AD5" w:rsidRPr="004226CE" w:rsidRDefault="00C93AD5" w:rsidP="00C93AD5">
      <w:pPr>
        <w:numPr>
          <w:ilvl w:val="0"/>
          <w:numId w:val="47"/>
        </w:numPr>
        <w:tabs>
          <w:tab w:val="left" w:pos="709"/>
        </w:tabs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4226CE">
        <w:rPr>
          <w:rFonts w:ascii="Arial" w:hAnsi="Arial" w:cs="Arial"/>
          <w:sz w:val="20"/>
          <w:szCs w:val="20"/>
        </w:rPr>
        <w:br/>
        <w:t>o której mowa w ust. 4.</w:t>
      </w:r>
    </w:p>
    <w:p w:rsidR="001F0145" w:rsidRPr="004226CE" w:rsidRDefault="001F0145" w:rsidP="001F014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drogą elektroniczną informacji dotyczącej zwrotu środków zawierającej: </w:t>
      </w:r>
    </w:p>
    <w:p w:rsidR="001F0145" w:rsidRPr="004226CE" w:rsidRDefault="001F0145" w:rsidP="001F0145">
      <w:pPr>
        <w:pStyle w:val="Akapitzlist"/>
        <w:numPr>
          <w:ilvl w:val="0"/>
          <w:numId w:val="6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numer Projektu;</w:t>
      </w:r>
    </w:p>
    <w:p w:rsidR="001F0145" w:rsidRPr="004226CE" w:rsidRDefault="001F0145" w:rsidP="001F0145">
      <w:pPr>
        <w:pStyle w:val="Akapitzlist"/>
        <w:numPr>
          <w:ilvl w:val="0"/>
          <w:numId w:val="6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wysokość środków w poszczególnych paragrafach klasyfikacji budżetowej ;</w:t>
      </w:r>
    </w:p>
    <w:p w:rsidR="001F0145" w:rsidRPr="004226CE" w:rsidRDefault="001F0145" w:rsidP="001F0145">
      <w:pPr>
        <w:pStyle w:val="Akapitzlist"/>
        <w:numPr>
          <w:ilvl w:val="0"/>
          <w:numId w:val="6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:rsidR="001F0145" w:rsidRPr="004226CE" w:rsidRDefault="001F0145" w:rsidP="001F0145">
      <w:pPr>
        <w:pStyle w:val="Akapitzlist"/>
        <w:numPr>
          <w:ilvl w:val="0"/>
          <w:numId w:val="6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wskazanie daty transzy, z jakiej zostały przekazane środki, których dotyczy zwrot z uwzględnieniem źródeł finansowania;</w:t>
      </w:r>
    </w:p>
    <w:p w:rsidR="001F0145" w:rsidRPr="004226CE" w:rsidRDefault="001F0145" w:rsidP="00D60FB3">
      <w:pPr>
        <w:pStyle w:val="Akapitzlist"/>
        <w:numPr>
          <w:ilvl w:val="0"/>
          <w:numId w:val="6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itp.).</w:t>
      </w:r>
      <w:r w:rsidR="008C18D3" w:rsidRPr="004226CE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:rsidR="00C93AD5" w:rsidRPr="004226CE" w:rsidRDefault="00C93AD5" w:rsidP="00A85C2B">
      <w:pPr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011EF0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, po przeprowadzeniu postępowania określonego przepisami ustawy z dnia </w:t>
      </w:r>
      <w:r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lastRenderedPageBreak/>
        <w:t xml:space="preserve">14 czerwca 1960 r. Kodeks postępowania administracyjnego, wydaje decyzję, o której mowa </w:t>
      </w:r>
      <w:r w:rsidRPr="004226CE">
        <w:rPr>
          <w:rFonts w:ascii="Arial" w:hAnsi="Arial" w:cs="Arial"/>
          <w:sz w:val="20"/>
          <w:szCs w:val="20"/>
        </w:rPr>
        <w:br/>
        <w:t>w art. 207 ust. 9 ustawy z dnia 27 sierpnia 2009 r. o finansach publicznych.</w:t>
      </w:r>
    </w:p>
    <w:p w:rsidR="00C93AD5" w:rsidRPr="004226CE" w:rsidRDefault="00C93AD5" w:rsidP="00A85C2B">
      <w:pPr>
        <w:numPr>
          <w:ilvl w:val="0"/>
          <w:numId w:val="5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:rsidR="00C93AD5" w:rsidRPr="004226CE" w:rsidRDefault="00C93AD5" w:rsidP="00A85C2B">
      <w:pPr>
        <w:numPr>
          <w:ilvl w:val="0"/>
          <w:numId w:val="5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przypadkach, o których mowa w art. 207 ust. 4 ustawy o finansach publicznych, Beneficjent zostaje wykluczony z możliwości otrzymania środków przeznaczonych na realizację programów finansowanych z udziałem środków europejskich.</w:t>
      </w:r>
      <w:r w:rsidR="006C7F6F" w:rsidRPr="004226C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C7F6F" w:rsidRPr="004226CE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="006C7F6F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 </w:t>
      </w:r>
    </w:p>
    <w:p w:rsidR="00C93AD5" w:rsidRPr="004226CE" w:rsidRDefault="00C93AD5" w:rsidP="00A85C2B">
      <w:pPr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zobowiązuje się do ponoszenia udokumentowanych kosztów podejmowanych wobec niego działań windykacyjnych, o ile nie narusza to przepisów prawa powszechnie obowiązującego.</w:t>
      </w:r>
    </w:p>
    <w:p w:rsidR="00455C06" w:rsidRPr="004226CE" w:rsidRDefault="00455C06" w:rsidP="00455C06">
      <w:pPr>
        <w:tabs>
          <w:tab w:val="left" w:pos="357"/>
        </w:tabs>
        <w:spacing w:after="0" w:line="36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:rsidR="00C93AD5" w:rsidRPr="004226CE" w:rsidRDefault="00C93AD5" w:rsidP="00C93AD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:rsidR="00C93AD5" w:rsidRPr="004226CE" w:rsidRDefault="00C93AD5" w:rsidP="00C93AD5">
      <w:pPr>
        <w:spacing w:after="6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447429" w:rsidRPr="004226CE">
        <w:rPr>
          <w:rFonts w:ascii="Arial" w:hAnsi="Arial" w:cs="Arial"/>
          <w:sz w:val="20"/>
          <w:szCs w:val="20"/>
        </w:rPr>
        <w:t>12</w:t>
      </w:r>
      <w:r w:rsidRPr="004226CE">
        <w:rPr>
          <w:rFonts w:ascii="Arial" w:hAnsi="Arial" w:cs="Arial"/>
          <w:sz w:val="20"/>
          <w:szCs w:val="20"/>
        </w:rPr>
        <w:t>.</w:t>
      </w:r>
    </w:p>
    <w:p w:rsidR="00C93AD5" w:rsidRPr="004226CE" w:rsidRDefault="00C93AD5" w:rsidP="00A85C2B">
      <w:pPr>
        <w:numPr>
          <w:ilvl w:val="6"/>
          <w:numId w:val="5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011EF0">
        <w:rPr>
          <w:rFonts w:ascii="Arial" w:hAnsi="Arial" w:cs="Arial"/>
          <w:sz w:val="20"/>
          <w:szCs w:val="20"/>
          <w:lang w:eastAsia="pl-PL"/>
        </w:rPr>
        <w:t>Pośrednicząca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 </w:t>
      </w:r>
      <w:r w:rsidR="006C7F6F" w:rsidRPr="004226CE">
        <w:rPr>
          <w:rFonts w:ascii="Arial" w:hAnsi="Arial" w:cs="Arial"/>
          <w:sz w:val="20"/>
          <w:szCs w:val="20"/>
          <w:lang w:eastAsia="pl-PL"/>
        </w:rPr>
        <w:t xml:space="preserve">we wniosku o płatność </w:t>
      </w:r>
      <w:r w:rsidRPr="004226CE">
        <w:rPr>
          <w:rFonts w:ascii="Arial" w:hAnsi="Arial" w:cs="Arial"/>
          <w:sz w:val="20"/>
          <w:szCs w:val="20"/>
          <w:lang w:eastAsia="pl-PL"/>
        </w:rPr>
        <w:t>lub na</w:t>
      </w:r>
      <w:r w:rsidR="006C7F6F" w:rsidRPr="004226CE">
        <w:rPr>
          <w:rFonts w:ascii="Arial" w:hAnsi="Arial" w:cs="Arial"/>
          <w:sz w:val="20"/>
          <w:szCs w:val="20"/>
          <w:lang w:eastAsia="pl-PL"/>
        </w:rPr>
        <w:t>kłada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B6EB7" w:rsidRPr="004226C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4226C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 budżetu państwa, o których mowa w § 2 ust. 2 pkt. 1.</w:t>
      </w:r>
    </w:p>
    <w:p w:rsidR="00445A28" w:rsidRPr="004226CE" w:rsidRDefault="00147F37" w:rsidP="00445A28">
      <w:pPr>
        <w:pStyle w:val="Akapitzlist"/>
        <w:numPr>
          <w:ilvl w:val="6"/>
          <w:numId w:val="5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>Stwierdzenie wystąpienia nieprawidłowości i nałożenie korekty finansowej lub pomniejszenie wydatków kwalifikowalnych odbywa się na podstawie przepisów ustawy wdrożeniowej.</w:t>
      </w:r>
    </w:p>
    <w:p w:rsidR="00C93AD5" w:rsidRPr="004226CE" w:rsidRDefault="00C93AD5" w:rsidP="00A85C2B">
      <w:pPr>
        <w:numPr>
          <w:ilvl w:val="6"/>
          <w:numId w:val="5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:rsidR="00C93AD5" w:rsidRPr="004226CE" w:rsidRDefault="00C93AD5" w:rsidP="00A85C2B">
      <w:pPr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011EF0">
        <w:rPr>
          <w:rFonts w:ascii="Arial" w:hAnsi="Arial" w:cs="Arial"/>
          <w:sz w:val="20"/>
          <w:szCs w:val="20"/>
          <w:lang w:eastAsia="pl-PL"/>
        </w:rPr>
        <w:t>Pośredniczącej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011EF0">
        <w:rPr>
          <w:rFonts w:ascii="Arial" w:hAnsi="Arial" w:cs="Arial"/>
          <w:sz w:val="20"/>
          <w:szCs w:val="20"/>
          <w:lang w:eastAsia="pl-PL"/>
        </w:rPr>
        <w:t xml:space="preserve">Pośrednicząca </w:t>
      </w:r>
      <w:r w:rsidRPr="004226C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:rsidR="00C93AD5" w:rsidRPr="004226CE" w:rsidRDefault="00C93AD5" w:rsidP="00A85C2B">
      <w:pPr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011EF0">
        <w:rPr>
          <w:rFonts w:ascii="Arial" w:hAnsi="Arial" w:cs="Arial"/>
          <w:sz w:val="20"/>
          <w:szCs w:val="20"/>
          <w:lang w:eastAsia="pl-PL"/>
        </w:rPr>
        <w:t>Pośrednicząca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:rsidR="00C93AD5" w:rsidRPr="004226CE" w:rsidRDefault="00C93AD5" w:rsidP="00A85C2B">
      <w:pPr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011EF0">
        <w:rPr>
          <w:rFonts w:ascii="Arial" w:hAnsi="Arial" w:cs="Arial"/>
          <w:sz w:val="20"/>
          <w:szCs w:val="20"/>
          <w:lang w:eastAsia="pl-PL"/>
        </w:rPr>
        <w:t>Pośrednicząca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</w:t>
      </w:r>
      <w:r w:rsidR="008E4555" w:rsidRPr="004226CE">
        <w:rPr>
          <w:rFonts w:ascii="Arial" w:hAnsi="Arial" w:cs="Arial"/>
          <w:sz w:val="20"/>
          <w:szCs w:val="20"/>
          <w:lang w:eastAsia="pl-PL"/>
        </w:rPr>
        <w:t xml:space="preserve">a na zasadach określonych w § </w:t>
      </w:r>
      <w:r w:rsidR="00906D46" w:rsidRPr="004226CE">
        <w:rPr>
          <w:rFonts w:ascii="Arial" w:hAnsi="Arial" w:cs="Arial"/>
          <w:sz w:val="20"/>
          <w:szCs w:val="20"/>
          <w:lang w:eastAsia="pl-PL"/>
        </w:rPr>
        <w:t>11</w:t>
      </w:r>
      <w:r w:rsidRPr="004226CE">
        <w:rPr>
          <w:rFonts w:ascii="Arial" w:hAnsi="Arial" w:cs="Arial"/>
          <w:sz w:val="20"/>
          <w:szCs w:val="20"/>
          <w:lang w:eastAsia="pl-PL"/>
        </w:rPr>
        <w:t>. Beneficjent w miejsce nieprawidłowych wydatków nie ma prawa przedstawienia do współfinansowania innych wydatków nieobarczonych błędem. Poziom dofinansowania określony w § 2 ust. 2 ulega obniżeniu.</w:t>
      </w:r>
    </w:p>
    <w:p w:rsidR="00C93AD5" w:rsidRPr="004226CE" w:rsidRDefault="00C93AD5" w:rsidP="00A85C2B">
      <w:pPr>
        <w:numPr>
          <w:ilvl w:val="6"/>
          <w:numId w:val="5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8E4555" w:rsidRPr="004226C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6C7F6F" w:rsidRPr="004226C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8E4555" w:rsidRPr="004226C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4226C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podlegają procedurze zwrotu zgodni</w:t>
      </w:r>
      <w:r w:rsidR="008E4555" w:rsidRPr="004226CE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8E4555" w:rsidRPr="004226CE">
        <w:rPr>
          <w:rFonts w:ascii="Arial" w:hAnsi="Arial" w:cs="Arial"/>
          <w:sz w:val="20"/>
          <w:szCs w:val="20"/>
          <w:lang w:eastAsia="pl-PL"/>
        </w:rPr>
        <w:br/>
        <w:t xml:space="preserve">z zasadami określonymi w § </w:t>
      </w:r>
      <w:r w:rsidR="000B56D0" w:rsidRPr="004226CE">
        <w:rPr>
          <w:rFonts w:ascii="Arial" w:hAnsi="Arial" w:cs="Arial"/>
          <w:sz w:val="20"/>
          <w:szCs w:val="20"/>
          <w:lang w:eastAsia="pl-PL"/>
        </w:rPr>
        <w:t>11</w:t>
      </w:r>
      <w:r w:rsidRPr="004226CE">
        <w:rPr>
          <w:rFonts w:ascii="Arial" w:hAnsi="Arial" w:cs="Arial"/>
          <w:sz w:val="20"/>
          <w:szCs w:val="20"/>
          <w:lang w:eastAsia="pl-PL"/>
        </w:rPr>
        <w:t>.</w:t>
      </w:r>
    </w:p>
    <w:p w:rsidR="00C93AD5" w:rsidRPr="004226CE" w:rsidRDefault="00C93AD5" w:rsidP="00A85C2B">
      <w:pPr>
        <w:numPr>
          <w:ilvl w:val="6"/>
          <w:numId w:val="5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przypadku, o którym mowa w ust. 3 pkt 1 i 2, jeżeli Beneficjent nie zgadza się </w:t>
      </w:r>
      <w:r w:rsidRPr="004226CE">
        <w:rPr>
          <w:rFonts w:ascii="Arial" w:hAnsi="Arial" w:cs="Arial"/>
          <w:sz w:val="20"/>
          <w:szCs w:val="20"/>
          <w:lang w:eastAsia="pl-PL"/>
        </w:rPr>
        <w:br/>
        <w:t>ze stwierdzeniem wystąpienia nieprawidłowości oraz pomniejszeniem wartości wydatków kwalifikowalnych ujętych we wniosku o płatność, może zgłosić umotywowane zastrzeżenia zgodnie z zasadam</w:t>
      </w:r>
      <w:r w:rsidR="008A3D1B" w:rsidRPr="004226CE">
        <w:rPr>
          <w:rFonts w:ascii="Arial" w:hAnsi="Arial" w:cs="Arial"/>
          <w:sz w:val="20"/>
          <w:szCs w:val="20"/>
          <w:lang w:eastAsia="pl-PL"/>
        </w:rPr>
        <w:t>i i terminami określonymi w § 10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160789" w:rsidRPr="004226CE">
        <w:rPr>
          <w:rFonts w:ascii="Arial" w:hAnsi="Arial" w:cs="Arial"/>
          <w:sz w:val="20"/>
          <w:szCs w:val="20"/>
          <w:lang w:eastAsia="pl-PL"/>
        </w:rPr>
        <w:t>7</w:t>
      </w:r>
      <w:r w:rsidRPr="004226CE">
        <w:rPr>
          <w:rFonts w:ascii="Arial" w:hAnsi="Arial" w:cs="Arial"/>
          <w:sz w:val="20"/>
          <w:szCs w:val="20"/>
          <w:lang w:eastAsia="pl-PL"/>
        </w:rPr>
        <w:t>.</w:t>
      </w:r>
    </w:p>
    <w:p w:rsidR="00B87A4B" w:rsidRPr="004226CE" w:rsidRDefault="00B010A1" w:rsidP="00A85C2B">
      <w:pPr>
        <w:pStyle w:val="Akapitzlist"/>
        <w:numPr>
          <w:ilvl w:val="6"/>
          <w:numId w:val="5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011EF0">
        <w:rPr>
          <w:rFonts w:ascii="Arial" w:hAnsi="Arial" w:cs="Arial"/>
          <w:sz w:val="20"/>
          <w:szCs w:val="20"/>
          <w:lang w:eastAsia="pl-PL"/>
        </w:rPr>
        <w:t>Pośrednicząca</w:t>
      </w:r>
      <w:r w:rsidRPr="004226CE">
        <w:rPr>
          <w:rFonts w:ascii="Arial" w:hAnsi="Arial" w:cs="Arial"/>
          <w:sz w:val="20"/>
          <w:szCs w:val="20"/>
          <w:lang w:eastAsia="pl-PL"/>
        </w:rPr>
        <w:t xml:space="preserve"> wszczyna procedurę odzyskiwania od Beneficjenta kwoty odpowiadającej </w:t>
      </w:r>
      <w:r w:rsidRPr="004226CE">
        <w:rPr>
          <w:rFonts w:ascii="Arial" w:hAnsi="Arial" w:cs="Arial"/>
          <w:sz w:val="20"/>
          <w:szCs w:val="20"/>
          <w:lang w:eastAsia="pl-PL"/>
        </w:rPr>
        <w:lastRenderedPageBreak/>
        <w:t xml:space="preserve">współfinansowaniu UE i współfinansowaniu krajowemu z budżetu państwa na zasadach określonych w § </w:t>
      </w:r>
      <w:r w:rsidR="00FA7F22" w:rsidRPr="004226CE">
        <w:rPr>
          <w:rFonts w:ascii="Arial" w:hAnsi="Arial" w:cs="Arial"/>
          <w:sz w:val="20"/>
          <w:szCs w:val="20"/>
          <w:lang w:eastAsia="pl-PL"/>
        </w:rPr>
        <w:t>11</w:t>
      </w:r>
      <w:r w:rsidRPr="004226CE">
        <w:rPr>
          <w:rFonts w:ascii="Arial" w:hAnsi="Arial" w:cs="Arial"/>
          <w:sz w:val="20"/>
          <w:szCs w:val="20"/>
          <w:lang w:eastAsia="pl-PL"/>
        </w:rPr>
        <w:t>.</w:t>
      </w:r>
    </w:p>
    <w:p w:rsidR="00A42C73" w:rsidRPr="004226CE" w:rsidRDefault="00A42C73" w:rsidP="003E4D3A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4D3A" w:rsidRPr="004226CE" w:rsidRDefault="00BC6668" w:rsidP="003E4D3A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:rsidR="00BC6668" w:rsidRPr="004226CE" w:rsidRDefault="00BC6668" w:rsidP="003E4D3A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447429" w:rsidRPr="004226CE">
        <w:rPr>
          <w:rFonts w:ascii="Arial" w:hAnsi="Arial" w:cs="Arial"/>
          <w:sz w:val="20"/>
          <w:szCs w:val="20"/>
        </w:rPr>
        <w:t>13</w:t>
      </w:r>
      <w:r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37"/>
      </w:r>
    </w:p>
    <w:p w:rsidR="00BB690F" w:rsidRPr="004226CE" w:rsidRDefault="00BB690F" w:rsidP="00BB690F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Zabezpieczeniem prawidłowej realizacji umowy jest ……………. </w:t>
      </w:r>
      <w:r w:rsidR="00FA3B4E">
        <w:rPr>
          <w:rFonts w:ascii="Arial" w:hAnsi="Arial" w:cs="Arial"/>
          <w:iCs/>
          <w:sz w:val="20"/>
          <w:szCs w:val="20"/>
        </w:rPr>
        <w:t>składan</w:t>
      </w:r>
      <w:r w:rsidRPr="004226CE">
        <w:rPr>
          <w:rFonts w:ascii="Arial" w:hAnsi="Arial" w:cs="Arial"/>
          <w:iCs/>
          <w:sz w:val="20"/>
          <w:szCs w:val="20"/>
        </w:rPr>
        <w:t>y przez Beneficjenta, nie później niż w terminie 10 dni roboczych od daty podpisania przez obie strony umowy weksel in blanco wraz z wypełnioną deklaracją wystawcy weksla in blanco, z zastrzeżeniem ust. 7, zgodnie z ust. 8.</w:t>
      </w:r>
    </w:p>
    <w:p w:rsidR="00BC6668" w:rsidRPr="004226CE" w:rsidRDefault="00BC6668" w:rsidP="00D60FB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Zwrot dokumentu stanowiącego</w:t>
      </w:r>
      <w:r w:rsidR="00791550" w:rsidRPr="004226C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4226CE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162A20" w:rsidRPr="004226CE">
        <w:rPr>
          <w:rFonts w:ascii="Arial" w:hAnsi="Arial" w:cs="Arial"/>
          <w:sz w:val="20"/>
          <w:szCs w:val="20"/>
        </w:rPr>
        <w:t>końcowego wniosku o płatność w P</w:t>
      </w:r>
      <w:r w:rsidRPr="004226C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011EF0">
        <w:rPr>
          <w:rFonts w:ascii="Arial" w:hAnsi="Arial" w:cs="Arial"/>
          <w:sz w:val="20"/>
          <w:szCs w:val="20"/>
        </w:rPr>
        <w:t>Pośredniczącej</w:t>
      </w:r>
      <w:r w:rsidR="00162A20" w:rsidRPr="004226CE">
        <w:rPr>
          <w:rFonts w:ascii="Arial" w:hAnsi="Arial" w:cs="Arial"/>
          <w:color w:val="FF0000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8268A" w:rsidRPr="004226CE">
        <w:rPr>
          <w:rFonts w:ascii="Arial" w:hAnsi="Arial" w:cs="Arial"/>
          <w:sz w:val="20"/>
          <w:szCs w:val="20"/>
        </w:rPr>
        <w:t xml:space="preserve">ustawy </w:t>
      </w:r>
      <w:r w:rsidRPr="004226CE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:rsidR="00BC6668" w:rsidRPr="004226CE" w:rsidRDefault="00BC6668" w:rsidP="007B1172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gdy Wniosek przewiduje </w:t>
      </w:r>
      <w:r w:rsidR="00EA62D7" w:rsidRPr="004226CE">
        <w:rPr>
          <w:rFonts w:ascii="Arial" w:hAnsi="Arial" w:cs="Arial"/>
          <w:sz w:val="20"/>
          <w:szCs w:val="20"/>
        </w:rPr>
        <w:t>trwałość o której mowa w § 15 ust. 7</w:t>
      </w:r>
      <w:r w:rsidRPr="004226C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:rsidR="00BC6668" w:rsidRPr="004226CE" w:rsidRDefault="00BC6668" w:rsidP="00BB690F">
      <w:pPr>
        <w:numPr>
          <w:ilvl w:val="0"/>
          <w:numId w:val="39"/>
        </w:numPr>
        <w:spacing w:after="60" w:line="240" w:lineRule="auto"/>
        <w:jc w:val="both"/>
      </w:pPr>
      <w:r w:rsidRPr="004226CE">
        <w:rPr>
          <w:rFonts w:ascii="Arial" w:hAnsi="Arial" w:cs="Arial"/>
          <w:sz w:val="20"/>
          <w:szCs w:val="20"/>
        </w:rPr>
        <w:t xml:space="preserve">Beneficjent zobowiązany jest do </w:t>
      </w:r>
      <w:r w:rsidR="00162A20" w:rsidRPr="004226CE">
        <w:rPr>
          <w:rFonts w:ascii="Arial" w:hAnsi="Arial" w:cs="Arial"/>
          <w:sz w:val="20"/>
          <w:szCs w:val="20"/>
        </w:rPr>
        <w:t xml:space="preserve">odbioru </w:t>
      </w:r>
      <w:r w:rsidRPr="004226CE">
        <w:rPr>
          <w:rFonts w:ascii="Arial" w:hAnsi="Arial" w:cs="Arial"/>
          <w:sz w:val="20"/>
          <w:szCs w:val="20"/>
        </w:rPr>
        <w:t xml:space="preserve">dokumentu </w:t>
      </w:r>
      <w:r w:rsidR="00162A20" w:rsidRPr="004226CE">
        <w:rPr>
          <w:rFonts w:ascii="Arial" w:hAnsi="Arial" w:cs="Arial"/>
          <w:sz w:val="20"/>
          <w:szCs w:val="20"/>
        </w:rPr>
        <w:t xml:space="preserve">stanowiącego zabezpieczenie prawidłowej realizacji </w:t>
      </w:r>
      <w:r w:rsidRPr="004226CE">
        <w:rPr>
          <w:rFonts w:ascii="Arial" w:hAnsi="Arial" w:cs="Arial"/>
          <w:sz w:val="20"/>
          <w:szCs w:val="20"/>
        </w:rPr>
        <w:t>umowy w terminie 21 dni roboczych od dnia dor</w:t>
      </w:r>
      <w:r w:rsidR="00C439E6" w:rsidRPr="004226CE">
        <w:rPr>
          <w:rFonts w:ascii="Arial" w:hAnsi="Arial" w:cs="Arial"/>
          <w:sz w:val="20"/>
          <w:szCs w:val="20"/>
        </w:rPr>
        <w:t xml:space="preserve">ęczenia pisemnego zawiadomienia </w:t>
      </w:r>
      <w:r w:rsidR="00C439E6" w:rsidRPr="004226CE">
        <w:rPr>
          <w:rFonts w:ascii="Arial" w:hAnsi="Arial" w:cs="Arial"/>
          <w:sz w:val="20"/>
          <w:szCs w:val="20"/>
        </w:rPr>
        <w:br/>
        <w:t xml:space="preserve">po uprzednim ustaleniu dokładnego terminu odbioru z Instytucją </w:t>
      </w:r>
      <w:r w:rsidR="00011EF0">
        <w:rPr>
          <w:rFonts w:ascii="Arial" w:hAnsi="Arial" w:cs="Arial"/>
          <w:sz w:val="20"/>
          <w:szCs w:val="20"/>
        </w:rPr>
        <w:t>Pośredniczącą</w:t>
      </w:r>
      <w:r w:rsidR="00C439E6" w:rsidRPr="004226CE">
        <w:rPr>
          <w:rFonts w:ascii="Arial" w:hAnsi="Arial" w:cs="Arial"/>
          <w:sz w:val="20"/>
          <w:szCs w:val="20"/>
        </w:rPr>
        <w:t>.</w:t>
      </w:r>
      <w:r w:rsidR="00BB690F" w:rsidRPr="004226CE">
        <w:rPr>
          <w:rFonts w:ascii="Arial" w:hAnsi="Arial" w:cs="Arial"/>
          <w:sz w:val="20"/>
          <w:szCs w:val="20"/>
        </w:rPr>
        <w:t xml:space="preserve"> Odbiór następuje w dniu ustalonym z Instytucją </w:t>
      </w:r>
      <w:r w:rsidR="00E44773">
        <w:rPr>
          <w:rFonts w:ascii="Arial" w:hAnsi="Arial" w:cs="Arial"/>
          <w:sz w:val="20"/>
          <w:szCs w:val="20"/>
        </w:rPr>
        <w:t>Pośredniczącą</w:t>
      </w:r>
      <w:r w:rsidR="00BB690F"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315BA3" w:rsidRPr="004226CE">
        <w:rPr>
          <w:rFonts w:ascii="Arial" w:hAnsi="Arial" w:cs="Arial"/>
          <w:sz w:val="20"/>
          <w:szCs w:val="20"/>
        </w:rPr>
        <w:t xml:space="preserve">nieodebrany przez Beneficjenta </w:t>
      </w:r>
      <w:r w:rsidRPr="004226CE">
        <w:rPr>
          <w:rFonts w:ascii="Arial" w:hAnsi="Arial" w:cs="Arial"/>
          <w:sz w:val="20"/>
          <w:szCs w:val="20"/>
        </w:rPr>
        <w:t xml:space="preserve">dokument </w:t>
      </w:r>
      <w:r w:rsidR="00162A20" w:rsidRPr="004226C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4226CE">
        <w:rPr>
          <w:rFonts w:ascii="Arial" w:hAnsi="Arial" w:cs="Arial"/>
          <w:sz w:val="20"/>
          <w:szCs w:val="20"/>
        </w:rPr>
        <w:t xml:space="preserve">jest </w:t>
      </w:r>
      <w:r w:rsidR="00162A20" w:rsidRPr="004226CE">
        <w:rPr>
          <w:rFonts w:ascii="Arial" w:hAnsi="Arial" w:cs="Arial"/>
          <w:sz w:val="20"/>
          <w:szCs w:val="20"/>
        </w:rPr>
        <w:t xml:space="preserve">komisyjnie </w:t>
      </w:r>
      <w:r w:rsidRPr="004226CE">
        <w:rPr>
          <w:rFonts w:ascii="Arial" w:hAnsi="Arial" w:cs="Arial"/>
          <w:sz w:val="20"/>
          <w:szCs w:val="20"/>
        </w:rPr>
        <w:t xml:space="preserve">niszczony przez Instytucję </w:t>
      </w:r>
      <w:r w:rsidR="00E44773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, o czym </w:t>
      </w:r>
      <w:r w:rsidR="00162A20" w:rsidRPr="004226CE">
        <w:rPr>
          <w:rFonts w:ascii="Arial" w:hAnsi="Arial" w:cs="Arial"/>
          <w:sz w:val="20"/>
          <w:szCs w:val="20"/>
        </w:rPr>
        <w:t>Beneficjent jest niezwłocznie powiadamiany</w:t>
      </w:r>
      <w:r w:rsidRPr="004226CE">
        <w:rPr>
          <w:rFonts w:ascii="Arial" w:hAnsi="Arial" w:cs="Arial"/>
          <w:sz w:val="20"/>
          <w:szCs w:val="20"/>
        </w:rPr>
        <w:t>.</w:t>
      </w:r>
    </w:p>
    <w:p w:rsidR="00BB690F" w:rsidRPr="004226CE" w:rsidRDefault="00BB690F" w:rsidP="00BB690F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E44773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>, przekracza limit 10 mln PLN stosuje się zapisy wskazane w regulaminie konkursu, w zakresie form zabezpieczeń, w ramach którego projekt został wyłoniony.</w:t>
      </w:r>
    </w:p>
    <w:p w:rsidR="00BB690F" w:rsidRPr="004226CE" w:rsidRDefault="00BB690F" w:rsidP="00BB690F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przypadku, gdy wartość dofinansowania przekracza 10 mln PLN z zastrzeżeniem, o którym mowa w ust. 7 zabezpieczeniem prawidłowej realizacji umowy jest wskazana przez Beneficjenta jedna z następujących form zabezpieczenia: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– gwarancja bankowa;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–- gwarancja ubezpieczeniowa; 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- hipoteka;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:rsidR="00BB690F" w:rsidRPr="004226CE" w:rsidRDefault="00BB690F" w:rsidP="00BB690F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– poręczenie według prawa cywilnego,</w:t>
      </w:r>
    </w:p>
    <w:p w:rsidR="00BB690F" w:rsidRPr="004226CE" w:rsidRDefault="00BB690F" w:rsidP="00D60FB3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składane nie później niż w terminie wskazanym w ust. 1.</w:t>
      </w:r>
    </w:p>
    <w:p w:rsidR="00BC6668" w:rsidRPr="004226CE" w:rsidRDefault="00BC6668" w:rsidP="007B1172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niż wskazan</w:t>
      </w:r>
      <w:r w:rsidR="00776CD7" w:rsidRPr="004226CE">
        <w:rPr>
          <w:rFonts w:ascii="Arial" w:hAnsi="Arial" w:cs="Arial"/>
          <w:sz w:val="20"/>
          <w:szCs w:val="20"/>
        </w:rPr>
        <w:t>y</w:t>
      </w:r>
      <w:r w:rsidRPr="004226CE">
        <w:rPr>
          <w:rFonts w:ascii="Arial" w:hAnsi="Arial" w:cs="Arial"/>
          <w:sz w:val="20"/>
          <w:szCs w:val="20"/>
        </w:rPr>
        <w:t xml:space="preserve"> w ust. 1, wybran</w:t>
      </w:r>
      <w:r w:rsidR="00C91138" w:rsidRPr="004226CE">
        <w:rPr>
          <w:rFonts w:ascii="Arial" w:hAnsi="Arial" w:cs="Arial"/>
          <w:sz w:val="20"/>
          <w:szCs w:val="20"/>
        </w:rPr>
        <w:t>ego</w:t>
      </w:r>
      <w:r w:rsidRPr="004226CE">
        <w:rPr>
          <w:rFonts w:ascii="Arial" w:hAnsi="Arial" w:cs="Arial"/>
          <w:sz w:val="20"/>
          <w:szCs w:val="20"/>
        </w:rPr>
        <w:t xml:space="preserve"> ze wzg</w:t>
      </w:r>
      <w:r w:rsidR="00315BA3" w:rsidRPr="004226CE">
        <w:rPr>
          <w:rFonts w:ascii="Arial" w:hAnsi="Arial" w:cs="Arial"/>
          <w:sz w:val="20"/>
          <w:szCs w:val="20"/>
        </w:rPr>
        <w:t>lędu na wartość dofinansowania P</w:t>
      </w:r>
      <w:r w:rsidRPr="004226CE">
        <w:rPr>
          <w:rFonts w:ascii="Arial" w:hAnsi="Arial" w:cs="Arial"/>
          <w:sz w:val="20"/>
          <w:szCs w:val="20"/>
        </w:rPr>
        <w:t xml:space="preserve">rojektu, wymagały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E44773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złoży takie oświadczenie.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lastRenderedPageBreak/>
        <w:t>Zasady wykorzystywania systemu teleinformatycznego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447429" w:rsidRPr="004226CE">
        <w:rPr>
          <w:rFonts w:ascii="Arial" w:hAnsi="Arial" w:cs="Arial"/>
          <w:sz w:val="20"/>
          <w:szCs w:val="20"/>
        </w:rPr>
        <w:t>14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922CB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oraz komunikowania z Instytucją </w:t>
      </w:r>
      <w:r w:rsidR="00E44773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, zgodnie z aktualną </w:t>
      </w:r>
      <w:r w:rsidR="00B11389" w:rsidRPr="004226CE">
        <w:rPr>
          <w:rFonts w:ascii="Arial" w:hAnsi="Arial" w:cs="Arial"/>
          <w:sz w:val="20"/>
          <w:szCs w:val="20"/>
        </w:rPr>
        <w:t xml:space="preserve">wersją Podręcznika Beneficjenta </w:t>
      </w:r>
      <w:r w:rsidRPr="004226CE">
        <w:rPr>
          <w:rFonts w:ascii="Arial" w:hAnsi="Arial" w:cs="Arial"/>
          <w:sz w:val="20"/>
          <w:szCs w:val="20"/>
        </w:rPr>
        <w:t xml:space="preserve">udostępnioną przez Instytucję </w:t>
      </w:r>
      <w:r w:rsidR="00EA2857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. Wykorzystanie SL2014 obejmuje </w:t>
      </w:r>
      <w:r w:rsidR="00922CB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co najmniej przesyłanie:</w:t>
      </w:r>
    </w:p>
    <w:p w:rsidR="00BC6668" w:rsidRPr="004226CE" w:rsidRDefault="00BC6668" w:rsidP="007B1172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wniosków o płatność;</w:t>
      </w:r>
    </w:p>
    <w:p w:rsidR="00BC6668" w:rsidRPr="004226CE" w:rsidRDefault="00BC6668" w:rsidP="007B1172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dokumentów potwierdzających wykonanie zadań rozliczanych kwotami ryczałtowymi;</w:t>
      </w:r>
    </w:p>
    <w:p w:rsidR="00BC6668" w:rsidRPr="004226CE" w:rsidRDefault="00BC6668" w:rsidP="007B1172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danych uczestników Projektu;</w:t>
      </w:r>
    </w:p>
    <w:p w:rsidR="00BC6668" w:rsidRPr="004226CE" w:rsidRDefault="00BC6668" w:rsidP="007B1172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harmonogramu płatności;</w:t>
      </w:r>
    </w:p>
    <w:p w:rsidR="00BC6668" w:rsidRPr="004226CE" w:rsidRDefault="00BC6668" w:rsidP="007B1172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:rsidR="00BC6668" w:rsidRPr="004226CE" w:rsidRDefault="00BC6668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Przekazanie dokument</w:t>
      </w:r>
      <w:r w:rsidR="00BB3916" w:rsidRPr="004226CE">
        <w:rPr>
          <w:rFonts w:ascii="Arial" w:hAnsi="Arial" w:cs="Arial"/>
          <w:sz w:val="20"/>
          <w:szCs w:val="20"/>
        </w:rPr>
        <w:t>ów, o których mowa w pkt 2, 3 oraz</w:t>
      </w:r>
      <w:r w:rsidR="00BF4B91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5</w:t>
      </w:r>
      <w:r w:rsidR="00BF4B91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drogą elektroniczną nie zdejmuje </w:t>
      </w:r>
      <w:r w:rsidRPr="004226CE">
        <w:rPr>
          <w:rFonts w:ascii="Arial" w:hAnsi="Arial" w:cs="Arial"/>
          <w:sz w:val="20"/>
          <w:szCs w:val="20"/>
        </w:rPr>
        <w:br/>
        <w:t xml:space="preserve">z Beneficjenta </w:t>
      </w:r>
      <w:r w:rsidRPr="004226CE">
        <w:rPr>
          <w:rFonts w:ascii="Arial" w:hAnsi="Arial" w:cs="Arial"/>
          <w:i/>
          <w:iCs/>
          <w:sz w:val="20"/>
          <w:szCs w:val="20"/>
        </w:rPr>
        <w:t>i Partnerów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8"/>
      </w:r>
      <w:r w:rsidRPr="004226C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i Instytucja </w:t>
      </w:r>
      <w:r w:rsidR="00392138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:rsidR="00BC6668" w:rsidRPr="004226CE" w:rsidRDefault="00BC6668" w:rsidP="00BF4B91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</w:t>
      </w:r>
      <w:r w:rsidR="00922CBF" w:rsidRPr="004226CE">
        <w:rPr>
          <w:rFonts w:ascii="Arial" w:hAnsi="Arial" w:cs="Arial"/>
          <w:i/>
          <w:iCs/>
          <w:sz w:val="20"/>
          <w:szCs w:val="20"/>
        </w:rPr>
        <w:t>wraz z Partnerami</w:t>
      </w:r>
      <w:r w:rsidR="005D6819" w:rsidRPr="004226C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9"/>
      </w:r>
      <w:r w:rsidR="00922CBF" w:rsidRPr="004226CE">
        <w:rPr>
          <w:rFonts w:ascii="Arial" w:hAnsi="Arial" w:cs="Arial"/>
          <w:sz w:val="20"/>
          <w:szCs w:val="20"/>
        </w:rPr>
        <w:t xml:space="preserve"> wyznacza</w:t>
      </w:r>
      <w:r w:rsidRPr="004226CE">
        <w:rPr>
          <w:rFonts w:ascii="Arial" w:hAnsi="Arial" w:cs="Arial"/>
          <w:sz w:val="20"/>
          <w:szCs w:val="20"/>
        </w:rPr>
        <w:t xml:space="preserve"> osoby uprawnione do wykonywania w </w:t>
      </w:r>
      <w:r w:rsidRPr="004226CE">
        <w:rPr>
          <w:rFonts w:ascii="Arial" w:hAnsi="Arial" w:cs="Arial"/>
          <w:iCs/>
          <w:sz w:val="20"/>
          <w:szCs w:val="20"/>
        </w:rPr>
        <w:t>ich</w:t>
      </w:r>
      <w:r w:rsidRPr="004226CE">
        <w:rPr>
          <w:rFonts w:ascii="Arial" w:hAnsi="Arial" w:cs="Arial"/>
          <w:sz w:val="20"/>
          <w:szCs w:val="20"/>
        </w:rPr>
        <w:t xml:space="preserve"> imieniu czynności związanych </w:t>
      </w:r>
      <w:r w:rsidR="00922CBF" w:rsidRPr="004226CE">
        <w:rPr>
          <w:rFonts w:ascii="Arial" w:hAnsi="Arial" w:cs="Arial"/>
          <w:sz w:val="20"/>
          <w:szCs w:val="20"/>
        </w:rPr>
        <w:t>z realizacją Projektu i zgłasza</w:t>
      </w:r>
      <w:r w:rsidRPr="004226CE">
        <w:rPr>
          <w:rFonts w:ascii="Arial" w:hAnsi="Arial" w:cs="Arial"/>
          <w:sz w:val="20"/>
          <w:szCs w:val="20"/>
        </w:rPr>
        <w:t xml:space="preserve"> je Instytucji </w:t>
      </w:r>
      <w:r w:rsidR="00392138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BF4B91" w:rsidRPr="004226CE">
        <w:rPr>
          <w:rFonts w:ascii="Arial" w:hAnsi="Arial" w:cs="Arial"/>
          <w:sz w:val="20"/>
          <w:szCs w:val="20"/>
        </w:rPr>
        <w:t xml:space="preserve">jako upoważnione </w:t>
      </w:r>
      <w:r w:rsidRPr="004226CE">
        <w:rPr>
          <w:rFonts w:ascii="Arial" w:hAnsi="Arial" w:cs="Arial"/>
          <w:sz w:val="20"/>
          <w:szCs w:val="20"/>
        </w:rPr>
        <w:t>do pracy w SL2014. Zgłoszenie ww. osób, zmiana ich upraw</w:t>
      </w:r>
      <w:r w:rsidR="00BF4B91" w:rsidRPr="004226CE">
        <w:rPr>
          <w:rFonts w:ascii="Arial" w:hAnsi="Arial" w:cs="Arial"/>
          <w:sz w:val="20"/>
          <w:szCs w:val="20"/>
        </w:rPr>
        <w:t>nień lub wycofanie dostępu jest</w:t>
      </w:r>
      <w:r w:rsidRPr="004226CE">
        <w:rPr>
          <w:rFonts w:ascii="Arial" w:hAnsi="Arial" w:cs="Arial"/>
          <w:sz w:val="20"/>
          <w:szCs w:val="20"/>
        </w:rPr>
        <w:t xml:space="preserve"> dokonywane na podstawie wniosku o nadanie/zmianę/wycofanie dostępu dla osoby uprawnionej  określonego w Wytycznych w zakresie gromadzenia danych.</w:t>
      </w:r>
      <w:r w:rsidR="00BF4B91" w:rsidRPr="004226CE">
        <w:rPr>
          <w:rFonts w:ascii="Arial" w:hAnsi="Arial" w:cs="Arial"/>
          <w:sz w:val="20"/>
          <w:szCs w:val="20"/>
        </w:rPr>
        <w:t xml:space="preserve"> </w:t>
      </w:r>
      <w:r w:rsidR="00922CBF" w:rsidRPr="004226CE">
        <w:rPr>
          <w:rFonts w:ascii="Arial" w:eastAsia="Calibri" w:hAnsi="Arial" w:cs="Arial"/>
          <w:sz w:val="20"/>
          <w:szCs w:val="20"/>
        </w:rPr>
        <w:t>Lista osób uprawnionych stanowi</w:t>
      </w:r>
      <w:r w:rsidR="00BF4B91" w:rsidRPr="004226CE">
        <w:rPr>
          <w:rFonts w:ascii="Arial" w:eastAsia="Calibri" w:hAnsi="Arial" w:cs="Arial"/>
          <w:sz w:val="20"/>
          <w:szCs w:val="20"/>
        </w:rPr>
        <w:t xml:space="preserve"> załącznik nr 8 do przedmiotowej umowy. Zmiana treści załącznika nie wymaga formy aneksu do umowy.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4226CE">
        <w:rPr>
          <w:rFonts w:ascii="Arial" w:hAnsi="Arial" w:cs="Arial"/>
          <w:sz w:val="20"/>
          <w:szCs w:val="20"/>
        </w:rPr>
        <w:t>ePUAP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</w:t>
      </w:r>
      <w:r w:rsidR="00922CB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922CBF"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40"/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4226CE">
        <w:rPr>
          <w:rFonts w:ascii="Arial" w:hAnsi="Arial" w:cs="Arial"/>
          <w:sz w:val="20"/>
          <w:szCs w:val="20"/>
        </w:rPr>
        <w:t>ePUAP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nie jest możliwe, o czym Instytucja </w:t>
      </w:r>
      <w:r w:rsidR="00392138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informuje Beneficjenta na adres e-mail wskazany </w:t>
      </w:r>
      <w:r w:rsidR="00690484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przez SL2014, gdzie jako login stosuje się </w:t>
      </w:r>
      <w:r w:rsidRPr="004226CE">
        <w:rPr>
          <w:rFonts w:ascii="Arial" w:hAnsi="Arial" w:cs="Arial"/>
          <w:iCs/>
          <w:sz w:val="20"/>
          <w:szCs w:val="20"/>
        </w:rPr>
        <w:t>PESEL danej osoby uprawnionej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41"/>
      </w:r>
      <w:r w:rsidRPr="004226CE">
        <w:rPr>
          <w:rFonts w:ascii="Arial" w:hAnsi="Arial" w:cs="Arial"/>
          <w:sz w:val="20"/>
          <w:szCs w:val="20"/>
        </w:rPr>
        <w:t xml:space="preserve"> /</w:t>
      </w:r>
      <w:r w:rsidRPr="004226CE">
        <w:rPr>
          <w:rFonts w:ascii="Arial" w:hAnsi="Arial" w:cs="Arial"/>
          <w:iCs/>
          <w:sz w:val="20"/>
          <w:szCs w:val="20"/>
        </w:rPr>
        <w:t>adres e-mail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81486E" w:rsidRPr="004226C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4226CE">
        <w:rPr>
          <w:rFonts w:ascii="Arial" w:hAnsi="Arial" w:cs="Arial"/>
          <w:sz w:val="20"/>
          <w:szCs w:val="20"/>
        </w:rPr>
        <w:t>udostępnione</w:t>
      </w:r>
      <w:r w:rsidR="0081486E" w:rsidRPr="004226CE">
        <w:rPr>
          <w:rFonts w:ascii="Arial" w:hAnsi="Arial" w:cs="Arial"/>
          <w:sz w:val="20"/>
          <w:szCs w:val="20"/>
        </w:rPr>
        <w:t>go</w:t>
      </w:r>
      <w:r w:rsidRPr="004226CE">
        <w:rPr>
          <w:rFonts w:ascii="Arial" w:hAnsi="Arial" w:cs="Arial"/>
          <w:sz w:val="20"/>
          <w:szCs w:val="20"/>
        </w:rPr>
        <w:t xml:space="preserve"> przez Instytucję </w:t>
      </w:r>
      <w:r w:rsidR="00392138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392138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br/>
        <w:t>o nieautoryzowanym dostępie do danych Beneficjenta w SL2014.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392138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BF4B91" w:rsidRPr="004226CE">
        <w:rPr>
          <w:rFonts w:ascii="Arial" w:hAnsi="Arial" w:cs="Arial"/>
          <w:sz w:val="20"/>
          <w:szCs w:val="20"/>
        </w:rPr>
        <w:t>zaistniały problem</w:t>
      </w:r>
      <w:r w:rsidR="00126702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392138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proces rozliczania Projektu oraz komunikowania </w:t>
      </w:r>
      <w:r w:rsidR="002171E0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z Instytucją </w:t>
      </w:r>
      <w:r w:rsidR="00392138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odbywa się drogą pisemną. Wszelka korespondencja</w:t>
      </w:r>
      <w:r w:rsidR="00702EEA" w:rsidRPr="004226CE">
        <w:rPr>
          <w:rFonts w:ascii="Arial" w:hAnsi="Arial" w:cs="Arial"/>
          <w:sz w:val="20"/>
          <w:szCs w:val="20"/>
        </w:rPr>
        <w:t xml:space="preserve"> pisemna</w:t>
      </w:r>
      <w:r w:rsidRPr="004226CE">
        <w:rPr>
          <w:rFonts w:ascii="Arial" w:hAnsi="Arial" w:cs="Arial"/>
          <w:sz w:val="20"/>
          <w:szCs w:val="20"/>
        </w:rPr>
        <w:t xml:space="preserve">, </w:t>
      </w:r>
      <w:r w:rsidR="002171E0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aby została uznana za wiążącą, musi zostać podpisana przez osoby uprawnione do składania oświadczeń w imieniu Beneficjenta. O usunięciu awarii SL2014 Instytucja </w:t>
      </w:r>
      <w:r w:rsidR="00392138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43"/>
      </w:r>
      <w:r w:rsidRPr="004226CE">
        <w:rPr>
          <w:rFonts w:ascii="Arial" w:hAnsi="Arial" w:cs="Arial"/>
          <w:sz w:val="20"/>
          <w:szCs w:val="20"/>
        </w:rPr>
        <w:t xml:space="preserve"> </w:t>
      </w:r>
    </w:p>
    <w:p w:rsidR="00BC6668" w:rsidRPr="004226CE" w:rsidRDefault="00BC6668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:rsidR="00BC6668" w:rsidRPr="004226CE" w:rsidRDefault="00BC6668" w:rsidP="007B1172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zmiany treści</w:t>
      </w:r>
      <w:r w:rsidR="00126702" w:rsidRPr="004226CE">
        <w:rPr>
          <w:rFonts w:ascii="Arial" w:hAnsi="Arial" w:cs="Arial"/>
          <w:sz w:val="20"/>
          <w:szCs w:val="20"/>
        </w:rPr>
        <w:t xml:space="preserve"> umowy, z wyłączeniem § 7 ust. 1</w:t>
      </w:r>
      <w:r w:rsidRPr="004226CE">
        <w:rPr>
          <w:rFonts w:ascii="Arial" w:hAnsi="Arial" w:cs="Arial"/>
          <w:sz w:val="20"/>
          <w:szCs w:val="20"/>
        </w:rPr>
        <w:t xml:space="preserve"> i § </w:t>
      </w:r>
      <w:r w:rsidR="002B5C11" w:rsidRPr="004226CE">
        <w:rPr>
          <w:rFonts w:ascii="Arial" w:hAnsi="Arial" w:cs="Arial"/>
          <w:sz w:val="20"/>
          <w:szCs w:val="20"/>
        </w:rPr>
        <w:t>21</w:t>
      </w:r>
      <w:r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BC6668" w:rsidP="007B1172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kontrole na miejscu przeprowadzane w ramach Projektu;</w:t>
      </w:r>
    </w:p>
    <w:p w:rsidR="00B87A4B" w:rsidRPr="004226CE" w:rsidRDefault="00BC6668" w:rsidP="009F14AD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dochodzenie zwrotu środków od Beneficjenta, o którym mowa w § </w:t>
      </w:r>
      <w:r w:rsidR="002B5C11" w:rsidRPr="004226CE">
        <w:rPr>
          <w:rFonts w:ascii="Arial" w:hAnsi="Arial" w:cs="Arial"/>
          <w:sz w:val="20"/>
          <w:szCs w:val="20"/>
        </w:rPr>
        <w:t>11</w:t>
      </w:r>
      <w:r w:rsidRPr="004226CE">
        <w:rPr>
          <w:rFonts w:ascii="Arial" w:hAnsi="Arial" w:cs="Arial"/>
          <w:sz w:val="20"/>
          <w:szCs w:val="20"/>
        </w:rPr>
        <w:t>, w tym prowadzenie postępowania administracyjnego w celu wy</w:t>
      </w:r>
      <w:r w:rsidR="00D13FAA" w:rsidRPr="004226CE">
        <w:rPr>
          <w:rFonts w:ascii="Arial" w:hAnsi="Arial" w:cs="Arial"/>
          <w:sz w:val="20"/>
          <w:szCs w:val="20"/>
        </w:rPr>
        <w:t>dania decyzji o zwrocie środków;</w:t>
      </w:r>
    </w:p>
    <w:p w:rsidR="00D13FAA" w:rsidRPr="004226CE" w:rsidRDefault="00D13FAA" w:rsidP="009F14AD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rozwiązanie umowy o dofinansowanie.</w:t>
      </w:r>
    </w:p>
    <w:p w:rsidR="009F14AD" w:rsidRPr="004226CE" w:rsidRDefault="009F14AD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D267CC" w:rsidRPr="004226C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4226CE">
        <w:rPr>
          <w:rFonts w:ascii="Arial" w:hAnsi="Arial" w:cs="Arial"/>
          <w:b/>
          <w:bCs/>
          <w:sz w:val="20"/>
          <w:szCs w:val="20"/>
        </w:rPr>
        <w:t>Projektu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447429" w:rsidRPr="004226CE">
        <w:rPr>
          <w:rFonts w:ascii="Arial" w:hAnsi="Arial" w:cs="Arial"/>
          <w:sz w:val="20"/>
          <w:szCs w:val="20"/>
        </w:rPr>
        <w:t>15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zlecania </w:t>
      </w:r>
      <w:r w:rsidR="004F64B2" w:rsidRPr="004226CE">
        <w:rPr>
          <w:rFonts w:ascii="Arial" w:hAnsi="Arial" w:cs="Arial"/>
          <w:sz w:val="20"/>
          <w:szCs w:val="20"/>
        </w:rPr>
        <w:t xml:space="preserve">wykonawcy </w:t>
      </w:r>
      <w:r w:rsidRPr="004226CE">
        <w:rPr>
          <w:rFonts w:ascii="Arial" w:hAnsi="Arial" w:cs="Arial"/>
          <w:sz w:val="20"/>
          <w:szCs w:val="20"/>
        </w:rPr>
        <w:t>zadań lub ich części w ramach Projektu</w:t>
      </w:r>
      <w:r w:rsidR="004F64B2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:rsidR="00BC6668" w:rsidRPr="004226CE" w:rsidRDefault="00BC6668" w:rsidP="007B1172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:rsidR="00BC6668" w:rsidRPr="004226CE" w:rsidRDefault="00BC6668" w:rsidP="007B1172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CB7993">
        <w:rPr>
          <w:rFonts w:ascii="Arial" w:hAnsi="Arial" w:cs="Arial"/>
          <w:iCs/>
          <w:sz w:val="20"/>
          <w:szCs w:val="20"/>
        </w:rPr>
        <w:t xml:space="preserve">społecznej i/lub </w:t>
      </w:r>
      <w:r w:rsidRPr="004226CE">
        <w:rPr>
          <w:rFonts w:ascii="Arial" w:hAnsi="Arial" w:cs="Arial"/>
          <w:iCs/>
          <w:sz w:val="20"/>
          <w:szCs w:val="20"/>
        </w:rPr>
        <w:t>zatrudnieniowej po zakończeniu udziału w Projekcie (</w:t>
      </w:r>
      <w:r w:rsidR="00856384" w:rsidRPr="004226CE">
        <w:rPr>
          <w:rFonts w:ascii="Arial" w:hAnsi="Arial" w:cs="Arial"/>
          <w:iCs/>
          <w:sz w:val="20"/>
          <w:szCs w:val="20"/>
        </w:rPr>
        <w:t>do……………. po zakończeniu udziału w projekcie</w:t>
      </w:r>
      <w:r w:rsidRPr="004226CE">
        <w:rPr>
          <w:rFonts w:ascii="Arial" w:hAnsi="Arial" w:cs="Arial"/>
          <w:iCs/>
          <w:sz w:val="20"/>
          <w:szCs w:val="20"/>
        </w:rPr>
        <w:t>).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44"/>
      </w:r>
    </w:p>
    <w:p w:rsidR="00BC6668" w:rsidRPr="004226CE" w:rsidRDefault="00BC6668" w:rsidP="007B1172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4226C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F96B5D" w:rsidRPr="004226CE">
        <w:rPr>
          <w:rFonts w:ascii="Arial" w:hAnsi="Arial" w:cs="Arial"/>
          <w:sz w:val="20"/>
          <w:szCs w:val="20"/>
        </w:rPr>
        <w:t xml:space="preserve">jektu.  Instytucja </w:t>
      </w:r>
      <w:r w:rsidR="00BE556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informuje Beneficjenta o dacie rozpoczęcia okresu, o którym mowa </w:t>
      </w:r>
      <w:r w:rsidRPr="004226CE">
        <w:rPr>
          <w:rFonts w:ascii="Arial" w:hAnsi="Arial" w:cs="Arial"/>
          <w:sz w:val="20"/>
          <w:szCs w:val="20"/>
        </w:rPr>
        <w:br/>
        <w:t xml:space="preserve">w zdaniu pierwszym. Okres, o którym mowa w zdaniu pierwszym, zostaje przerwany w przypadku wszczęcia postępowania administracyjnego lub sądowego dotyczącego wydatków rozliczonych </w:t>
      </w:r>
      <w:r w:rsidRPr="004226CE">
        <w:rPr>
          <w:rFonts w:ascii="Arial" w:hAnsi="Arial" w:cs="Arial"/>
          <w:sz w:val="20"/>
          <w:szCs w:val="20"/>
        </w:rPr>
        <w:br/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:rsidR="00BC6668" w:rsidRPr="004226CE" w:rsidRDefault="00BC6668" w:rsidP="007B1172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przechowuje dokumentację związaną z realizacją Projektu w sposób zapewniający dostępność, poufność i bezpieczeństwo, oraz jest zobowiązany do poinform</w:t>
      </w:r>
      <w:r w:rsidR="00F96B5D" w:rsidRPr="004226CE">
        <w:rPr>
          <w:rFonts w:ascii="Arial" w:hAnsi="Arial" w:cs="Arial"/>
          <w:sz w:val="20"/>
          <w:szCs w:val="20"/>
        </w:rPr>
        <w:t xml:space="preserve">owania Instytucji </w:t>
      </w:r>
      <w:r w:rsidR="00BE556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o miejscu jej archiwizacji w terminie 5 dni roboczych od dnia podpisania umowy, </w:t>
      </w:r>
      <w:r w:rsidR="00CC218A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:rsidR="00BC6668" w:rsidRPr="004226CE" w:rsidRDefault="00BC6668" w:rsidP="007B1172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CC218A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lub zaprzestania p</w:t>
      </w:r>
      <w:r w:rsidR="00CC218A" w:rsidRPr="004226CE">
        <w:rPr>
          <w:rFonts w:ascii="Arial" w:hAnsi="Arial" w:cs="Arial"/>
          <w:sz w:val="20"/>
          <w:szCs w:val="20"/>
        </w:rPr>
        <w:t xml:space="preserve">rzez Beneficjenta działalności </w:t>
      </w:r>
      <w:r w:rsidRPr="004226CE">
        <w:rPr>
          <w:rFonts w:ascii="Arial" w:hAnsi="Arial" w:cs="Arial"/>
          <w:sz w:val="20"/>
          <w:szCs w:val="20"/>
        </w:rPr>
        <w:t>w okresie, o którym mowa w ust. 4, Beneficjent zobowiązuje się niezwłocznie, na piśmie</w:t>
      </w:r>
      <w:r w:rsidR="00BE5564">
        <w:rPr>
          <w:rFonts w:ascii="Arial" w:hAnsi="Arial" w:cs="Arial"/>
          <w:sz w:val="20"/>
          <w:szCs w:val="20"/>
        </w:rPr>
        <w:t xml:space="preserve"> poinformować Instytucję Pośredniczącą</w:t>
      </w:r>
      <w:r w:rsidRPr="004226CE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:rsidR="008C18D3" w:rsidRPr="004226CE" w:rsidRDefault="008C18D3" w:rsidP="008C18D3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Trwałości rezultatów:</w:t>
      </w:r>
      <w:r w:rsidRPr="004226CE">
        <w:rPr>
          <w:rStyle w:val="Odwoanieprzypisudolnego"/>
          <w:rFonts w:ascii="Arial" w:hAnsi="Arial" w:cs="Arial"/>
          <w:bCs/>
          <w:sz w:val="20"/>
          <w:szCs w:val="20"/>
        </w:rPr>
        <w:footnoteReference w:id="45"/>
      </w:r>
    </w:p>
    <w:p w:rsidR="008C18D3" w:rsidRPr="004226CE" w:rsidRDefault="008C18D3" w:rsidP="008C18D3">
      <w:pPr>
        <w:pStyle w:val="Akapitzlist"/>
        <w:numPr>
          <w:ilvl w:val="0"/>
          <w:numId w:val="69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:rsidR="008C18D3" w:rsidRPr="004226CE" w:rsidRDefault="008C18D3" w:rsidP="008C18D3">
      <w:pPr>
        <w:pStyle w:val="Akapitzlist"/>
        <w:numPr>
          <w:ilvl w:val="0"/>
          <w:numId w:val="69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:rsidR="008C18D3" w:rsidRPr="004226CE" w:rsidRDefault="008C18D3" w:rsidP="008C18D3">
      <w:pPr>
        <w:pStyle w:val="Akapitzlist"/>
        <w:numPr>
          <w:ilvl w:val="0"/>
          <w:numId w:val="69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:rsidR="00856384" w:rsidRPr="004226CE" w:rsidRDefault="00856384" w:rsidP="00856384">
      <w:pPr>
        <w:numPr>
          <w:ilvl w:val="0"/>
          <w:numId w:val="66"/>
        </w:numPr>
        <w:tabs>
          <w:tab w:val="left" w:pos="284"/>
        </w:tabs>
        <w:spacing w:after="6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Trwałości projektu w rozumieniu Wytycznych w zakresie kwalifikowalności wydatków mających zastosowanie do wydatków w ramach </w:t>
      </w:r>
      <w:proofErr w:type="spellStart"/>
      <w:r w:rsidRPr="004226CE">
        <w:rPr>
          <w:rFonts w:ascii="Arial" w:hAnsi="Arial" w:cs="Arial"/>
          <w:bCs/>
          <w:sz w:val="20"/>
          <w:szCs w:val="20"/>
        </w:rPr>
        <w:t>cross-financingu</w:t>
      </w:r>
      <w:proofErr w:type="spellEnd"/>
      <w:r w:rsidRPr="004226C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4226CE">
        <w:rPr>
          <w:rFonts w:ascii="Arial" w:hAnsi="Arial" w:cs="Arial"/>
          <w:bCs/>
          <w:sz w:val="20"/>
          <w:szCs w:val="20"/>
          <w:vertAlign w:val="superscript"/>
        </w:rPr>
        <w:footnoteReference w:id="46"/>
      </w:r>
    </w:p>
    <w:p w:rsidR="00856384" w:rsidRPr="004226CE" w:rsidRDefault="00856384" w:rsidP="00856384">
      <w:pPr>
        <w:tabs>
          <w:tab w:val="left" w:pos="567"/>
        </w:tabs>
        <w:ind w:left="426" w:hanging="142"/>
      </w:pPr>
      <w:r w:rsidRPr="004226CE">
        <w:rPr>
          <w:rFonts w:ascii="Arial" w:hAnsi="Arial" w:cs="Arial"/>
          <w:bCs/>
          <w:sz w:val="20"/>
          <w:szCs w:val="20"/>
        </w:rPr>
        <w:t>3)</w:t>
      </w:r>
      <w:r w:rsidRPr="004226C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4226C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4226CE">
        <w:rPr>
          <w:rFonts w:ascii="Arial" w:hAnsi="Arial" w:cs="Arial"/>
          <w:bCs/>
          <w:sz w:val="20"/>
          <w:szCs w:val="20"/>
        </w:rPr>
        <w:t>.</w:t>
      </w:r>
      <w:r w:rsidRPr="004226CE">
        <w:rPr>
          <w:rFonts w:ascii="Arial" w:hAnsi="Arial" w:cs="Arial"/>
          <w:bCs/>
          <w:sz w:val="20"/>
          <w:szCs w:val="20"/>
          <w:vertAlign w:val="superscript"/>
        </w:rPr>
        <w:footnoteReference w:id="47"/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W przypadku, gdy Wniosek przewiduje trwałość określoną w ust. </w:t>
      </w:r>
      <w:r w:rsidR="00C747D4" w:rsidRPr="004226CE">
        <w:rPr>
          <w:rFonts w:ascii="Arial" w:hAnsi="Arial" w:cs="Arial"/>
          <w:sz w:val="20"/>
          <w:szCs w:val="20"/>
        </w:rPr>
        <w:t>7</w:t>
      </w:r>
      <w:r w:rsidRPr="004226CE">
        <w:rPr>
          <w:rFonts w:ascii="Arial" w:hAnsi="Arial" w:cs="Arial"/>
          <w:sz w:val="20"/>
          <w:szCs w:val="20"/>
        </w:rPr>
        <w:t xml:space="preserve"> pkt. 1 Beneficjent po okresie realizacji Projektu jest zobowiązany do okresowego przedkładania do Instytucji </w:t>
      </w:r>
      <w:r w:rsidR="00BE5564">
        <w:rPr>
          <w:rFonts w:ascii="Arial" w:hAnsi="Arial" w:cs="Arial"/>
          <w:sz w:val="20"/>
          <w:szCs w:val="20"/>
        </w:rPr>
        <w:t xml:space="preserve">Pośredniczącej </w:t>
      </w:r>
      <w:r w:rsidRPr="004226C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BE556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przypadku stwierdzenia naruszenia zachowania trwałości o której mowa w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</w:t>
      </w:r>
      <w:r w:rsidR="00A078EF" w:rsidRPr="004226CE">
        <w:rPr>
          <w:rFonts w:ascii="Arial" w:hAnsi="Arial" w:cs="Arial"/>
          <w:bCs/>
          <w:sz w:val="20"/>
          <w:szCs w:val="20"/>
        </w:rPr>
        <w:t>1</w:t>
      </w:r>
      <w:r w:rsidRPr="004226CE">
        <w:rPr>
          <w:rFonts w:ascii="Arial" w:hAnsi="Arial" w:cs="Arial"/>
          <w:bCs/>
          <w:sz w:val="20"/>
          <w:szCs w:val="20"/>
        </w:rPr>
        <w:t xml:space="preserve"> Instytucja </w:t>
      </w:r>
      <w:r w:rsidR="00021BD4">
        <w:rPr>
          <w:rFonts w:ascii="Arial" w:hAnsi="Arial" w:cs="Arial"/>
          <w:bCs/>
          <w:sz w:val="20"/>
          <w:szCs w:val="20"/>
        </w:rPr>
        <w:t>Pośrednicząca</w:t>
      </w:r>
      <w:r w:rsidRPr="004226CE">
        <w:rPr>
          <w:rFonts w:ascii="Arial" w:hAnsi="Arial" w:cs="Arial"/>
          <w:bCs/>
          <w:sz w:val="20"/>
          <w:szCs w:val="20"/>
        </w:rPr>
        <w:t xml:space="preserve"> może wezwać Beneficjenta do przywrócenia trwałości w zakresie określonym w zatwierdzonym Wniosku lub uznać wszystkie lub odpowiednią część wydatków</w:t>
      </w:r>
      <w:r w:rsidRPr="004226C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26C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rezultatów. Zwrot wydatków niekwalifikowalnych odbywać się będzie na zasadach określonych w § </w:t>
      </w:r>
      <w:r w:rsidR="0027780D" w:rsidRPr="004226CE">
        <w:rPr>
          <w:rFonts w:ascii="Arial" w:hAnsi="Arial" w:cs="Arial"/>
          <w:bCs/>
          <w:sz w:val="20"/>
          <w:szCs w:val="20"/>
        </w:rPr>
        <w:t>1</w:t>
      </w:r>
      <w:r w:rsidR="00A078EF" w:rsidRPr="004226CE">
        <w:rPr>
          <w:rFonts w:ascii="Arial" w:hAnsi="Arial" w:cs="Arial"/>
          <w:bCs/>
          <w:sz w:val="20"/>
          <w:szCs w:val="20"/>
        </w:rPr>
        <w:t>1</w:t>
      </w:r>
      <w:r w:rsidR="0027780D" w:rsidRPr="004226CE">
        <w:rPr>
          <w:rFonts w:ascii="Arial" w:hAnsi="Arial" w:cs="Arial"/>
          <w:bCs/>
          <w:sz w:val="20"/>
          <w:szCs w:val="20"/>
        </w:rPr>
        <w:t xml:space="preserve"> </w:t>
      </w:r>
      <w:r w:rsidRPr="004226CE">
        <w:rPr>
          <w:rFonts w:ascii="Arial" w:hAnsi="Arial" w:cs="Arial"/>
          <w:bCs/>
          <w:sz w:val="20"/>
          <w:szCs w:val="20"/>
        </w:rPr>
        <w:t xml:space="preserve">umowy. </w:t>
      </w:r>
    </w:p>
    <w:p w:rsidR="00E1588A" w:rsidRPr="004226CE" w:rsidRDefault="00E1588A" w:rsidP="00E1588A">
      <w:pPr>
        <w:numPr>
          <w:ilvl w:val="0"/>
          <w:numId w:val="25"/>
        </w:numPr>
        <w:tabs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4226CE">
        <w:rPr>
          <w:rFonts w:ascii="Arial" w:hAnsi="Arial" w:cs="Arial"/>
          <w:bCs/>
          <w:sz w:val="20"/>
          <w:szCs w:val="20"/>
        </w:rPr>
        <w:t>Za termin rozpoczęcia okresu trwałości, o której mowa w ust.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2) uważa się: </w:t>
      </w:r>
    </w:p>
    <w:p w:rsidR="00E1588A" w:rsidRPr="004226CE" w:rsidRDefault="00E1588A" w:rsidP="00E1588A">
      <w:pPr>
        <w:pStyle w:val="Akapitzlist"/>
        <w:numPr>
          <w:ilvl w:val="0"/>
          <w:numId w:val="70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021BD4">
        <w:rPr>
          <w:rFonts w:ascii="Arial" w:hAnsi="Arial" w:cs="Arial"/>
          <w:bCs/>
          <w:sz w:val="20"/>
          <w:szCs w:val="20"/>
        </w:rPr>
        <w:t>Pośredniczącej</w:t>
      </w:r>
    </w:p>
    <w:p w:rsidR="00E1588A" w:rsidRPr="004226CE" w:rsidRDefault="00E1588A" w:rsidP="00E1588A">
      <w:pPr>
        <w:pStyle w:val="Akapitzlist"/>
        <w:numPr>
          <w:ilvl w:val="0"/>
          <w:numId w:val="70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Naruszenie trwałości o której mowa w ust.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2 następuje, gdy zajdzie którakolwiek z poniższych okoliczności:</w:t>
      </w:r>
    </w:p>
    <w:p w:rsidR="00856384" w:rsidRPr="004226CE" w:rsidRDefault="00856384" w:rsidP="00856384">
      <w:pPr>
        <w:numPr>
          <w:ilvl w:val="2"/>
          <w:numId w:val="17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:rsidR="00856384" w:rsidRPr="004226CE" w:rsidRDefault="00856384" w:rsidP="00856384">
      <w:pPr>
        <w:numPr>
          <w:ilvl w:val="2"/>
          <w:numId w:val="17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:rsidR="00856384" w:rsidRPr="004226CE" w:rsidRDefault="00856384" w:rsidP="00856384">
      <w:pPr>
        <w:numPr>
          <w:ilvl w:val="2"/>
          <w:numId w:val="17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odniesieniu do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2 obowiązek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Stwierdzenie naruszenia zachowania trwałości o której mowa w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2 oznacza konieczność zwrotu na zasadach określonych w § 1</w:t>
      </w:r>
      <w:r w:rsidR="0027780D" w:rsidRPr="004226CE">
        <w:rPr>
          <w:rFonts w:ascii="Arial" w:hAnsi="Arial" w:cs="Arial"/>
          <w:bCs/>
          <w:sz w:val="20"/>
          <w:szCs w:val="20"/>
        </w:rPr>
        <w:t>2</w:t>
      </w:r>
      <w:r w:rsidRPr="004226CE">
        <w:rPr>
          <w:rFonts w:ascii="Arial" w:hAnsi="Arial" w:cs="Arial"/>
          <w:bCs/>
          <w:sz w:val="20"/>
          <w:szCs w:val="20"/>
        </w:rPr>
        <w:t xml:space="preserve"> umowy środków otrzymanych na realizację Projektu, wraz z odsetkami liczonymi jak dla zaległości podatkowych, proporcjonalnie do okresu niezachowania trwałości, chyba że przepisy regulujące udzielanie pomocy publicznej/pomocy de </w:t>
      </w:r>
      <w:proofErr w:type="spellStart"/>
      <w:r w:rsidRPr="004226C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4226CE">
        <w:rPr>
          <w:rFonts w:ascii="Arial" w:hAnsi="Arial" w:cs="Arial"/>
          <w:bCs/>
          <w:sz w:val="20"/>
          <w:szCs w:val="20"/>
        </w:rPr>
        <w:t xml:space="preserve"> stanowią inaczej.</w:t>
      </w:r>
    </w:p>
    <w:p w:rsidR="00A078EF" w:rsidRPr="004226CE" w:rsidRDefault="00A078EF" w:rsidP="00F739E1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 Zachowanie trwałości o której mowa w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podlega kontroli, która może być prowadzona w miejscu realizacji Projektu, w siedzibie Beneficjenta</w:t>
      </w:r>
      <w:r w:rsidRPr="004226CE">
        <w:t xml:space="preserve"> lub </w:t>
      </w:r>
      <w:r w:rsidRPr="004226CE">
        <w:rPr>
          <w:rFonts w:ascii="Arial" w:hAnsi="Arial" w:cs="Arial"/>
          <w:bCs/>
          <w:sz w:val="20"/>
          <w:szCs w:val="20"/>
        </w:rPr>
        <w:t xml:space="preserve">w siedzibie IZ w oparciu o dokumenty przekazywane przez Beneficjenta . </w:t>
      </w:r>
    </w:p>
    <w:p w:rsidR="00856384" w:rsidRPr="004226CE" w:rsidRDefault="00856384" w:rsidP="00856384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Kontrola trwałości o której mowa w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pkt. 2 służy sprawdzeniu, czy w odniesieniu do współfinansowanych projektów nie zaszła jedna z okoliczności, o których mowa w ust. 12.</w:t>
      </w:r>
    </w:p>
    <w:p w:rsidR="00856384" w:rsidRPr="004226CE" w:rsidRDefault="00856384" w:rsidP="00D60FB3">
      <w:pPr>
        <w:numPr>
          <w:ilvl w:val="0"/>
          <w:numId w:val="25"/>
        </w:numPr>
        <w:tabs>
          <w:tab w:val="clear" w:pos="13686"/>
          <w:tab w:val="left" w:pos="284"/>
          <w:tab w:val="num" w:pos="643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C747D4" w:rsidRPr="004226CE">
        <w:rPr>
          <w:rFonts w:ascii="Arial" w:hAnsi="Arial" w:cs="Arial"/>
          <w:bCs/>
          <w:sz w:val="20"/>
          <w:szCs w:val="20"/>
        </w:rPr>
        <w:t>7</w:t>
      </w:r>
      <w:r w:rsidRPr="004226CE">
        <w:rPr>
          <w:rFonts w:ascii="Arial" w:hAnsi="Arial" w:cs="Arial"/>
          <w:bCs/>
          <w:sz w:val="20"/>
          <w:szCs w:val="20"/>
        </w:rPr>
        <w:t xml:space="preserve"> podlega kontroli, która może być prowadzona w miejscu realizacji Projektu lub w siedzibie Beneficjenta.</w:t>
      </w:r>
    </w:p>
    <w:p w:rsidR="00C747D4" w:rsidRPr="004226CE" w:rsidRDefault="00C747D4" w:rsidP="00C747D4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Postanowienia ust. 1-16 stosuje się odpowiednio do Partnerów, z zastrzeżeniem, że obowiązek informowania o miejscu przechowywania całej dokumentacji Projektu, w tym gromadzonej przez Partnerów dotyczy wyłącznie Beneficjenta.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48"/>
      </w:r>
    </w:p>
    <w:p w:rsidR="00B87A4B" w:rsidRPr="004226CE" w:rsidRDefault="00B87A4B" w:rsidP="00455C0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lastRenderedPageBreak/>
        <w:t>Kontrola i przekazywanie informacji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447429" w:rsidRPr="004226CE">
        <w:rPr>
          <w:rFonts w:ascii="Arial" w:hAnsi="Arial" w:cs="Arial"/>
          <w:sz w:val="20"/>
          <w:szCs w:val="20"/>
        </w:rPr>
        <w:t>16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zobowiązuje się poddać kontroli</w:t>
      </w:r>
      <w:r w:rsidR="00536230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49"/>
      </w:r>
      <w:r w:rsidRPr="004226CE">
        <w:rPr>
          <w:rFonts w:ascii="Arial" w:hAnsi="Arial" w:cs="Arial"/>
          <w:sz w:val="20"/>
          <w:szCs w:val="20"/>
        </w:rPr>
        <w:t xml:space="preserve"> o której mowa w rozdziale </w:t>
      </w:r>
      <w:r w:rsidR="00A50470" w:rsidRPr="004226CE">
        <w:rPr>
          <w:rFonts w:ascii="Arial" w:hAnsi="Arial" w:cs="Arial"/>
          <w:sz w:val="20"/>
          <w:szCs w:val="20"/>
        </w:rPr>
        <w:t>7</w:t>
      </w:r>
      <w:r w:rsidR="00F96B5D" w:rsidRPr="004226CE">
        <w:rPr>
          <w:rFonts w:ascii="Arial" w:hAnsi="Arial" w:cs="Arial"/>
          <w:sz w:val="20"/>
          <w:szCs w:val="20"/>
        </w:rPr>
        <w:t xml:space="preserve"> ustawy wdrożeniowej,</w:t>
      </w:r>
      <w:r w:rsidRPr="004226CE">
        <w:rPr>
          <w:rFonts w:ascii="Arial" w:hAnsi="Arial" w:cs="Arial"/>
          <w:sz w:val="20"/>
          <w:szCs w:val="20"/>
        </w:rPr>
        <w:t xml:space="preserve"> dokonywane</w:t>
      </w:r>
      <w:r w:rsidR="00536230" w:rsidRPr="004226CE">
        <w:rPr>
          <w:rFonts w:ascii="Arial" w:hAnsi="Arial" w:cs="Arial"/>
          <w:sz w:val="20"/>
          <w:szCs w:val="20"/>
        </w:rPr>
        <w:t xml:space="preserve">j przez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oraz inne podmioty </w:t>
      </w:r>
      <w:r w:rsidR="00536230" w:rsidRPr="004226CE">
        <w:rPr>
          <w:rFonts w:ascii="Arial" w:hAnsi="Arial" w:cs="Arial"/>
          <w:sz w:val="20"/>
          <w:szCs w:val="20"/>
        </w:rPr>
        <w:t xml:space="preserve">uprawnione </w:t>
      </w:r>
      <w:r w:rsidRPr="004226CE">
        <w:rPr>
          <w:rFonts w:ascii="Arial" w:hAnsi="Arial" w:cs="Arial"/>
          <w:sz w:val="20"/>
          <w:szCs w:val="20"/>
        </w:rPr>
        <w:t>do przepro</w:t>
      </w:r>
      <w:r w:rsidR="00536230" w:rsidRPr="004226CE">
        <w:rPr>
          <w:rFonts w:ascii="Arial" w:hAnsi="Arial" w:cs="Arial"/>
          <w:sz w:val="20"/>
          <w:szCs w:val="20"/>
        </w:rPr>
        <w:t xml:space="preserve">wadzania kontroli lub audytu, w </w:t>
      </w:r>
      <w:r w:rsidRPr="004226CE">
        <w:rPr>
          <w:rFonts w:ascii="Arial" w:hAnsi="Arial" w:cs="Arial"/>
          <w:sz w:val="20"/>
          <w:szCs w:val="20"/>
        </w:rPr>
        <w:t xml:space="preserve">zakresie prawidłowości realizacji Projektu. </w:t>
      </w:r>
    </w:p>
    <w:p w:rsidR="00BC6668" w:rsidRPr="004226CE" w:rsidRDefault="00BC666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4226CE">
        <w:rPr>
          <w:rFonts w:ascii="Arial" w:hAnsi="Arial" w:cs="Arial"/>
          <w:i/>
          <w:iCs/>
          <w:sz w:val="20"/>
          <w:szCs w:val="20"/>
        </w:rPr>
        <w:t>w siedzibie podmiotu,</w:t>
      </w:r>
      <w:r w:rsidRPr="004226C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D65DDC" w:rsidRPr="004226CE">
        <w:rPr>
          <w:rFonts w:ascii="Arial" w:hAnsi="Arial" w:cs="Arial"/>
          <w:i/>
          <w:iCs/>
          <w:sz w:val="20"/>
          <w:szCs w:val="20"/>
        </w:rPr>
        <w:t>6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0"/>
      </w:r>
      <w:r w:rsidRPr="004226CE">
        <w:rPr>
          <w:rFonts w:ascii="Arial" w:hAnsi="Arial" w:cs="Arial"/>
          <w:sz w:val="20"/>
          <w:szCs w:val="20"/>
        </w:rPr>
        <w:t xml:space="preserve">, jak i w miejscu realizacji Projektu, przy czym niektóre czynności kontrolne mogą być prowadzone w siedzibie podmiotu kontrolującego na podstawie danych </w:t>
      </w:r>
      <w:r w:rsidRPr="004226C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4226CE">
        <w:rPr>
          <w:rFonts w:ascii="Arial" w:hAnsi="Arial" w:cs="Arial"/>
          <w:i/>
          <w:iCs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w okresie, o którym mowa w § </w:t>
      </w:r>
      <w:r w:rsidR="002A43C5" w:rsidRPr="004226CE">
        <w:rPr>
          <w:rFonts w:ascii="Arial" w:hAnsi="Arial" w:cs="Arial"/>
          <w:sz w:val="20"/>
          <w:szCs w:val="20"/>
        </w:rPr>
        <w:t xml:space="preserve">15 </w:t>
      </w:r>
      <w:r w:rsidRPr="004226CE">
        <w:rPr>
          <w:rFonts w:ascii="Arial" w:hAnsi="Arial" w:cs="Arial"/>
          <w:sz w:val="20"/>
          <w:szCs w:val="20"/>
        </w:rPr>
        <w:t>ust. 4.</w:t>
      </w:r>
    </w:p>
    <w:p w:rsidR="00BC6668" w:rsidRPr="004226CE" w:rsidRDefault="00BC666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zapewnia Instytucji </w:t>
      </w:r>
      <w:r w:rsidR="00021BD4">
        <w:rPr>
          <w:rFonts w:ascii="Arial" w:hAnsi="Arial" w:cs="Arial"/>
          <w:sz w:val="20"/>
          <w:szCs w:val="20"/>
        </w:rPr>
        <w:t xml:space="preserve">Pośredniczącej </w:t>
      </w:r>
      <w:r w:rsidRPr="004226CE">
        <w:rPr>
          <w:rFonts w:ascii="Arial" w:hAnsi="Arial" w:cs="Arial"/>
          <w:sz w:val="20"/>
          <w:szCs w:val="20"/>
        </w:rPr>
        <w:t>oraz podmiotom, o których mowa w ust. 1</w:t>
      </w:r>
      <w:r w:rsidR="00536230" w:rsidRPr="004226CE">
        <w:rPr>
          <w:rFonts w:ascii="Arial" w:hAnsi="Arial" w:cs="Arial"/>
          <w:sz w:val="20"/>
          <w:szCs w:val="20"/>
        </w:rPr>
        <w:t>:</w:t>
      </w:r>
      <w:r w:rsidRPr="004226CE">
        <w:rPr>
          <w:rFonts w:ascii="Arial" w:hAnsi="Arial" w:cs="Arial"/>
          <w:sz w:val="20"/>
          <w:szCs w:val="20"/>
        </w:rPr>
        <w:t xml:space="preserve">, </w:t>
      </w:r>
    </w:p>
    <w:p w:rsidR="00536230" w:rsidRPr="004226CE" w:rsidRDefault="00536230" w:rsidP="00A85C2B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Pr="004226CE">
        <w:rPr>
          <w:rFonts w:ascii="Arial" w:hAnsi="Arial" w:cs="Arial"/>
          <w:sz w:val="20"/>
          <w:szCs w:val="20"/>
        </w:rPr>
        <w:br/>
        <w:t xml:space="preserve">o ile jest to konieczne do stwierdzenia kwalifikowalności wydatków w Projekcie, w tym </w:t>
      </w:r>
      <w:r w:rsidRPr="004226CE">
        <w:rPr>
          <w:rFonts w:ascii="Arial" w:hAnsi="Arial" w:cs="Arial"/>
          <w:sz w:val="20"/>
          <w:szCs w:val="20"/>
        </w:rPr>
        <w:br/>
        <w:t xml:space="preserve">w dokumenty elektroniczne przez cały okres ich przechowywania określony w § </w:t>
      </w:r>
      <w:r w:rsidR="002A43C5" w:rsidRPr="004226CE">
        <w:rPr>
          <w:rFonts w:ascii="Arial" w:hAnsi="Arial" w:cs="Arial"/>
          <w:sz w:val="20"/>
          <w:szCs w:val="20"/>
        </w:rPr>
        <w:t xml:space="preserve">15 </w:t>
      </w:r>
      <w:r w:rsidRPr="004226CE">
        <w:rPr>
          <w:rFonts w:ascii="Arial" w:hAnsi="Arial" w:cs="Arial"/>
          <w:sz w:val="20"/>
          <w:szCs w:val="20"/>
        </w:rPr>
        <w:t>ust. 4;</w:t>
      </w:r>
    </w:p>
    <w:p w:rsidR="00536230" w:rsidRPr="004226CE" w:rsidRDefault="00536230" w:rsidP="00A85C2B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prawo dostępu, w szczególności do urządzeń, obiektów, terenów i pomieszczeń, w których realizowany jest Projekt lub gromadzona jest dokumentacja</w:t>
      </w:r>
      <w:r w:rsidR="00A078EF" w:rsidRPr="004226CE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4226CE">
        <w:rPr>
          <w:rFonts w:ascii="Arial" w:hAnsi="Arial" w:cs="Arial"/>
          <w:sz w:val="20"/>
          <w:szCs w:val="20"/>
        </w:rPr>
        <w:t>;</w:t>
      </w:r>
    </w:p>
    <w:p w:rsidR="00536230" w:rsidRPr="004226CE" w:rsidRDefault="00536230" w:rsidP="00A85C2B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obecność upoważnionych osób, które udzielają wyjaśnień na temat realizacji Projektu.</w:t>
      </w:r>
    </w:p>
    <w:p w:rsidR="00536230" w:rsidRPr="004226CE" w:rsidRDefault="0053623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Nieudostępnienie wszystkich wymaganych dokumentów, niezapewnienie dostępu, o którym mowa w ust. 3 pkt 2, a także niezapewnienie obecności osób, o których mowa w ust. 3 pkt 3 w trakcie kontroli na miejscu realizacji Projektu jest traktowane jako odmowa poddania się kontroli.</w:t>
      </w:r>
    </w:p>
    <w:p w:rsidR="00E54777" w:rsidRPr="004226CE" w:rsidRDefault="00E54777" w:rsidP="00E5477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:rsidR="00E54777" w:rsidRPr="004226CE" w:rsidRDefault="00E54777" w:rsidP="00E5477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Beneficjentowi przysługuje prawo wniesienia pisemnych, umotywowanych i popartych dowodami zastrzeżeń w terminie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14 dni kalendarzowych od dnia otrzymania Informacji pokontrolnej. Tryb zgłaszania zastrzeżeń i ich rozpatrywania przez instytucję kontrolującą określają przepisy art. 25 ust. 2-11 ustawy wdrożeniowej</w:t>
      </w:r>
      <w:r w:rsidRPr="004226CE">
        <w:rPr>
          <w:rStyle w:val="Odwoaniedokomentarza2"/>
          <w:rFonts w:ascii="Arial" w:hAnsi="Arial" w:cs="Arial"/>
          <w:sz w:val="20"/>
          <w:szCs w:val="20"/>
        </w:rPr>
        <w:t>.</w:t>
      </w:r>
    </w:p>
    <w:p w:rsidR="00E54777" w:rsidRPr="004226CE" w:rsidRDefault="00E54777" w:rsidP="00E54777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kserokopie potwierdzonych za zgodność z oryginałem wyników ww. kontroli w terminie 14 dni kalendarzowych od ich otrzymania. </w:t>
      </w:r>
    </w:p>
    <w:p w:rsidR="00BC6668" w:rsidRPr="004226CE" w:rsidRDefault="00BC666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Postanowienia ust. 1-4 </w:t>
      </w:r>
      <w:r w:rsidR="00C747D4" w:rsidRPr="004226CE">
        <w:rPr>
          <w:rFonts w:ascii="Arial" w:hAnsi="Arial" w:cs="Arial"/>
          <w:iCs/>
          <w:sz w:val="20"/>
          <w:szCs w:val="20"/>
        </w:rPr>
        <w:t xml:space="preserve">i 7 </w:t>
      </w:r>
      <w:r w:rsidRPr="004226CE">
        <w:rPr>
          <w:rFonts w:ascii="Arial" w:hAnsi="Arial" w:cs="Arial"/>
          <w:iCs/>
          <w:sz w:val="20"/>
          <w:szCs w:val="20"/>
        </w:rPr>
        <w:t>stosuje się także do Partnerów.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52"/>
      </w:r>
    </w:p>
    <w:p w:rsidR="002F4950" w:rsidRPr="004226CE" w:rsidRDefault="002F4950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§ 1</w:t>
      </w:r>
      <w:r w:rsidR="00447429" w:rsidRPr="004226CE">
        <w:rPr>
          <w:rFonts w:ascii="Arial" w:hAnsi="Arial" w:cs="Arial"/>
          <w:sz w:val="20"/>
          <w:szCs w:val="20"/>
        </w:rPr>
        <w:t>7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numPr>
          <w:ilvl w:val="0"/>
          <w:numId w:val="24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:rsidR="00BC6668" w:rsidRPr="004226CE" w:rsidRDefault="00BC6668" w:rsidP="007B1172">
      <w:pPr>
        <w:numPr>
          <w:ilvl w:val="0"/>
          <w:numId w:val="24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3E4D3A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oraz w okresie wskazanym w § </w:t>
      </w:r>
      <w:r w:rsidR="002A43C5" w:rsidRPr="004226CE">
        <w:rPr>
          <w:rFonts w:ascii="Arial" w:hAnsi="Arial" w:cs="Arial"/>
          <w:sz w:val="20"/>
          <w:szCs w:val="20"/>
        </w:rPr>
        <w:t xml:space="preserve">15 </w:t>
      </w:r>
      <w:r w:rsidRPr="004226CE">
        <w:rPr>
          <w:rFonts w:ascii="Arial" w:hAnsi="Arial" w:cs="Arial"/>
          <w:sz w:val="20"/>
          <w:szCs w:val="20"/>
        </w:rPr>
        <w:t>ust. 4.</w:t>
      </w:r>
    </w:p>
    <w:p w:rsidR="00BC6668" w:rsidRPr="004226CE" w:rsidRDefault="00BC6668" w:rsidP="007B1172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color w:val="000000"/>
          <w:sz w:val="20"/>
          <w:szCs w:val="20"/>
        </w:rPr>
        <w:t xml:space="preserve">Beneficjent jest zobowiązany do współpracy z Instytucją </w:t>
      </w:r>
      <w:r w:rsidR="00EB76D2">
        <w:rPr>
          <w:rFonts w:ascii="Arial" w:hAnsi="Arial" w:cs="Arial"/>
          <w:color w:val="000000"/>
          <w:sz w:val="20"/>
          <w:szCs w:val="20"/>
        </w:rPr>
        <w:t xml:space="preserve">Zarządzającą, Instytucją </w:t>
      </w:r>
      <w:r w:rsidR="00021BD4">
        <w:rPr>
          <w:rFonts w:ascii="Arial" w:hAnsi="Arial" w:cs="Arial"/>
          <w:color w:val="000000"/>
          <w:sz w:val="20"/>
          <w:szCs w:val="20"/>
        </w:rPr>
        <w:t>Pośredniczącą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</w:t>
      </w:r>
      <w:r w:rsidR="00EB76D2">
        <w:rPr>
          <w:rFonts w:ascii="Arial" w:hAnsi="Arial" w:cs="Arial"/>
          <w:color w:val="000000"/>
          <w:sz w:val="20"/>
          <w:szCs w:val="20"/>
        </w:rPr>
        <w:t xml:space="preserve">Zarządzającej, Instytucji </w:t>
      </w:r>
      <w:r w:rsidR="00021BD4">
        <w:rPr>
          <w:rFonts w:ascii="Arial" w:hAnsi="Arial" w:cs="Arial"/>
          <w:color w:val="000000"/>
          <w:sz w:val="20"/>
          <w:szCs w:val="20"/>
        </w:rPr>
        <w:t>Pośredniczącej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E71446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</w:t>
      </w:r>
      <w:r w:rsidR="00CB3813">
        <w:rPr>
          <w:rFonts w:ascii="Arial" w:hAnsi="Arial" w:cs="Arial"/>
          <w:color w:val="000000"/>
          <w:sz w:val="20"/>
          <w:szCs w:val="20"/>
        </w:rPr>
        <w:t>Zarządzającą, Instytucją Pośredniczącą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BC1BDE" w:rsidRPr="004226CE">
        <w:rPr>
          <w:rFonts w:ascii="Arial" w:hAnsi="Arial" w:cs="Arial"/>
          <w:color w:val="000000"/>
          <w:sz w:val="20"/>
          <w:szCs w:val="20"/>
        </w:rPr>
        <w:t>niosek Instytucji</w:t>
      </w:r>
      <w:r w:rsidR="00CB3813">
        <w:rPr>
          <w:rFonts w:ascii="Arial" w:hAnsi="Arial" w:cs="Arial"/>
          <w:color w:val="000000"/>
          <w:sz w:val="20"/>
          <w:szCs w:val="20"/>
        </w:rPr>
        <w:t xml:space="preserve"> Zarządzającej, Instytucji</w:t>
      </w:r>
      <w:r w:rsidR="00BC1BDE" w:rsidRPr="004226CE">
        <w:rPr>
          <w:rFonts w:ascii="Arial" w:hAnsi="Arial" w:cs="Arial"/>
          <w:color w:val="000000"/>
          <w:sz w:val="20"/>
          <w:szCs w:val="20"/>
        </w:rPr>
        <w:t xml:space="preserve"> </w:t>
      </w:r>
      <w:r w:rsidR="00021BD4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4226C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:rsidR="00BC6668" w:rsidRPr="004226CE" w:rsidRDefault="00BC1BDE" w:rsidP="00F739E1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Przed rozpoczęciem udzielania wsparcia </w:t>
      </w:r>
      <w:r w:rsidR="00BC6668" w:rsidRPr="004226C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4226CE">
        <w:rPr>
          <w:rFonts w:ascii="Arial" w:hAnsi="Arial" w:cs="Arial"/>
          <w:sz w:val="20"/>
          <w:szCs w:val="20"/>
        </w:rPr>
        <w:br/>
      </w:r>
      <w:r w:rsidR="00BC6668" w:rsidRPr="004226C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</w:t>
      </w:r>
      <w:r w:rsidRPr="004226CE">
        <w:rPr>
          <w:rFonts w:ascii="Arial" w:hAnsi="Arial" w:cs="Arial"/>
          <w:sz w:val="20"/>
          <w:szCs w:val="20"/>
        </w:rPr>
        <w:t>.</w:t>
      </w:r>
      <w:r w:rsidR="00BC6668" w:rsidRPr="004226CE">
        <w:rPr>
          <w:rFonts w:ascii="Arial" w:hAnsi="Arial" w:cs="Arial"/>
          <w:sz w:val="20"/>
          <w:szCs w:val="20"/>
        </w:rPr>
        <w:t xml:space="preserve"> Harmonogram ten powinien zawierać co najmniej informację o rodzaju wsparcia oraz dokładną datę, godzinę i adres r</w:t>
      </w:r>
      <w:r w:rsidRPr="004226CE">
        <w:rPr>
          <w:rFonts w:ascii="Arial" w:hAnsi="Arial" w:cs="Arial"/>
          <w:sz w:val="20"/>
          <w:szCs w:val="20"/>
        </w:rPr>
        <w:t>ealizacji wsparcia. W przypadku</w:t>
      </w:r>
      <w:r w:rsidR="00BC6668" w:rsidRPr="004226C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="00BC6668" w:rsidRPr="004226CE">
        <w:rPr>
          <w:rFonts w:ascii="Arial" w:hAnsi="Arial" w:cs="Arial"/>
          <w:sz w:val="20"/>
          <w:szCs w:val="20"/>
        </w:rPr>
        <w:t xml:space="preserve"> z wykorzystaniem SL2014. W przypadku zmiany okoliczności mających wpływ na treść harmonogramu Beneficjent zobowiązany jest dokonać niezwłocznej jego aktualizacji.</w:t>
      </w:r>
      <w:r w:rsidR="00A078EF" w:rsidRPr="004226CE">
        <w:rPr>
          <w:rFonts w:ascii="Arial" w:hAnsi="Arial" w:cs="Arial"/>
          <w:sz w:val="20"/>
          <w:szCs w:val="20"/>
        </w:rPr>
        <w:t xml:space="preserve"> Brak realizacji wskazanych obowiązków może spowodować zastosowanie sankcji, o której mowa w § </w:t>
      </w:r>
      <w:r w:rsidR="004B1AF6" w:rsidRPr="004226CE">
        <w:rPr>
          <w:rFonts w:ascii="Arial" w:hAnsi="Arial" w:cs="Arial"/>
          <w:sz w:val="20"/>
          <w:szCs w:val="20"/>
        </w:rPr>
        <w:t>8</w:t>
      </w:r>
      <w:r w:rsidR="00A078EF" w:rsidRPr="004226CE">
        <w:rPr>
          <w:rFonts w:ascii="Arial" w:hAnsi="Arial" w:cs="Arial"/>
          <w:sz w:val="20"/>
          <w:szCs w:val="20"/>
        </w:rPr>
        <w:t xml:space="preserve"> ust. 4.</w:t>
      </w:r>
    </w:p>
    <w:p w:rsidR="00BC6668" w:rsidRPr="004226CE" w:rsidRDefault="00BC6668" w:rsidP="007B1172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zobowiązuje się do:</w:t>
      </w:r>
    </w:p>
    <w:p w:rsidR="00BC6668" w:rsidRPr="004226CE" w:rsidRDefault="00BC1BDE" w:rsidP="007B1172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pisemnego informowania</w:t>
      </w:r>
      <w:r w:rsidR="00BC6668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BC6668" w:rsidRPr="004226CE">
        <w:rPr>
          <w:rFonts w:ascii="Arial" w:hAnsi="Arial" w:cs="Arial"/>
          <w:sz w:val="20"/>
          <w:szCs w:val="20"/>
        </w:rPr>
        <w:t>o złożeniu do Sądu wnioskó</w:t>
      </w:r>
      <w:r w:rsidR="00ED0BE9" w:rsidRPr="004226CE">
        <w:rPr>
          <w:rFonts w:ascii="Arial" w:hAnsi="Arial" w:cs="Arial"/>
          <w:sz w:val="20"/>
          <w:szCs w:val="20"/>
        </w:rPr>
        <w:t>w o ogłoszenie upadłości przez B</w:t>
      </w:r>
      <w:r w:rsidRPr="004226CE">
        <w:rPr>
          <w:rFonts w:ascii="Arial" w:hAnsi="Arial" w:cs="Arial"/>
          <w:sz w:val="20"/>
          <w:szCs w:val="20"/>
        </w:rPr>
        <w:t>eneficjenta,</w:t>
      </w:r>
      <w:r w:rsidR="00ED0BE9" w:rsidRPr="004226CE">
        <w:rPr>
          <w:rFonts w:ascii="Arial" w:hAnsi="Arial" w:cs="Arial"/>
          <w:sz w:val="20"/>
          <w:szCs w:val="20"/>
        </w:rPr>
        <w:t xml:space="preserve"> P</w:t>
      </w:r>
      <w:r w:rsidR="00BC6668" w:rsidRPr="004226CE">
        <w:rPr>
          <w:rFonts w:ascii="Arial" w:hAnsi="Arial" w:cs="Arial"/>
          <w:sz w:val="20"/>
          <w:szCs w:val="20"/>
        </w:rPr>
        <w:t>artnera lub przez ich wierzycieli;</w:t>
      </w:r>
    </w:p>
    <w:p w:rsidR="00BC6668" w:rsidRPr="004226CE" w:rsidRDefault="00BC6668" w:rsidP="007B1172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pisemnego informowania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o pozos</w:t>
      </w:r>
      <w:r w:rsidR="00BC1BDE" w:rsidRPr="004226CE">
        <w:rPr>
          <w:rFonts w:ascii="Arial" w:hAnsi="Arial" w:cs="Arial"/>
          <w:sz w:val="20"/>
          <w:szCs w:val="20"/>
        </w:rPr>
        <w:t>tawaniu w stanie likwidacji,</w:t>
      </w:r>
      <w:r w:rsidRPr="004226CE">
        <w:rPr>
          <w:rFonts w:ascii="Arial" w:hAnsi="Arial" w:cs="Arial"/>
          <w:sz w:val="20"/>
          <w:szCs w:val="20"/>
        </w:rPr>
        <w:t xml:space="preserve"> podlegani</w:t>
      </w:r>
      <w:r w:rsidR="00BC1BDE" w:rsidRPr="004226CE">
        <w:rPr>
          <w:rFonts w:ascii="Arial" w:hAnsi="Arial" w:cs="Arial"/>
          <w:sz w:val="20"/>
          <w:szCs w:val="20"/>
        </w:rPr>
        <w:t>u zarządowi komisarycznemu lub zawieszeniu swej działalności</w:t>
      </w:r>
      <w:r w:rsidRPr="004226C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:rsidR="00BC6668" w:rsidRPr="004226CE" w:rsidRDefault="00BC6668" w:rsidP="007B1172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pisemnego informowania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BC1BDE" w:rsidRPr="004226CE">
        <w:rPr>
          <w:rFonts w:ascii="Arial" w:hAnsi="Arial" w:cs="Arial"/>
          <w:sz w:val="20"/>
          <w:szCs w:val="20"/>
        </w:rPr>
        <w:t xml:space="preserve"> egzekucyjnym, karnym skarbowym lub</w:t>
      </w:r>
      <w:r w:rsidRPr="004226CE">
        <w:rPr>
          <w:rFonts w:ascii="Arial" w:hAnsi="Arial" w:cs="Arial"/>
          <w:sz w:val="20"/>
          <w:szCs w:val="20"/>
        </w:rPr>
        <w:t xml:space="preserve"> o pos</w:t>
      </w:r>
      <w:r w:rsidR="00BC1BDE" w:rsidRPr="004226CE">
        <w:rPr>
          <w:rFonts w:ascii="Arial" w:hAnsi="Arial" w:cs="Arial"/>
          <w:sz w:val="20"/>
          <w:szCs w:val="20"/>
        </w:rPr>
        <w:t>iadaniu zajętych wierzytelności</w:t>
      </w:r>
      <w:r w:rsidRPr="004226C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BC1BDE" w:rsidRPr="004226CE">
        <w:rPr>
          <w:rFonts w:ascii="Arial" w:hAnsi="Arial" w:cs="Arial"/>
          <w:sz w:val="20"/>
          <w:szCs w:val="20"/>
        </w:rPr>
        <w:t xml:space="preserve">do </w:t>
      </w:r>
      <w:r w:rsidRPr="004226CE">
        <w:rPr>
          <w:rFonts w:ascii="Arial" w:hAnsi="Arial" w:cs="Arial"/>
          <w:sz w:val="20"/>
          <w:szCs w:val="20"/>
        </w:rPr>
        <w:t xml:space="preserve">pisemnego powiadamiania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</w:t>
      </w:r>
      <w:r w:rsidR="008A1D3E" w:rsidRPr="004226CE">
        <w:rPr>
          <w:rFonts w:ascii="Arial" w:hAnsi="Arial" w:cs="Arial"/>
          <w:sz w:val="20"/>
          <w:szCs w:val="20"/>
        </w:rPr>
        <w:t xml:space="preserve"> każdej zmianie w tym zakresie;</w:t>
      </w:r>
    </w:p>
    <w:p w:rsidR="008A1D3E" w:rsidRPr="004226CE" w:rsidRDefault="008A1D3E" w:rsidP="008A1D3E">
      <w:pPr>
        <w:spacing w:after="6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455C06" w:rsidRPr="004226CE" w:rsidRDefault="00455C06" w:rsidP="00455C06">
      <w:pPr>
        <w:spacing w:after="0" w:line="360" w:lineRule="auto"/>
        <w:jc w:val="center"/>
        <w:rPr>
          <w:rFonts w:ascii="Arial" w:hAnsi="Arial" w:cs="Arial"/>
          <w:b/>
          <w:bCs/>
          <w:strike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Ochrona danych osobowych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A15934" w:rsidRPr="004226CE">
        <w:rPr>
          <w:rFonts w:ascii="Arial" w:hAnsi="Arial" w:cs="Arial"/>
          <w:sz w:val="20"/>
          <w:szCs w:val="20"/>
        </w:rPr>
        <w:t>18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F30496">
      <w:pPr>
        <w:keepNext/>
        <w:numPr>
          <w:ilvl w:val="0"/>
          <w:numId w:val="37"/>
        </w:numPr>
        <w:tabs>
          <w:tab w:val="clear" w:pos="708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:rsidR="00BC6668" w:rsidRPr="004226CE" w:rsidRDefault="00BC6668" w:rsidP="00F30496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Przetwarzanie danych osobowych jest dopuszczalne</w:t>
      </w:r>
      <w:r w:rsidR="006E2125"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odniesieniu do zbioru </w:t>
      </w:r>
      <w:r w:rsidR="006E2125" w:rsidRPr="004226CE">
        <w:rPr>
          <w:rFonts w:ascii="Arial" w:hAnsi="Arial" w:cs="Arial"/>
          <w:sz w:val="20"/>
          <w:szCs w:val="20"/>
        </w:rPr>
        <w:t>„</w:t>
      </w:r>
      <w:r w:rsidRPr="004226CE">
        <w:rPr>
          <w:rFonts w:ascii="Arial" w:hAnsi="Arial" w:cs="Arial"/>
          <w:sz w:val="20"/>
          <w:szCs w:val="20"/>
        </w:rPr>
        <w:t>Beneficjenci w ramach RPO WŁ 2014-2020</w:t>
      </w:r>
      <w:r w:rsidR="000D214C" w:rsidRPr="004226CE">
        <w:rPr>
          <w:rFonts w:ascii="Arial" w:hAnsi="Arial" w:cs="Arial"/>
          <w:sz w:val="20"/>
          <w:szCs w:val="20"/>
        </w:rPr>
        <w:t>” na podstawie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1081/2006, zwanego dalej „rozporządzeniem nr 1304/2013”;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ustawy wdrożeniowej;</w:t>
      </w:r>
    </w:p>
    <w:p w:rsidR="00BC6668" w:rsidRPr="004226CE" w:rsidRDefault="00BC6668" w:rsidP="007B1172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odniesieniu do zbioru </w:t>
      </w:r>
      <w:r w:rsidR="000D214C" w:rsidRPr="004226CE">
        <w:rPr>
          <w:rFonts w:ascii="Arial" w:hAnsi="Arial" w:cs="Arial"/>
          <w:sz w:val="20"/>
          <w:szCs w:val="20"/>
        </w:rPr>
        <w:t>„</w:t>
      </w:r>
      <w:r w:rsidRPr="004226C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0D214C" w:rsidRPr="004226CE">
        <w:rPr>
          <w:rFonts w:ascii="Arial" w:hAnsi="Arial" w:cs="Arial"/>
          <w:sz w:val="20"/>
          <w:szCs w:val="20"/>
        </w:rPr>
        <w:t>” na podstawie</w:t>
      </w:r>
      <w:r w:rsidRPr="004226CE">
        <w:rPr>
          <w:rFonts w:ascii="Arial" w:hAnsi="Arial" w:cs="Arial"/>
          <w:sz w:val="20"/>
          <w:szCs w:val="20"/>
        </w:rPr>
        <w:t xml:space="preserve">: 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rozporządzenia nr 1303/2013;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rozporządzenia nr 1304/2013;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ustawy wdrożeniowej;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097639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przekazywania Komisji określonych informacji oraz szczegółowe przepisy dotyczące </w:t>
      </w:r>
      <w:r w:rsidRPr="004226C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pośredniczącymi;</w:t>
      </w:r>
    </w:p>
    <w:p w:rsidR="00BC6668" w:rsidRPr="004226CE" w:rsidRDefault="00BC6668" w:rsidP="007B1172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porozumieni</w:t>
      </w:r>
      <w:r w:rsidR="00FF3FC7" w:rsidRPr="004226CE">
        <w:rPr>
          <w:rFonts w:ascii="Arial" w:hAnsi="Arial" w:cs="Arial"/>
          <w:sz w:val="20"/>
          <w:szCs w:val="20"/>
        </w:rPr>
        <w:t xml:space="preserve">a </w:t>
      </w:r>
      <w:r w:rsidRPr="004226CE">
        <w:rPr>
          <w:rFonts w:ascii="Arial" w:hAnsi="Arial" w:cs="Arial"/>
          <w:sz w:val="20"/>
          <w:szCs w:val="20"/>
        </w:rPr>
        <w:t xml:space="preserve">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097639" w:rsidRPr="004226CE">
        <w:rPr>
          <w:rFonts w:ascii="Arial" w:hAnsi="Arial" w:cs="Arial"/>
          <w:sz w:val="20"/>
          <w:szCs w:val="20"/>
        </w:rPr>
        <w:t>RPLD/11/2015</w:t>
      </w:r>
      <w:r w:rsidRPr="004226CE">
        <w:rPr>
          <w:rFonts w:ascii="Arial" w:hAnsi="Arial" w:cs="Arial"/>
          <w:sz w:val="20"/>
          <w:szCs w:val="20"/>
        </w:rPr>
        <w:t xml:space="preserve"> z dnia </w:t>
      </w:r>
      <w:r w:rsidR="00097639" w:rsidRPr="004226CE">
        <w:rPr>
          <w:rFonts w:ascii="Arial" w:hAnsi="Arial" w:cs="Arial"/>
          <w:sz w:val="20"/>
          <w:szCs w:val="20"/>
        </w:rPr>
        <w:t>9 września 2015 r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0D214C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</w:t>
      </w:r>
      <w:r w:rsidR="00717B3E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stanowi załącznik nr 5 do umowy. Oświadczenia przechowuje Beneficjent w swojej siedzibie </w:t>
      </w:r>
      <w:r w:rsidR="00717B3E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FF3FC7" w:rsidRPr="004226CE">
        <w:rPr>
          <w:rFonts w:ascii="Arial" w:hAnsi="Arial" w:cs="Arial"/>
          <w:sz w:val="20"/>
          <w:szCs w:val="20"/>
        </w:rPr>
        <w:t xml:space="preserve">formy aneksu do </w:t>
      </w:r>
      <w:r w:rsidRPr="004226CE">
        <w:rPr>
          <w:rFonts w:ascii="Arial" w:hAnsi="Arial" w:cs="Arial"/>
          <w:sz w:val="20"/>
          <w:szCs w:val="20"/>
        </w:rPr>
        <w:t>umowy.</w:t>
      </w:r>
    </w:p>
    <w:p w:rsidR="00BC6668" w:rsidRPr="004226CE" w:rsidRDefault="00BC6668" w:rsidP="000D214C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Powierzone dane osobowe mogą być przetwarzane przez Beneficjenta wyłącznie w celu ap</w:t>
      </w:r>
      <w:r w:rsidR="006E25A8" w:rsidRPr="004226CE">
        <w:rPr>
          <w:rFonts w:ascii="Arial" w:hAnsi="Arial" w:cs="Arial"/>
          <w:sz w:val="20"/>
          <w:szCs w:val="20"/>
        </w:rPr>
        <w:t xml:space="preserve">likowania o środki europejskie </w:t>
      </w:r>
      <w:r w:rsidRPr="004226CE">
        <w:rPr>
          <w:rFonts w:ascii="Arial" w:hAnsi="Arial" w:cs="Arial"/>
          <w:sz w:val="20"/>
          <w:szCs w:val="20"/>
        </w:rPr>
        <w:t>i realizacji Projektu, w szczególności potwierdzania kwalifikowalności wydatków, udzielania wsparcia uczestnikom Projektu, ewaluacji, monitoringu, kontroli, audytu, sprawozdawczości oraz działań informacyjno-promocyjnych, w ramach Programu w zakresie określonym w załączniku nr 4 do umowy.</w:t>
      </w:r>
    </w:p>
    <w:p w:rsidR="00BC6668" w:rsidRPr="004226CE" w:rsidRDefault="00BC6668" w:rsidP="000D214C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</w:t>
      </w:r>
      <w:r w:rsidR="00FF3FC7" w:rsidRPr="004226CE">
        <w:rPr>
          <w:rFonts w:ascii="Arial" w:hAnsi="Arial" w:cs="Arial"/>
          <w:sz w:val="20"/>
          <w:szCs w:val="20"/>
        </w:rPr>
        <w:t xml:space="preserve">chronie danych osobowych oraz w </w:t>
      </w:r>
      <w:r w:rsidRPr="004226CE">
        <w:rPr>
          <w:rFonts w:ascii="Arial" w:hAnsi="Arial" w:cs="Arial"/>
          <w:sz w:val="20"/>
          <w:szCs w:val="20"/>
        </w:rPr>
        <w:t>rozporządzeniu Ministra Spraw Wewnętrznych i Administrac</w:t>
      </w:r>
      <w:r w:rsidR="00FF3FC7" w:rsidRPr="004226CE">
        <w:rPr>
          <w:rFonts w:ascii="Arial" w:hAnsi="Arial" w:cs="Arial"/>
          <w:sz w:val="20"/>
          <w:szCs w:val="20"/>
        </w:rPr>
        <w:t xml:space="preserve">ji z dnia 29 kwietnia 2004 r. w </w:t>
      </w:r>
      <w:r w:rsidRPr="004226CE">
        <w:rPr>
          <w:rFonts w:ascii="Arial" w:hAnsi="Arial" w:cs="Arial"/>
          <w:sz w:val="20"/>
          <w:szCs w:val="20"/>
        </w:rPr>
        <w:t>sprawie dokumentacji przetwarzania danych osobowy</w:t>
      </w:r>
      <w:r w:rsidR="00FF3FC7" w:rsidRPr="004226CE">
        <w:rPr>
          <w:rFonts w:ascii="Arial" w:hAnsi="Arial" w:cs="Arial"/>
          <w:sz w:val="20"/>
          <w:szCs w:val="20"/>
        </w:rPr>
        <w:t xml:space="preserve">ch oraz warunków technicznych i </w:t>
      </w:r>
      <w:r w:rsidRPr="004226CE">
        <w:rPr>
          <w:rFonts w:ascii="Arial" w:hAnsi="Arial" w:cs="Arial"/>
          <w:sz w:val="20"/>
          <w:szCs w:val="20"/>
        </w:rPr>
        <w:t>organizacyjnych, jakim powinny odpowiadać urządzenia i systemy informatyczne służące do przetwarzania danych osobowych, zwanym dalej „rozporządzeniem MSWiA”.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Beneficjent, w przypadku przetwarzania </w:t>
      </w:r>
      <w:r w:rsidR="00FF3FC7" w:rsidRPr="004226CE">
        <w:rPr>
          <w:rFonts w:ascii="Arial" w:hAnsi="Arial" w:cs="Arial"/>
          <w:sz w:val="20"/>
          <w:szCs w:val="20"/>
        </w:rPr>
        <w:t xml:space="preserve">powierzonych danych osobowych w </w:t>
      </w:r>
      <w:r w:rsidRPr="004226C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077FDC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</w:t>
      </w:r>
      <w:r w:rsidR="008A4E1D" w:rsidRPr="004226CE">
        <w:rPr>
          <w:rFonts w:ascii="Arial" w:hAnsi="Arial" w:cs="Arial"/>
          <w:sz w:val="20"/>
          <w:szCs w:val="20"/>
        </w:rPr>
        <w:t xml:space="preserve">rych mowa w art. 36-39 ustawy o </w:t>
      </w:r>
      <w:r w:rsidRPr="004226CE">
        <w:rPr>
          <w:rFonts w:ascii="Arial" w:hAnsi="Arial" w:cs="Arial"/>
          <w:sz w:val="20"/>
          <w:szCs w:val="20"/>
        </w:rPr>
        <w:t>ochronie danych osobowych oraz w rozporządzeniu MSWiA.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4226C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</w:t>
      </w:r>
      <w:r w:rsidR="008A4E1D" w:rsidRPr="004226CE">
        <w:rPr>
          <w:rFonts w:ascii="Arial" w:hAnsi="Arial" w:cs="Arial"/>
          <w:sz w:val="20"/>
          <w:szCs w:val="20"/>
        </w:rPr>
        <w:t xml:space="preserve"> i realizacją Projektu, w tym w </w:t>
      </w:r>
      <w:r w:rsidRPr="004226CE">
        <w:rPr>
          <w:rFonts w:ascii="Arial" w:hAnsi="Arial" w:cs="Arial"/>
          <w:sz w:val="20"/>
          <w:szCs w:val="20"/>
        </w:rPr>
        <w:t xml:space="preserve">szczególności realizującym badania ewaluacyjne, jak również podmiotom realizującym zadania związane z audytem, kontrolą, monitoringiem i sprawozdawczością oraz działaniami informacyjno-promocyjnymi prowadzonymi w ramach Programu, pod warunkiem niewyrażenia sprzeciwu </w:t>
      </w:r>
      <w:r w:rsidR="008A4E1D" w:rsidRPr="004226CE">
        <w:rPr>
          <w:rFonts w:ascii="Arial" w:hAnsi="Arial" w:cs="Arial"/>
          <w:sz w:val="20"/>
          <w:szCs w:val="20"/>
        </w:rPr>
        <w:t xml:space="preserve">przez Instytucję </w:t>
      </w:r>
      <w:r w:rsidR="00077FDC">
        <w:rPr>
          <w:rFonts w:ascii="Arial" w:hAnsi="Arial" w:cs="Arial"/>
          <w:sz w:val="20"/>
          <w:szCs w:val="20"/>
        </w:rPr>
        <w:t>Pośredniczącą</w:t>
      </w:r>
      <w:r w:rsidR="008A4E1D" w:rsidRPr="004226CE">
        <w:rPr>
          <w:rFonts w:ascii="Arial" w:hAnsi="Arial" w:cs="Arial"/>
          <w:sz w:val="20"/>
          <w:szCs w:val="20"/>
        </w:rPr>
        <w:t xml:space="preserve"> w </w:t>
      </w:r>
      <w:r w:rsidRPr="004226CE">
        <w:rPr>
          <w:rFonts w:ascii="Arial" w:hAnsi="Arial" w:cs="Arial"/>
          <w:sz w:val="20"/>
          <w:szCs w:val="20"/>
        </w:rPr>
        <w:t xml:space="preserve">terminie 7 dni roboczych od dnia wpłynięcia informacji o zamiarze powierzania przetwarzania danych osobowych do Instytucji </w:t>
      </w:r>
      <w:r w:rsidR="00077FD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i pod warunkiem, że Beneficjent zawrze </w:t>
      </w:r>
      <w:r w:rsidR="008A4E1D" w:rsidRPr="004226CE">
        <w:rPr>
          <w:rFonts w:ascii="Arial" w:hAnsi="Arial" w:cs="Arial"/>
          <w:sz w:val="20"/>
          <w:szCs w:val="20"/>
        </w:rPr>
        <w:t xml:space="preserve">z każdym </w:t>
      </w:r>
      <w:r w:rsidRPr="004226CE">
        <w:rPr>
          <w:rFonts w:ascii="Arial" w:hAnsi="Arial" w:cs="Arial"/>
          <w:sz w:val="20"/>
          <w:szCs w:val="20"/>
        </w:rPr>
        <w:t xml:space="preserve">podmiotem, któremu powierza przetwarzanie danych osobowych umowę powierzenia przetwarzania danych osobowych </w:t>
      </w:r>
      <w:r w:rsidR="00717B3E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w</w:t>
      </w:r>
      <w:r w:rsidR="008A4E1D" w:rsidRPr="004226CE">
        <w:rPr>
          <w:rFonts w:ascii="Arial" w:hAnsi="Arial" w:cs="Arial"/>
          <w:sz w:val="20"/>
          <w:szCs w:val="20"/>
        </w:rPr>
        <w:t xml:space="preserve"> kształcie zasadniczo zgodnym z </w:t>
      </w:r>
      <w:r w:rsidRPr="004226CE">
        <w:rPr>
          <w:rFonts w:ascii="Arial" w:hAnsi="Arial" w:cs="Arial"/>
          <w:sz w:val="20"/>
          <w:szCs w:val="20"/>
        </w:rPr>
        <w:t>postanowieniami niniejszego paragrafu.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Zakres danych osobowych powierzanych przez Beneficjen</w:t>
      </w:r>
      <w:r w:rsidR="006E25A8" w:rsidRPr="004226CE">
        <w:rPr>
          <w:rFonts w:ascii="Arial" w:hAnsi="Arial" w:cs="Arial"/>
          <w:sz w:val="20"/>
          <w:szCs w:val="20"/>
        </w:rPr>
        <w:t xml:space="preserve">tów podmiotom, o których mowa </w:t>
      </w:r>
      <w:r w:rsidR="006C7EA0" w:rsidRPr="004226CE">
        <w:rPr>
          <w:rFonts w:ascii="Arial" w:hAnsi="Arial" w:cs="Arial"/>
          <w:sz w:val="20"/>
          <w:szCs w:val="20"/>
        </w:rPr>
        <w:br/>
      </w:r>
      <w:r w:rsidR="006E25A8" w:rsidRPr="004226CE">
        <w:rPr>
          <w:rFonts w:ascii="Arial" w:hAnsi="Arial" w:cs="Arial"/>
          <w:sz w:val="20"/>
          <w:szCs w:val="20"/>
        </w:rPr>
        <w:t xml:space="preserve">w ust. </w:t>
      </w:r>
      <w:r w:rsidRPr="004226C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przekaże Instytucji </w:t>
      </w:r>
      <w:r w:rsidR="00077FD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wykaz podmiotów, o których mowa w ust. 9,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na każde jej żądanie.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6C7EA0" w:rsidRPr="004226CE">
        <w:rPr>
          <w:rFonts w:ascii="Arial" w:hAnsi="Arial" w:cs="Arial"/>
          <w:sz w:val="20"/>
          <w:szCs w:val="20"/>
        </w:rPr>
        <w:t xml:space="preserve">bowych oraz środki techniczne i </w:t>
      </w:r>
      <w:r w:rsidRPr="004226CE">
        <w:rPr>
          <w:rFonts w:ascii="Arial" w:hAnsi="Arial" w:cs="Arial"/>
          <w:sz w:val="20"/>
          <w:szCs w:val="20"/>
        </w:rPr>
        <w:t>organizacyjne zapewniające ochronę przetwarz</w:t>
      </w:r>
      <w:r w:rsidR="006C7EA0" w:rsidRPr="004226CE">
        <w:rPr>
          <w:rFonts w:ascii="Arial" w:hAnsi="Arial" w:cs="Arial"/>
          <w:sz w:val="20"/>
          <w:szCs w:val="20"/>
        </w:rPr>
        <w:t xml:space="preserve">anych danych osobowych, w tym w </w:t>
      </w:r>
      <w:r w:rsidRPr="004226C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Do przetwarzania danych osobowych mogą być dopuszczone jedynie osoby upoważnione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przez Beneficjenta oraz przez podmioty, o których mowa w ust. 9, posiadające imienne upoważnienie do przetwarzania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Pr="004226CE">
        <w:rPr>
          <w:rFonts w:ascii="Arial" w:hAnsi="Arial" w:cs="Arial"/>
          <w:sz w:val="20"/>
          <w:szCs w:val="20"/>
        </w:rPr>
        <w:t xml:space="preserve"> umocowuje Beneficjenta do wydawania i odwoływania osobom, </w:t>
      </w:r>
      <w:r w:rsidR="00F255AD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o których mowa w ust. 13, imiennych upoważnień do przetwarzania danych osobowych w zbiorze, o którym mowa w ust. 2 pkt 1. Upoważnienia przechowuje</w:t>
      </w:r>
      <w:r w:rsidR="002171E0" w:rsidRPr="004226CE">
        <w:rPr>
          <w:rFonts w:ascii="Arial" w:hAnsi="Arial" w:cs="Arial"/>
          <w:sz w:val="20"/>
          <w:szCs w:val="20"/>
        </w:rPr>
        <w:t xml:space="preserve"> Beneficjent w swojej siedzibie. W</w:t>
      </w:r>
      <w:r w:rsidRPr="004226C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przetwarzania danych osobowych zostały określone odpowiednio w załączniku nr 6 i 7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umowy. 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dopuszcza stosowanie przez Beneficjenta innych wzorów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3755D8" w:rsidRPr="004226CE">
        <w:rPr>
          <w:rFonts w:ascii="Arial" w:hAnsi="Arial" w:cs="Arial"/>
          <w:sz w:val="20"/>
          <w:szCs w:val="20"/>
        </w:rPr>
        <w:t>wzoru oświadczenia</w:t>
      </w:r>
      <w:r w:rsidRPr="004226CE">
        <w:rPr>
          <w:rFonts w:ascii="Arial" w:hAnsi="Arial" w:cs="Arial"/>
          <w:sz w:val="20"/>
          <w:szCs w:val="20"/>
        </w:rPr>
        <w:t xml:space="preserve"> nr 6 lub 7 nie wymaga </w:t>
      </w:r>
      <w:r w:rsidR="00777773" w:rsidRPr="004226CE">
        <w:rPr>
          <w:rFonts w:ascii="Arial" w:hAnsi="Arial" w:cs="Arial"/>
          <w:sz w:val="20"/>
          <w:szCs w:val="20"/>
        </w:rPr>
        <w:t xml:space="preserve">formy aneksu do </w:t>
      </w:r>
      <w:r w:rsidRPr="004226CE">
        <w:rPr>
          <w:rFonts w:ascii="Arial" w:hAnsi="Arial" w:cs="Arial"/>
          <w:sz w:val="20"/>
          <w:szCs w:val="20"/>
        </w:rPr>
        <w:t>umowy.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Imienne upoważnienia, o których mowa w ust. 14 są ważne do dnia odwołania, nie dłużej jednak niż do dnia, o którym mowa w § </w:t>
      </w:r>
      <w:r w:rsidR="002A43C5" w:rsidRPr="004226CE">
        <w:rPr>
          <w:rFonts w:ascii="Arial" w:hAnsi="Arial" w:cs="Arial"/>
          <w:sz w:val="20"/>
          <w:szCs w:val="20"/>
        </w:rPr>
        <w:t xml:space="preserve">15 </w:t>
      </w:r>
      <w:r w:rsidRPr="004226CE">
        <w:rPr>
          <w:rFonts w:ascii="Arial" w:hAnsi="Arial" w:cs="Arial"/>
          <w:sz w:val="20"/>
          <w:szCs w:val="20"/>
        </w:rPr>
        <w:t xml:space="preserve">ust. 4. Upoważnienie wygasa z chwilą ustania stosunku prawnego łączącego Beneficjenta z osobą wskazaną w ust. 13. </w:t>
      </w:r>
      <w:r w:rsidRPr="004226C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4226CE">
        <w:rPr>
          <w:rFonts w:ascii="Arial" w:hAnsi="Arial" w:cs="Arial"/>
          <w:sz w:val="20"/>
          <w:szCs w:val="20"/>
        </w:rPr>
        <w:t xml:space="preserve">o 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dnia, o którym mowa w § </w:t>
      </w:r>
      <w:r w:rsidR="002A43C5" w:rsidRPr="004226CE">
        <w:rPr>
          <w:rFonts w:ascii="Arial" w:hAnsi="Arial" w:cs="Arial"/>
          <w:color w:val="000000"/>
          <w:sz w:val="20"/>
          <w:szCs w:val="20"/>
        </w:rPr>
        <w:t xml:space="preserve">15 </w:t>
      </w:r>
      <w:r w:rsidRPr="004226CE">
        <w:rPr>
          <w:rFonts w:ascii="Arial" w:hAnsi="Arial" w:cs="Arial"/>
          <w:color w:val="000000"/>
          <w:sz w:val="20"/>
          <w:szCs w:val="20"/>
        </w:rPr>
        <w:t>ust. 4.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="0035184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w związku z wykonywaniem umowy.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4226CE">
        <w:rPr>
          <w:rFonts w:ascii="Arial" w:hAnsi="Arial" w:cs="Arial"/>
          <w:sz w:val="20"/>
          <w:szCs w:val="20"/>
        </w:rPr>
        <w:t xml:space="preserve"> umocowuje Beneficjenta do dalszego umocowywania podmiotów, </w:t>
      </w:r>
      <w:r w:rsidR="00717B3E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o których mowa w ust. 9, do wydawania oraz odwoływania osobom, o których mowa w ust. 13, upoważnień do przetwarzania danych osobowych w zbiorze, o którym mowa w ust. 2 pkt 1. </w:t>
      </w:r>
      <w:r w:rsidR="00717B3E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W takim wypadku stosuje się odpowiednie postanowienia dotyczące Beneficjentów w tym zakresie. Upoważnienia do przetwarzania danych osobowych w zbiorze, o którym mowa w ust. 2 pkt 2, wydaje wyłącznie Powierzający.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Pr="004226C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4226C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77FDC">
        <w:rPr>
          <w:rFonts w:ascii="Arial" w:hAnsi="Arial" w:cs="Arial"/>
          <w:sz w:val="20"/>
          <w:szCs w:val="20"/>
        </w:rPr>
        <w:t>Pośrednicząca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Pr="004226C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</w:t>
      </w:r>
      <w:r w:rsidR="006D4EBC" w:rsidRPr="004226CE">
        <w:rPr>
          <w:rFonts w:ascii="Arial" w:hAnsi="Arial" w:cs="Arial"/>
          <w:sz w:val="20"/>
          <w:szCs w:val="20"/>
        </w:rPr>
        <w:t xml:space="preserve"> w ust. 9, by podmioty te były </w:t>
      </w:r>
      <w:r w:rsidRPr="004226CE">
        <w:rPr>
          <w:rFonts w:ascii="Arial" w:hAnsi="Arial" w:cs="Arial"/>
          <w:sz w:val="20"/>
          <w:szCs w:val="20"/>
        </w:rPr>
        <w:t xml:space="preserve">zobowiązane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wykonywania wobec osób, których dane dotyczą, obowiązków informacyjnych wynikających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 art. 24 i art. 25 ustawy o ochronie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prz</w:t>
      </w:r>
      <w:r w:rsidR="006D4EBC" w:rsidRPr="004226CE">
        <w:rPr>
          <w:rFonts w:ascii="Arial" w:hAnsi="Arial" w:cs="Arial"/>
          <w:sz w:val="20"/>
          <w:szCs w:val="20"/>
        </w:rPr>
        <w:t xml:space="preserve">ez mające do nich dostęp osoby </w:t>
      </w:r>
      <w:r w:rsidRPr="004226CE">
        <w:rPr>
          <w:rFonts w:ascii="Arial" w:hAnsi="Arial" w:cs="Arial"/>
          <w:sz w:val="20"/>
          <w:szCs w:val="20"/>
        </w:rPr>
        <w:t xml:space="preserve">upoważnione </w:t>
      </w:r>
      <w:r w:rsidR="0025477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do przetwarzania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077FDC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o:</w:t>
      </w:r>
    </w:p>
    <w:p w:rsidR="00BC6668" w:rsidRPr="004226CE" w:rsidRDefault="00BC6668" w:rsidP="007B1172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:rsidR="00BC6668" w:rsidRPr="004226CE" w:rsidRDefault="00BC6668" w:rsidP="007B1172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:rsidR="00BC6668" w:rsidRPr="004226CE" w:rsidRDefault="00BC6668" w:rsidP="007B1172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="006D4EBC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o których mowa w ust. 27.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077FD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umożliwi Instytucji </w:t>
      </w:r>
      <w:r w:rsidR="00077FD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, Powierzającemu lub podmiotom przez </w:t>
      </w:r>
      <w:r w:rsidR="003755D8" w:rsidRPr="004226CE">
        <w:rPr>
          <w:rFonts w:ascii="Arial" w:hAnsi="Arial" w:cs="Arial"/>
          <w:sz w:val="20"/>
          <w:szCs w:val="20"/>
        </w:rPr>
        <w:t xml:space="preserve">nich </w:t>
      </w:r>
      <w:r w:rsidRPr="004226CE">
        <w:rPr>
          <w:rFonts w:ascii="Arial" w:hAnsi="Arial" w:cs="Arial"/>
          <w:sz w:val="20"/>
          <w:szCs w:val="20"/>
        </w:rPr>
        <w:t>upoważnionym, w miejscach, w których są przetwarzane powierzone dane osobowe, dokonanie kontroli zgodności przetwarzania powierzon</w:t>
      </w:r>
      <w:r w:rsidR="006D4EBC" w:rsidRPr="004226CE">
        <w:rPr>
          <w:rFonts w:ascii="Arial" w:hAnsi="Arial" w:cs="Arial"/>
          <w:sz w:val="20"/>
          <w:szCs w:val="20"/>
        </w:rPr>
        <w:t xml:space="preserve">ych danych osobowych z ustawą o </w:t>
      </w:r>
      <w:r w:rsidRPr="004226CE">
        <w:rPr>
          <w:rFonts w:ascii="Arial" w:hAnsi="Arial" w:cs="Arial"/>
          <w:sz w:val="20"/>
          <w:szCs w:val="20"/>
        </w:rPr>
        <w:t>ochronie danych os</w:t>
      </w:r>
      <w:r w:rsidR="00E933D8" w:rsidRPr="004226CE">
        <w:rPr>
          <w:rFonts w:ascii="Arial" w:hAnsi="Arial" w:cs="Arial"/>
          <w:sz w:val="20"/>
          <w:szCs w:val="20"/>
        </w:rPr>
        <w:t>obowych i rozporządzeniem MSWiA</w:t>
      </w:r>
      <w:r w:rsidRPr="004226CE">
        <w:rPr>
          <w:rFonts w:ascii="Arial" w:hAnsi="Arial" w:cs="Arial"/>
          <w:sz w:val="20"/>
          <w:szCs w:val="20"/>
        </w:rPr>
        <w:t xml:space="preserve"> oraz z umową. Zawiadomienie o zamiarze przeprowadzenia kontroli powinno być przekazane podmiotowi kontrolowanemu co najmniej </w:t>
      </w:r>
      <w:r w:rsidR="006D4EBC" w:rsidRPr="004226CE">
        <w:rPr>
          <w:rFonts w:ascii="Arial" w:hAnsi="Arial" w:cs="Arial"/>
          <w:sz w:val="20"/>
          <w:szCs w:val="20"/>
        </w:rPr>
        <w:t xml:space="preserve">5 dni roboczych </w:t>
      </w:r>
      <w:r w:rsidRPr="004226CE">
        <w:rPr>
          <w:rFonts w:ascii="Arial" w:hAnsi="Arial" w:cs="Arial"/>
          <w:sz w:val="20"/>
          <w:szCs w:val="20"/>
        </w:rPr>
        <w:t>przed rozpoczęciem kontroli.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077FDC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6D4EBC" w:rsidRPr="004226CE">
        <w:rPr>
          <w:rFonts w:ascii="Arial" w:hAnsi="Arial" w:cs="Arial"/>
          <w:sz w:val="20"/>
          <w:szCs w:val="20"/>
        </w:rPr>
        <w:t xml:space="preserve"> o ochronie danych osobowych, z </w:t>
      </w:r>
      <w:r w:rsidRPr="004226CE">
        <w:rPr>
          <w:rFonts w:ascii="Arial" w:hAnsi="Arial" w:cs="Arial"/>
          <w:sz w:val="20"/>
          <w:szCs w:val="20"/>
        </w:rPr>
        <w:t>rozporządzenia MSWiA lub z umowy, Beneficjent umożliwi Instytucji Zarządzającej, Powierzającemu lub podmiotom przez nie upoważnionym dokonanie niezapowiedzianej kontroli, w celu określonym w ust. 24.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Kontrolerzy Instytucji </w:t>
      </w:r>
      <w:r w:rsidR="00077FDC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>, Powierzaj</w:t>
      </w:r>
      <w:r w:rsidR="00E933D8" w:rsidRPr="004226CE">
        <w:rPr>
          <w:rFonts w:ascii="Arial" w:hAnsi="Arial" w:cs="Arial"/>
          <w:sz w:val="20"/>
          <w:szCs w:val="20"/>
        </w:rPr>
        <w:t>ącego</w:t>
      </w:r>
      <w:r w:rsidR="006D4EBC" w:rsidRPr="004226CE">
        <w:rPr>
          <w:rFonts w:ascii="Arial" w:hAnsi="Arial" w:cs="Arial"/>
          <w:sz w:val="20"/>
          <w:szCs w:val="20"/>
        </w:rPr>
        <w:t xml:space="preserve"> lub podmiotów przez nich</w:t>
      </w:r>
      <w:r w:rsidRPr="004226CE">
        <w:rPr>
          <w:rFonts w:ascii="Arial" w:hAnsi="Arial" w:cs="Arial"/>
          <w:sz w:val="20"/>
          <w:szCs w:val="20"/>
        </w:rPr>
        <w:t xml:space="preserve"> upoważnionych, mają w szczególności prawo</w:t>
      </w:r>
      <w:r w:rsidR="00F90B68" w:rsidRPr="004226CE">
        <w:rPr>
          <w:rFonts w:ascii="Arial" w:hAnsi="Arial" w:cs="Arial"/>
          <w:sz w:val="20"/>
          <w:szCs w:val="20"/>
        </w:rPr>
        <w:t xml:space="preserve"> do</w:t>
      </w:r>
      <w:r w:rsidRPr="004226CE">
        <w:rPr>
          <w:rFonts w:ascii="Arial" w:hAnsi="Arial" w:cs="Arial"/>
          <w:sz w:val="20"/>
          <w:szCs w:val="20"/>
        </w:rPr>
        <w:t>:</w:t>
      </w:r>
    </w:p>
    <w:p w:rsidR="00BC6668" w:rsidRPr="004226CE" w:rsidRDefault="00E933D8" w:rsidP="007B1172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wstępu,</w:t>
      </w:r>
      <w:r w:rsidR="00BC6668" w:rsidRPr="004226CE">
        <w:rPr>
          <w:rFonts w:ascii="Arial" w:hAnsi="Arial" w:cs="Arial"/>
          <w:sz w:val="20"/>
          <w:szCs w:val="20"/>
        </w:rPr>
        <w:t xml:space="preserve"> w godzinach pracy Beneficjenta, za okazaniem imiennego upoważnienia, </w:t>
      </w:r>
      <w:r w:rsidR="00BC6668" w:rsidRPr="004226CE">
        <w:rPr>
          <w:rFonts w:ascii="Arial" w:hAnsi="Arial" w:cs="Arial"/>
          <w:sz w:val="20"/>
          <w:szCs w:val="20"/>
        </w:rPr>
        <w:br/>
        <w:t xml:space="preserve">do pomieszczenia, w którym jest zlokalizowany zbiór powierzonych do przetwarzania danych osobowych, oraz pomieszczenia, w którym są przetwarzane powierzone dane osobowe </w:t>
      </w:r>
      <w:r w:rsidR="00BC6668" w:rsidRPr="004226C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przetwarzania danych oso</w:t>
      </w:r>
      <w:r w:rsidR="006D4EBC" w:rsidRPr="004226CE">
        <w:rPr>
          <w:rFonts w:ascii="Arial" w:hAnsi="Arial" w:cs="Arial"/>
          <w:sz w:val="20"/>
          <w:szCs w:val="20"/>
        </w:rPr>
        <w:t xml:space="preserve">bowych z </w:t>
      </w:r>
      <w:r w:rsidR="00BC6668" w:rsidRPr="004226C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:rsidR="00BC6668" w:rsidRPr="004226CE" w:rsidRDefault="00BC6668" w:rsidP="007B1172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żąda</w:t>
      </w:r>
      <w:r w:rsidR="00D5215A" w:rsidRPr="004226CE">
        <w:rPr>
          <w:rFonts w:ascii="Arial" w:hAnsi="Arial" w:cs="Arial"/>
          <w:sz w:val="20"/>
          <w:szCs w:val="20"/>
        </w:rPr>
        <w:t>nia</w:t>
      </w:r>
      <w:r w:rsidRPr="004226CE">
        <w:rPr>
          <w:rFonts w:ascii="Arial" w:hAnsi="Arial" w:cs="Arial"/>
          <w:sz w:val="20"/>
          <w:szCs w:val="20"/>
        </w:rPr>
        <w:t xml:space="preserve"> złożenia pisemnych lub ustnych wyjaśnień przez osoby upoważnione do </w:t>
      </w:r>
      <w:r w:rsidR="006D4EBC" w:rsidRPr="004226CE">
        <w:rPr>
          <w:rFonts w:ascii="Arial" w:hAnsi="Arial" w:cs="Arial"/>
          <w:sz w:val="20"/>
          <w:szCs w:val="20"/>
        </w:rPr>
        <w:t xml:space="preserve">przetwarzania danych osobowych w </w:t>
      </w:r>
      <w:r w:rsidRPr="004226CE">
        <w:rPr>
          <w:rFonts w:ascii="Arial" w:hAnsi="Arial" w:cs="Arial"/>
          <w:sz w:val="20"/>
          <w:szCs w:val="20"/>
        </w:rPr>
        <w:t>zakresie niezbędnym do ustalenia stanu faktycznego;</w:t>
      </w:r>
    </w:p>
    <w:p w:rsidR="00BC6668" w:rsidRPr="004226CE" w:rsidRDefault="00BC6668" w:rsidP="007B1172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wglądu do wszelkich dokumentów i wszelkich danych</w:t>
      </w:r>
      <w:r w:rsidR="006D4EBC" w:rsidRPr="004226CE">
        <w:rPr>
          <w:rFonts w:ascii="Arial" w:hAnsi="Arial" w:cs="Arial"/>
          <w:sz w:val="20"/>
          <w:szCs w:val="20"/>
        </w:rPr>
        <w:t xml:space="preserve"> mających bezpośredni związek </w:t>
      </w:r>
      <w:r w:rsidR="006D4EBC" w:rsidRPr="004226CE">
        <w:rPr>
          <w:rFonts w:ascii="Arial" w:hAnsi="Arial" w:cs="Arial"/>
          <w:sz w:val="20"/>
          <w:szCs w:val="20"/>
        </w:rPr>
        <w:br/>
        <w:t xml:space="preserve">z </w:t>
      </w:r>
      <w:r w:rsidRPr="004226CE">
        <w:rPr>
          <w:rFonts w:ascii="Arial" w:hAnsi="Arial" w:cs="Arial"/>
          <w:sz w:val="20"/>
          <w:szCs w:val="20"/>
        </w:rPr>
        <w:t>przedmiotem kontroli oraz sporządzania ich kopii;</w:t>
      </w:r>
    </w:p>
    <w:p w:rsidR="00BC6668" w:rsidRPr="004226CE" w:rsidRDefault="00BC6668" w:rsidP="007B1172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4226CE">
        <w:rPr>
          <w:rFonts w:ascii="Arial" w:hAnsi="Arial" w:cs="Arial"/>
          <w:sz w:val="20"/>
          <w:szCs w:val="20"/>
        </w:rPr>
        <w:br/>
        <w:t>do przetwarzania danych osobowych.</w:t>
      </w:r>
    </w:p>
    <w:p w:rsidR="00BC6668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077FDC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, Powierzającego lub przez podmioty przez </w:t>
      </w:r>
      <w:r w:rsidR="003755D8" w:rsidRPr="004226CE">
        <w:rPr>
          <w:rFonts w:ascii="Arial" w:hAnsi="Arial" w:cs="Arial"/>
          <w:sz w:val="20"/>
          <w:szCs w:val="20"/>
        </w:rPr>
        <w:t xml:space="preserve">nich </w:t>
      </w:r>
      <w:r w:rsidRPr="004226CE">
        <w:rPr>
          <w:rFonts w:ascii="Arial" w:hAnsi="Arial" w:cs="Arial"/>
          <w:sz w:val="20"/>
          <w:szCs w:val="20"/>
        </w:rPr>
        <w:t>upoważnione albo przez inne instytucje upoważnione do kontroli na podstawie odrębnych przepisów.</w:t>
      </w:r>
    </w:p>
    <w:p w:rsidR="006D4EBC" w:rsidRPr="004226CE" w:rsidRDefault="00BC6668" w:rsidP="006E25A8">
      <w:pPr>
        <w:numPr>
          <w:ilvl w:val="0"/>
          <w:numId w:val="37"/>
        </w:numPr>
        <w:tabs>
          <w:tab w:val="clear" w:pos="708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D4EBC" w:rsidRPr="004226CE">
        <w:rPr>
          <w:rFonts w:ascii="Arial" w:hAnsi="Arial" w:cs="Arial"/>
          <w:iCs/>
          <w:sz w:val="20"/>
          <w:szCs w:val="20"/>
        </w:rPr>
        <w:t>nych osobowych przez Partnerów P</w:t>
      </w:r>
      <w:r w:rsidRPr="004226CE">
        <w:rPr>
          <w:rFonts w:ascii="Arial" w:hAnsi="Arial" w:cs="Arial"/>
          <w:iCs/>
          <w:sz w:val="20"/>
          <w:szCs w:val="20"/>
        </w:rPr>
        <w:t>rojektu</w:t>
      </w:r>
      <w:r w:rsidR="003755D8" w:rsidRPr="004226C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90B68" w:rsidRPr="004226CE">
        <w:rPr>
          <w:rFonts w:ascii="Arial" w:hAnsi="Arial" w:cs="Arial"/>
          <w:iCs/>
          <w:sz w:val="20"/>
          <w:szCs w:val="20"/>
        </w:rPr>
        <w:br/>
      </w:r>
      <w:r w:rsidR="003755D8" w:rsidRPr="004226C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  <w:r w:rsidR="003755D8" w:rsidRPr="004226CE">
        <w:rPr>
          <w:rFonts w:ascii="Arial" w:hAnsi="Arial" w:cs="Arial"/>
          <w:iCs/>
          <w:sz w:val="20"/>
          <w:szCs w:val="20"/>
        </w:rPr>
        <w:t>.</w:t>
      </w:r>
    </w:p>
    <w:p w:rsidR="00BC6668" w:rsidRPr="004226CE" w:rsidRDefault="00BC6668" w:rsidP="006D4EBC">
      <w:pPr>
        <w:rPr>
          <w:rFonts w:ascii="Arial" w:hAnsi="Arial" w:cs="Arial"/>
          <w:sz w:val="20"/>
          <w:szCs w:val="20"/>
        </w:rPr>
      </w:pPr>
    </w:p>
    <w:p w:rsidR="00BC6668" w:rsidRPr="004226CE" w:rsidRDefault="00BC6668" w:rsidP="00D412C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Obowiązki informacyjne</w:t>
      </w:r>
    </w:p>
    <w:p w:rsidR="00BC6668" w:rsidRPr="004226CE" w:rsidRDefault="00BC6668" w:rsidP="00D412C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A15934" w:rsidRPr="004226CE">
        <w:rPr>
          <w:rFonts w:ascii="Arial" w:hAnsi="Arial" w:cs="Arial"/>
          <w:sz w:val="20"/>
          <w:szCs w:val="20"/>
        </w:rPr>
        <w:t>19</w:t>
      </w:r>
      <w:r w:rsidRPr="004226CE">
        <w:rPr>
          <w:rFonts w:ascii="Arial" w:hAnsi="Arial" w:cs="Arial"/>
          <w:sz w:val="20"/>
          <w:szCs w:val="20"/>
        </w:rPr>
        <w:t>.</w:t>
      </w:r>
    </w:p>
    <w:p w:rsidR="00A15934" w:rsidRPr="004226CE" w:rsidRDefault="00A15934" w:rsidP="00A15934">
      <w:pPr>
        <w:keepNext/>
        <w:numPr>
          <w:ilvl w:val="0"/>
          <w:numId w:val="42"/>
        </w:numPr>
        <w:tabs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 zgodnie z przepisami rozporządzenia nr 1303/2013 i rozporządzenia wykonawczego Komisji (UE) nr </w:t>
      </w:r>
      <w:r w:rsidRPr="004226CE">
        <w:rPr>
          <w:rFonts w:ascii="Arial" w:hAnsi="Arial" w:cs="Arial"/>
          <w:sz w:val="20"/>
          <w:szCs w:val="20"/>
        </w:rPr>
        <w:lastRenderedPageBreak/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7).</w:t>
      </w:r>
    </w:p>
    <w:p w:rsidR="00A15934" w:rsidRPr="004226CE" w:rsidRDefault="00A15934" w:rsidP="00A15934">
      <w:pPr>
        <w:keepNext/>
        <w:numPr>
          <w:ilvl w:val="0"/>
          <w:numId w:val="42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oświadcza, że zapoznał się z treścią Podręcznika wnioskodawcy i beneficjenta programów polityki spójności 2014-2020 w zakresie informacji i promocji,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oraz zobowiązuje się podczas realizacji Projektu przestrzegać określonych w nich reguł dotyczących informowania o Projekcie i oznaczenia Projektu.</w:t>
      </w:r>
    </w:p>
    <w:p w:rsidR="00A15934" w:rsidRPr="004226CE" w:rsidRDefault="00A15934" w:rsidP="00A15934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jest zobowiązany do tego, aby wszystkie działania informacyjne i komunikacyjne, dokumenty dotyczące realizacji Projektu podawane do wiadomości publicznej oraz przeznaczone dla uczestników Projektu zawierały informację o otrzymaniu wsparcia </w:t>
      </w:r>
      <w:r w:rsidRPr="004226CE">
        <w:rPr>
          <w:rFonts w:ascii="Arial" w:hAnsi="Arial" w:cs="Arial"/>
          <w:sz w:val="20"/>
          <w:szCs w:val="20"/>
        </w:rPr>
        <w:br/>
        <w:t>na realizację Projektu z Europejskiego Funduszu Społecznego w ramach Regionalnego Programu Operacyjnego Województwa Łódzkiego na lata 2014-2020, za pomocą:</w:t>
      </w:r>
    </w:p>
    <w:p w:rsidR="00A15934" w:rsidRPr="004226CE" w:rsidRDefault="00A15934" w:rsidP="00A15934">
      <w:pPr>
        <w:keepNext/>
        <w:numPr>
          <w:ilvl w:val="2"/>
          <w:numId w:val="43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:rsidR="00A15934" w:rsidRPr="004226CE" w:rsidRDefault="00A15934" w:rsidP="00A15934">
      <w:pPr>
        <w:keepNext/>
        <w:numPr>
          <w:ilvl w:val="2"/>
          <w:numId w:val="43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odniesienia do Funduszu z nazwą Europejski Fundusz Społeczny;</w:t>
      </w:r>
    </w:p>
    <w:p w:rsidR="00A15934" w:rsidRPr="004226CE" w:rsidRDefault="00A15934" w:rsidP="00A15934">
      <w:pPr>
        <w:keepNext/>
        <w:numPr>
          <w:ilvl w:val="2"/>
          <w:numId w:val="43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znaku Fundusze Europejskie wraz z nazwą Program Regionalny;</w:t>
      </w:r>
    </w:p>
    <w:p w:rsidR="00A15934" w:rsidRPr="004226CE" w:rsidRDefault="00A15934" w:rsidP="00A15934">
      <w:pPr>
        <w:keepNext/>
        <w:numPr>
          <w:ilvl w:val="2"/>
          <w:numId w:val="43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znaku „Łódzkie”.</w:t>
      </w:r>
    </w:p>
    <w:p w:rsidR="00A15934" w:rsidRPr="004226CE" w:rsidRDefault="00A15934" w:rsidP="00A15934">
      <w:pPr>
        <w:numPr>
          <w:ilvl w:val="0"/>
          <w:numId w:val="42"/>
        </w:numPr>
        <w:spacing w:after="0" w:line="240" w:lineRule="auto"/>
        <w:ind w:left="426" w:hanging="568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Pr="004226CE">
        <w:rPr>
          <w:rFonts w:ascii="Arial" w:hAnsi="Arial" w:cs="Arial"/>
          <w:sz w:val="20"/>
          <w:szCs w:val="20"/>
        </w:rPr>
        <w:br/>
        <w:t>z Europejskiego Funduszu Społecznego w ramach Regionalnego Programu Operacyjnego Województwa Łódzkiego na lata 2014-2020 m.in. przez:</w:t>
      </w:r>
    </w:p>
    <w:p w:rsidR="00A15934" w:rsidRPr="004226CE" w:rsidRDefault="00A15934" w:rsidP="00A15934">
      <w:pPr>
        <w:keepNext/>
        <w:numPr>
          <w:ilvl w:val="2"/>
          <w:numId w:val="44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umieszczenie przynajmniej jednego plakatu o minimalnym rozmiarze A3 z informacjami na temat Projektu, w tym na temat wsparcia finansowego z Unii, w miejscu ogólnodostępnym i łatwo widocznym, takim jak np. wejście do budynku;</w:t>
      </w:r>
    </w:p>
    <w:p w:rsidR="00A15934" w:rsidRPr="004226CE" w:rsidRDefault="00A15934" w:rsidP="00A15934">
      <w:pPr>
        <w:keepNext/>
        <w:numPr>
          <w:ilvl w:val="2"/>
          <w:numId w:val="44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:rsidR="00A15934" w:rsidRPr="004226CE" w:rsidRDefault="00A15934" w:rsidP="00A15934">
      <w:pPr>
        <w:keepNext/>
        <w:numPr>
          <w:ilvl w:val="2"/>
          <w:numId w:val="44"/>
        </w:numPr>
        <w:tabs>
          <w:tab w:val="left" w:pos="993"/>
        </w:tabs>
        <w:spacing w:after="60" w:line="240" w:lineRule="auto"/>
        <w:ind w:left="993" w:hanging="31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publiczne przekracza 500 000 EUR;</w:t>
      </w:r>
    </w:p>
    <w:p w:rsidR="00A15934" w:rsidRPr="004226CE" w:rsidRDefault="00A15934" w:rsidP="00A15934">
      <w:pPr>
        <w:keepNext/>
        <w:numPr>
          <w:ilvl w:val="2"/>
          <w:numId w:val="44"/>
        </w:numPr>
        <w:tabs>
          <w:tab w:val="left" w:pos="993"/>
        </w:tabs>
        <w:spacing w:after="60" w:line="240" w:lineRule="auto"/>
        <w:ind w:left="993" w:hanging="31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publiczne przekracza </w:t>
      </w:r>
      <w:r w:rsidRPr="004226CE">
        <w:rPr>
          <w:rFonts w:ascii="Arial" w:hAnsi="Arial" w:cs="Arial"/>
          <w:sz w:val="20"/>
          <w:szCs w:val="20"/>
        </w:rPr>
        <w:br/>
        <w:t>500 000 EUR;</w:t>
      </w:r>
    </w:p>
    <w:p w:rsidR="00A15934" w:rsidRPr="004226CE" w:rsidRDefault="00A15934" w:rsidP="00A15934">
      <w:pPr>
        <w:keepNext/>
        <w:numPr>
          <w:ilvl w:val="2"/>
          <w:numId w:val="44"/>
        </w:numPr>
        <w:tabs>
          <w:tab w:val="left" w:pos="993"/>
        </w:tabs>
        <w:spacing w:after="60" w:line="240" w:lineRule="auto"/>
        <w:ind w:left="993" w:hanging="31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Pr="004226CE">
        <w:rPr>
          <w:rFonts w:ascii="Arial" w:hAnsi="Arial" w:cs="Arial"/>
          <w:sz w:val="20"/>
          <w:szCs w:val="20"/>
        </w:rPr>
        <w:br/>
        <w:t>ze strony Unii) na stronie internetowej Projektu lub Beneficjenta.</w:t>
      </w:r>
    </w:p>
    <w:p w:rsidR="00A15934" w:rsidRPr="004226CE" w:rsidRDefault="00A15934" w:rsidP="00A15934">
      <w:pPr>
        <w:keepNext/>
        <w:numPr>
          <w:ilvl w:val="0"/>
          <w:numId w:val="42"/>
        </w:numPr>
        <w:tabs>
          <w:tab w:val="left" w:pos="426"/>
        </w:tabs>
        <w:spacing w:after="60" w:line="24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:rsidR="00A15934" w:rsidRPr="004226CE" w:rsidRDefault="00A15934" w:rsidP="00A15934">
      <w:pPr>
        <w:keepNext/>
        <w:numPr>
          <w:ilvl w:val="0"/>
          <w:numId w:val="42"/>
        </w:numPr>
        <w:tabs>
          <w:tab w:val="left" w:pos="426"/>
        </w:tabs>
        <w:spacing w:after="60" w:line="240" w:lineRule="auto"/>
        <w:ind w:left="426" w:hanging="568"/>
        <w:jc w:val="both"/>
        <w:rPr>
          <w:bCs/>
          <w:sz w:val="24"/>
          <w:szCs w:val="24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Na potrzeby informacji i promocji Programu i Europejskiego Funduszu Społecznego Beneficjent udostępnia Instytucji </w:t>
      </w:r>
      <w:r w:rsidR="00021BD4">
        <w:rPr>
          <w:rFonts w:ascii="Arial" w:hAnsi="Arial" w:cs="Arial"/>
          <w:bCs/>
          <w:sz w:val="20"/>
          <w:szCs w:val="20"/>
        </w:rPr>
        <w:t>Pośredniczącej</w:t>
      </w:r>
      <w:r w:rsidRPr="004226CE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 </w:t>
      </w:r>
      <w:r w:rsidRPr="004226CE">
        <w:rPr>
          <w:rFonts w:ascii="Arial" w:hAnsi="Arial" w:cs="Arial"/>
          <w:bCs/>
          <w:sz w:val="20"/>
          <w:szCs w:val="20"/>
        </w:rPr>
        <w:br/>
        <w:t>i prezentacji dotyczących Projektu oraz udziela nieodpłatnie licencji niewyłącznej, obejmującej prawo do korzystania z nich bezterminowo na terytorium Unii Europejskiej w zakresie następujących pól eksploatacji</w:t>
      </w:r>
      <w:r w:rsidRPr="004226CE">
        <w:rPr>
          <w:bCs/>
          <w:sz w:val="24"/>
          <w:szCs w:val="24"/>
        </w:rPr>
        <w:t>:</w:t>
      </w:r>
    </w:p>
    <w:p w:rsidR="00A15934" w:rsidRPr="004226CE" w:rsidRDefault="00A15934" w:rsidP="00A15934">
      <w:pPr>
        <w:keepNext/>
        <w:numPr>
          <w:ilvl w:val="0"/>
          <w:numId w:val="62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Pr="004226CE">
        <w:rPr>
          <w:rFonts w:ascii="Arial" w:hAnsi="Arial" w:cs="Arial"/>
          <w:bCs/>
          <w:sz w:val="20"/>
          <w:szCs w:val="20"/>
        </w:rPr>
        <w:br/>
        <w:t>oraz techniką cyfrową;</w:t>
      </w:r>
    </w:p>
    <w:p w:rsidR="00A15934" w:rsidRPr="004226CE" w:rsidRDefault="00A15934" w:rsidP="00A15934">
      <w:pPr>
        <w:keepNext/>
        <w:numPr>
          <w:ilvl w:val="0"/>
          <w:numId w:val="62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Pr="004226CE">
        <w:rPr>
          <w:rFonts w:ascii="Arial" w:hAnsi="Arial" w:cs="Arial"/>
          <w:bCs/>
          <w:sz w:val="20"/>
          <w:szCs w:val="20"/>
        </w:rPr>
        <w:br/>
        <w:t>– wprowadzanie do obrotu, użyczenie lub najem oryginału albo egzemplarzy;</w:t>
      </w:r>
    </w:p>
    <w:p w:rsidR="00A15934" w:rsidRPr="004226CE" w:rsidRDefault="00A15934" w:rsidP="00A15934">
      <w:pPr>
        <w:keepNext/>
        <w:numPr>
          <w:ilvl w:val="0"/>
          <w:numId w:val="62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bCs/>
          <w:sz w:val="20"/>
          <w:szCs w:val="20"/>
        </w:rPr>
        <w:t xml:space="preserve">w zakresie rozpowszechniania utworu w sposób inny niż określony w pkt 2 – publiczne wykonanie, wystawienie, wyświetlenie, odtworzenie oraz nadawanie i reemitowanie, a także publiczne udostępnianie utworu w taki sposób, aby każdy mógł mieć do niego dostęp </w:t>
      </w:r>
      <w:r w:rsidRPr="004226CE">
        <w:rPr>
          <w:rFonts w:ascii="Arial" w:hAnsi="Arial" w:cs="Arial"/>
          <w:bCs/>
          <w:sz w:val="20"/>
          <w:szCs w:val="20"/>
        </w:rPr>
        <w:br/>
        <w:t>w miejscu i w czasie przez siebie wybranym.</w:t>
      </w:r>
    </w:p>
    <w:p w:rsidR="00A15934" w:rsidRPr="004226CE" w:rsidRDefault="00A15934" w:rsidP="00A15934">
      <w:pPr>
        <w:keepNext/>
        <w:numPr>
          <w:ilvl w:val="0"/>
          <w:numId w:val="42"/>
        </w:numPr>
        <w:spacing w:after="60" w:line="240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Postanowienia ust. 1-7 stosuje się także do Partnerów.</w:t>
      </w:r>
      <w:r w:rsidRPr="004226CE">
        <w:rPr>
          <w:rFonts w:ascii="Arial" w:hAnsi="Arial" w:cs="Arial"/>
          <w:sz w:val="20"/>
          <w:szCs w:val="20"/>
          <w:vertAlign w:val="superscript"/>
        </w:rPr>
        <w:footnoteReference w:id="60"/>
      </w:r>
    </w:p>
    <w:p w:rsidR="00B87A4B" w:rsidRPr="004226CE" w:rsidRDefault="00B87A4B" w:rsidP="00D412C0">
      <w:pPr>
        <w:tabs>
          <w:tab w:val="left" w:pos="357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D412C0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:rsidR="00BC6668" w:rsidRPr="004226CE" w:rsidRDefault="00BC6668" w:rsidP="00D412C0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0B5449" w:rsidRPr="004226CE">
        <w:rPr>
          <w:rFonts w:ascii="Arial" w:hAnsi="Arial" w:cs="Arial"/>
          <w:sz w:val="20"/>
          <w:szCs w:val="20"/>
        </w:rPr>
        <w:t>20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D412C0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</w:p>
    <w:p w:rsidR="00BC6668" w:rsidRPr="004226CE" w:rsidRDefault="00BC6668" w:rsidP="00D412C0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6466E6" w:rsidRPr="004226CE">
        <w:rPr>
          <w:rFonts w:ascii="Arial" w:hAnsi="Arial" w:cs="Arial"/>
          <w:sz w:val="20"/>
          <w:szCs w:val="20"/>
        </w:rPr>
        <w:t xml:space="preserve">, łącznie z wyłącznym prawem do udzielania zezwoleń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="006466E6" w:rsidRPr="004226CE">
        <w:rPr>
          <w:rFonts w:ascii="Arial" w:hAnsi="Arial" w:cs="Arial"/>
          <w:sz w:val="20"/>
          <w:szCs w:val="20"/>
        </w:rPr>
        <w:t xml:space="preserve">na wykonywanie zależnego prawa autorskiego, </w:t>
      </w:r>
      <w:r w:rsidRPr="004226CE">
        <w:rPr>
          <w:rFonts w:ascii="Arial" w:hAnsi="Arial" w:cs="Arial"/>
          <w:sz w:val="20"/>
          <w:szCs w:val="20"/>
        </w:rPr>
        <w:t>do</w:t>
      </w:r>
      <w:r w:rsidR="009677F6" w:rsidRPr="004226CE">
        <w:rPr>
          <w:rFonts w:ascii="Arial" w:hAnsi="Arial" w:cs="Arial"/>
          <w:sz w:val="20"/>
          <w:szCs w:val="20"/>
        </w:rPr>
        <w:t xml:space="preserve"> utworów wytworzonych w ramach P</w:t>
      </w:r>
      <w:r w:rsidRPr="004226CE">
        <w:rPr>
          <w:rFonts w:ascii="Arial" w:hAnsi="Arial" w:cs="Arial"/>
          <w:sz w:val="20"/>
          <w:szCs w:val="20"/>
        </w:rPr>
        <w:t xml:space="preserve">rojektu, </w:t>
      </w:r>
      <w:r w:rsidR="006466E6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 jednoczesnym</w:t>
      </w:r>
      <w:r w:rsidR="009677F6" w:rsidRPr="004226CE">
        <w:rPr>
          <w:rFonts w:ascii="Arial" w:hAnsi="Arial" w:cs="Arial"/>
          <w:sz w:val="20"/>
          <w:szCs w:val="20"/>
        </w:rPr>
        <w:t xml:space="preserve"> udzieleniem licencji na rzecz B</w:t>
      </w:r>
      <w:r w:rsidRPr="004226CE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 ramach dofinansowania, o którym mowa w § 2 ust. 2 pkt. 1, na wzorze,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który Instytucja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przekazuje Beneficjentowi.</w:t>
      </w:r>
    </w:p>
    <w:p w:rsidR="00BC6668" w:rsidRPr="004226CE" w:rsidRDefault="00BC6668" w:rsidP="00D412C0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</w:t>
      </w:r>
      <w:r w:rsidR="009677F6" w:rsidRPr="004226CE">
        <w:rPr>
          <w:rFonts w:ascii="Arial" w:hAnsi="Arial" w:cs="Arial"/>
          <w:sz w:val="20"/>
          <w:szCs w:val="20"/>
        </w:rPr>
        <w:t xml:space="preserve">zlecenia </w:t>
      </w:r>
      <w:r w:rsidR="00E1748B" w:rsidRPr="004226CE">
        <w:rPr>
          <w:rFonts w:ascii="Arial" w:hAnsi="Arial" w:cs="Arial"/>
          <w:sz w:val="20"/>
          <w:szCs w:val="20"/>
        </w:rPr>
        <w:t xml:space="preserve">wykonawcy </w:t>
      </w:r>
      <w:r w:rsidR="009677F6" w:rsidRPr="004226CE">
        <w:rPr>
          <w:rFonts w:ascii="Arial" w:hAnsi="Arial" w:cs="Arial"/>
          <w:sz w:val="20"/>
          <w:szCs w:val="20"/>
        </w:rPr>
        <w:t>części zadań</w:t>
      </w:r>
      <w:r w:rsidR="00E1748B" w:rsidRPr="004226CE">
        <w:rPr>
          <w:rFonts w:ascii="Arial" w:hAnsi="Arial" w:cs="Arial"/>
          <w:sz w:val="20"/>
          <w:szCs w:val="20"/>
        </w:rPr>
        <w:t xml:space="preserve"> obejmujących</w:t>
      </w:r>
      <w:r w:rsidR="009677F6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m.in. opracowanie utworu, Beneficjent zobowiązuje się do uw</w:t>
      </w:r>
      <w:r w:rsidR="009677F6" w:rsidRPr="004226CE">
        <w:rPr>
          <w:rFonts w:ascii="Arial" w:hAnsi="Arial" w:cs="Arial"/>
          <w:sz w:val="20"/>
          <w:szCs w:val="20"/>
        </w:rPr>
        <w:t>zględnienia w umowie z wykonawcą</w:t>
      </w:r>
      <w:r w:rsidRPr="004226CE">
        <w:rPr>
          <w:rFonts w:ascii="Arial" w:hAnsi="Arial" w:cs="Arial"/>
          <w:sz w:val="20"/>
          <w:szCs w:val="20"/>
        </w:rPr>
        <w:t xml:space="preserve"> klauzuli przenoszącej autorskie prawa majątkowe do ww. utworu na Beneficjenta </w:t>
      </w:r>
      <w:r w:rsidR="00E1748B" w:rsidRPr="004226CE">
        <w:rPr>
          <w:rFonts w:ascii="Arial" w:hAnsi="Arial" w:cs="Arial"/>
          <w:sz w:val="20"/>
          <w:szCs w:val="20"/>
        </w:rPr>
        <w:t xml:space="preserve">co najmniej </w:t>
      </w:r>
      <w:r w:rsidRPr="004226CE">
        <w:rPr>
          <w:rFonts w:ascii="Arial" w:hAnsi="Arial" w:cs="Arial"/>
          <w:sz w:val="20"/>
          <w:szCs w:val="20"/>
        </w:rPr>
        <w:t xml:space="preserve">na polach eksploatacji wskazanych Beneficjentowi przez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D412C0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>Umowy, o których mowa w ust. 2 i 3, są sporządzane z poszanowaniem powszechnie obowiązujących przepisów prawa, w tym w szczególności ustawy z dnia 4 lutego 1994 r. o prawie autorskim i prawach pokrewnych.</w:t>
      </w:r>
    </w:p>
    <w:p w:rsidR="00BC6668" w:rsidRPr="004226CE" w:rsidRDefault="00BC6668" w:rsidP="00D412C0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Postanowienia ust. 1-4 stosuje się także do Partnerów</w:t>
      </w:r>
      <w:r w:rsidRPr="004226CE">
        <w:rPr>
          <w:rStyle w:val="Odwoanieprzypisudolnego1"/>
          <w:rFonts w:ascii="Arial" w:hAnsi="Arial" w:cs="Arial"/>
          <w:sz w:val="20"/>
          <w:szCs w:val="20"/>
        </w:rPr>
        <w:footnoteReference w:id="61"/>
      </w:r>
      <w:r w:rsidRPr="004226CE">
        <w:rPr>
          <w:rFonts w:ascii="Arial" w:hAnsi="Arial" w:cs="Arial"/>
          <w:sz w:val="20"/>
          <w:szCs w:val="20"/>
        </w:rPr>
        <w:t>.</w:t>
      </w:r>
    </w:p>
    <w:p w:rsidR="00333E66" w:rsidRPr="004226CE" w:rsidRDefault="00333E66" w:rsidP="00D412C0">
      <w:pPr>
        <w:pStyle w:val="xl33"/>
        <w:spacing w:before="0" w:after="60"/>
        <w:rPr>
          <w:rFonts w:ascii="Arial" w:hAnsi="Arial" w:cs="Arial"/>
          <w:b/>
          <w:bCs/>
        </w:rPr>
      </w:pPr>
    </w:p>
    <w:p w:rsidR="00BC6668" w:rsidRPr="004226CE" w:rsidRDefault="00BC6668" w:rsidP="00D412C0">
      <w:pPr>
        <w:pStyle w:val="xl33"/>
        <w:spacing w:before="0" w:after="60"/>
        <w:rPr>
          <w:rFonts w:ascii="Arial" w:hAnsi="Arial" w:cs="Arial"/>
        </w:rPr>
      </w:pPr>
      <w:r w:rsidRPr="004226CE">
        <w:rPr>
          <w:rFonts w:ascii="Arial" w:hAnsi="Arial" w:cs="Arial"/>
          <w:b/>
          <w:bCs/>
        </w:rPr>
        <w:t>Zmiany w Projekcie</w:t>
      </w:r>
    </w:p>
    <w:p w:rsidR="00BC6668" w:rsidRPr="004226CE" w:rsidRDefault="00BC6668" w:rsidP="00D412C0">
      <w:pPr>
        <w:pStyle w:val="xl33"/>
        <w:spacing w:before="0" w:after="60"/>
        <w:rPr>
          <w:rFonts w:ascii="Arial" w:hAnsi="Arial" w:cs="Arial"/>
        </w:rPr>
      </w:pPr>
      <w:r w:rsidRPr="004226CE">
        <w:rPr>
          <w:rFonts w:ascii="Arial" w:hAnsi="Arial" w:cs="Arial"/>
        </w:rPr>
        <w:t xml:space="preserve">§ </w:t>
      </w:r>
      <w:r w:rsidR="00763D5D" w:rsidRPr="004226CE">
        <w:rPr>
          <w:rFonts w:ascii="Arial" w:hAnsi="Arial" w:cs="Arial"/>
        </w:rPr>
        <w:t>21</w:t>
      </w:r>
      <w:r w:rsidRPr="004226CE">
        <w:rPr>
          <w:rFonts w:ascii="Arial" w:hAnsi="Arial" w:cs="Arial"/>
        </w:rPr>
        <w:t>.</w:t>
      </w:r>
    </w:p>
    <w:p w:rsidR="00D112C2" w:rsidRPr="004226CE" w:rsidRDefault="00D112C2" w:rsidP="00D112C2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nie może dokonywać zmian w Projekcie w zakresie kwot ryczałtowych, o których mowa w § 5 (dotyczy wysokości kwot i wskaźników). Pozostałych zmian w Projekcie Beneficjent może dokonywać nie później niż na 1 miesiąc przed planowanym zakończeniem realizacji Projektu pod warunkiem ich zgłoszenia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 SL2014 i systemie informatycznym wskazanym przez Instytucję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oraz przekazania zaktualizowanego Wniosku </w:t>
      </w:r>
      <w:r w:rsidRPr="004226CE">
        <w:rPr>
          <w:rFonts w:ascii="Arial" w:hAnsi="Arial" w:cs="Arial"/>
          <w:sz w:val="20"/>
          <w:szCs w:val="20"/>
        </w:rPr>
        <w:br/>
        <w:t xml:space="preserve">i uzyskania akceptacji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w terminie 15 dni roboczych, z zastrzeżeniem ust. 2 i 3. Akceptacja, o której mowa w zdaniu pierwszym, jest dokonywana w SL2014 oraz w systemie informatycznym wyznaczonym przez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dla celów składania wniosków </w:t>
      </w:r>
      <w:r w:rsidRPr="004226CE">
        <w:rPr>
          <w:rFonts w:ascii="Arial" w:hAnsi="Arial" w:cs="Arial"/>
          <w:sz w:val="20"/>
          <w:szCs w:val="20"/>
        </w:rPr>
        <w:br/>
        <w:t>o dofinansowanie i nie wymaga formy aneksu do umowy, o ile nie wpływa na treść postanowień umowy.</w:t>
      </w:r>
    </w:p>
    <w:p w:rsidR="00BC6668" w:rsidRPr="004226CE" w:rsidRDefault="00BC666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2B5095" w:rsidRPr="004226CE">
        <w:rPr>
          <w:rFonts w:ascii="Arial" w:hAnsi="Arial" w:cs="Arial"/>
          <w:sz w:val="20"/>
          <w:szCs w:val="20"/>
        </w:rPr>
        <w:t>w kwalifikowalnych w Projekcie S</w:t>
      </w:r>
      <w:r w:rsidRPr="004226C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547C36" w:rsidRPr="004226CE">
        <w:rPr>
          <w:rFonts w:ascii="Arial" w:hAnsi="Arial" w:cs="Arial"/>
          <w:sz w:val="20"/>
          <w:szCs w:val="20"/>
        </w:rPr>
        <w:t xml:space="preserve">warunków </w:t>
      </w:r>
      <w:r w:rsidRPr="004226CE">
        <w:rPr>
          <w:rFonts w:ascii="Arial" w:hAnsi="Arial" w:cs="Arial"/>
          <w:sz w:val="20"/>
          <w:szCs w:val="20"/>
        </w:rPr>
        <w:t>umowy.</w:t>
      </w:r>
    </w:p>
    <w:p w:rsidR="00BC6668" w:rsidRPr="004226CE" w:rsidRDefault="00BC6668" w:rsidP="00443EBB">
      <w:pPr>
        <w:numPr>
          <w:ilvl w:val="0"/>
          <w:numId w:val="5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Zmiany w Projekcie na podstawie ust. 1 - 2 nie mogą </w:t>
      </w:r>
      <w:r w:rsidR="00443EBB" w:rsidRPr="004226CE">
        <w:rPr>
          <w:rFonts w:ascii="Arial" w:hAnsi="Arial" w:cs="Arial"/>
          <w:sz w:val="20"/>
          <w:szCs w:val="20"/>
        </w:rPr>
        <w:t>powodować niezgodności Projektu</w:t>
      </w:r>
      <w:r w:rsidR="00443EBB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z kryteriami wyboru projektów</w:t>
      </w:r>
      <w:r w:rsidR="00547C36" w:rsidRPr="004226CE">
        <w:rPr>
          <w:rFonts w:ascii="Arial" w:hAnsi="Arial" w:cs="Arial"/>
          <w:sz w:val="20"/>
          <w:szCs w:val="20"/>
        </w:rPr>
        <w:t>,</w:t>
      </w:r>
      <w:r w:rsidRPr="004226C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:rsidR="00BC6668" w:rsidRPr="004226CE" w:rsidRDefault="00BC666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W sytuacji, gdy umowa stanowiąca pods</w:t>
      </w:r>
      <w:r w:rsidR="002B5095" w:rsidRPr="004226CE">
        <w:rPr>
          <w:rFonts w:ascii="Arial" w:hAnsi="Arial" w:cs="Arial"/>
          <w:iCs/>
          <w:sz w:val="20"/>
          <w:szCs w:val="20"/>
        </w:rPr>
        <w:t>tawę zabezpieczenia P</w:t>
      </w:r>
      <w:r w:rsidRPr="004226C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263C91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 xml:space="preserve">na dokonanie zmian w Projekcie, Beneficjent zgłaszając zmianę do Instytucji </w:t>
      </w:r>
      <w:r w:rsidR="00021BD4">
        <w:rPr>
          <w:rFonts w:ascii="Arial" w:hAnsi="Arial" w:cs="Arial"/>
          <w:iCs/>
          <w:sz w:val="20"/>
          <w:szCs w:val="20"/>
        </w:rPr>
        <w:t>Pośredniczącej</w:t>
      </w:r>
      <w:r w:rsidRPr="004226CE">
        <w:rPr>
          <w:rFonts w:ascii="Arial" w:hAnsi="Arial" w:cs="Arial"/>
          <w:iCs/>
          <w:sz w:val="20"/>
          <w:szCs w:val="20"/>
        </w:rPr>
        <w:t xml:space="preserve"> </w:t>
      </w:r>
      <w:r w:rsidR="00263C91" w:rsidRPr="004226CE">
        <w:rPr>
          <w:rFonts w:ascii="Arial" w:hAnsi="Arial" w:cs="Arial"/>
          <w:iCs/>
          <w:sz w:val="20"/>
          <w:szCs w:val="20"/>
        </w:rPr>
        <w:br/>
      </w:r>
      <w:r w:rsidRPr="004226C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62"/>
      </w:r>
    </w:p>
    <w:p w:rsidR="00B87A4B" w:rsidRPr="004226CE" w:rsidRDefault="00B87A4B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Rozwiązanie umowy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763D5D" w:rsidRPr="004226CE">
        <w:rPr>
          <w:rFonts w:ascii="Arial" w:hAnsi="Arial" w:cs="Arial"/>
          <w:sz w:val="20"/>
          <w:szCs w:val="20"/>
        </w:rPr>
        <w:t>22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Instytu</w:t>
      </w:r>
      <w:r w:rsidR="00C948A3" w:rsidRPr="004226CE">
        <w:rPr>
          <w:rFonts w:ascii="Arial" w:hAnsi="Arial" w:cs="Arial"/>
          <w:sz w:val="20"/>
          <w:szCs w:val="20"/>
        </w:rPr>
        <w:t xml:space="preserve">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="00C948A3" w:rsidRPr="004226CE">
        <w:rPr>
          <w:rFonts w:ascii="Arial" w:hAnsi="Arial" w:cs="Arial"/>
          <w:sz w:val="20"/>
          <w:szCs w:val="20"/>
        </w:rPr>
        <w:t xml:space="preserve"> może </w:t>
      </w:r>
      <w:r w:rsidR="00263C91" w:rsidRPr="004226CE">
        <w:rPr>
          <w:rFonts w:ascii="Arial" w:hAnsi="Arial" w:cs="Arial"/>
          <w:sz w:val="20"/>
          <w:szCs w:val="20"/>
        </w:rPr>
        <w:t>rozwiązać</w:t>
      </w:r>
      <w:r w:rsidRPr="004226CE">
        <w:rPr>
          <w:rFonts w:ascii="Arial" w:hAnsi="Arial" w:cs="Arial"/>
          <w:sz w:val="20"/>
          <w:szCs w:val="20"/>
        </w:rPr>
        <w:t xml:space="preserve"> umowę w trybie natychmiastowym, w przypadku gdy:</w:t>
      </w:r>
    </w:p>
    <w:p w:rsidR="00BC6668" w:rsidRPr="004226CE" w:rsidRDefault="00BC6668" w:rsidP="007B1172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</w:t>
      </w:r>
      <w:r w:rsidRPr="004226CE">
        <w:rPr>
          <w:rFonts w:ascii="Arial" w:hAnsi="Arial" w:cs="Arial"/>
          <w:i/>
          <w:iCs/>
          <w:sz w:val="20"/>
          <w:szCs w:val="20"/>
        </w:rPr>
        <w:t>lub Partnerzy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3"/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9B7827" w:rsidRPr="004226CE">
        <w:rPr>
          <w:rFonts w:ascii="Arial" w:hAnsi="Arial" w:cs="Arial"/>
          <w:iCs/>
          <w:sz w:val="20"/>
          <w:szCs w:val="20"/>
        </w:rPr>
        <w:t>dopuścił</w:t>
      </w:r>
      <w:r w:rsidR="009B7827" w:rsidRPr="004226CE">
        <w:rPr>
          <w:rFonts w:ascii="Arial" w:hAnsi="Arial" w:cs="Arial"/>
          <w:sz w:val="20"/>
          <w:szCs w:val="20"/>
        </w:rPr>
        <w:t>/</w:t>
      </w:r>
      <w:r w:rsidR="009B7827" w:rsidRPr="004226CE">
        <w:rPr>
          <w:rFonts w:ascii="Arial" w:hAnsi="Arial" w:cs="Arial"/>
          <w:iCs/>
          <w:sz w:val="20"/>
          <w:szCs w:val="20"/>
        </w:rPr>
        <w:t>li</w:t>
      </w:r>
      <w:r w:rsidR="009B7827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się poważnych nieprawidłowości finansowych, </w:t>
      </w:r>
      <w:r w:rsidR="00C948A3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w szczególności </w:t>
      </w:r>
      <w:r w:rsidRPr="004226CE">
        <w:rPr>
          <w:rFonts w:ascii="Arial" w:hAnsi="Arial" w:cs="Arial"/>
          <w:iCs/>
          <w:sz w:val="20"/>
          <w:szCs w:val="20"/>
        </w:rPr>
        <w:t>wykorzystał/li</w:t>
      </w:r>
      <w:r w:rsidRPr="004226C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9B7827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lub niezgodnie z umową;</w:t>
      </w:r>
    </w:p>
    <w:p w:rsidR="00BC6668" w:rsidRPr="004226CE" w:rsidRDefault="00BC6668" w:rsidP="007B1172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złoży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lub posłuży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się fałszywym</w:t>
      </w:r>
      <w:r w:rsidR="009B7827" w:rsidRPr="004226CE">
        <w:rPr>
          <w:rFonts w:ascii="Arial" w:hAnsi="Arial" w:cs="Arial"/>
          <w:sz w:val="20"/>
          <w:szCs w:val="20"/>
        </w:rPr>
        <w:t>i oświadczeniami</w:t>
      </w:r>
      <w:r w:rsidRPr="004226C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dofinansow</w:t>
      </w:r>
      <w:r w:rsidR="009B7827" w:rsidRPr="004226CE">
        <w:rPr>
          <w:rFonts w:ascii="Arial" w:hAnsi="Arial" w:cs="Arial"/>
          <w:sz w:val="20"/>
          <w:szCs w:val="20"/>
        </w:rPr>
        <w:t>ania w ramach niniejszej umowy;</w:t>
      </w:r>
    </w:p>
    <w:p w:rsidR="009B7827" w:rsidRPr="004226CE" w:rsidRDefault="009B7827" w:rsidP="009B7827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:rsidR="00BC6668" w:rsidRPr="004226CE" w:rsidRDefault="00BC6668" w:rsidP="007B1172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4226C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:rsidR="00BC6668" w:rsidRPr="004226CE" w:rsidRDefault="00BC6668" w:rsidP="007B1172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nie przedłoży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zabezpieczenia prawidłowej realizacji umowy zgodnie z § </w:t>
      </w:r>
      <w:r w:rsidR="002A43C5" w:rsidRPr="004226CE">
        <w:rPr>
          <w:rFonts w:ascii="Arial" w:hAnsi="Arial" w:cs="Arial"/>
          <w:sz w:val="20"/>
          <w:szCs w:val="20"/>
        </w:rPr>
        <w:t>13</w:t>
      </w:r>
      <w:r w:rsidR="0033057B" w:rsidRPr="004226CE">
        <w:rPr>
          <w:rFonts w:ascii="Arial" w:hAnsi="Arial" w:cs="Arial"/>
          <w:i/>
          <w:iCs/>
          <w:sz w:val="20"/>
          <w:szCs w:val="20"/>
        </w:rPr>
        <w:t>;</w:t>
      </w:r>
    </w:p>
    <w:p w:rsidR="00BC6668" w:rsidRPr="004226CE" w:rsidRDefault="00BC6668" w:rsidP="00AD574C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Instytucja </w:t>
      </w:r>
      <w:r w:rsidR="00021BD4">
        <w:rPr>
          <w:rFonts w:ascii="Arial" w:hAnsi="Arial" w:cs="Arial"/>
          <w:sz w:val="20"/>
          <w:szCs w:val="20"/>
        </w:rPr>
        <w:t>Pośrednicząca</w:t>
      </w:r>
      <w:r w:rsidRPr="004226CE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:rsidR="00BC6668" w:rsidRPr="004226CE" w:rsidRDefault="00BC6668" w:rsidP="00C948A3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9B7827" w:rsidRPr="004226CE">
        <w:rPr>
          <w:rFonts w:ascii="Arial" w:hAnsi="Arial" w:cs="Arial"/>
          <w:sz w:val="20"/>
          <w:szCs w:val="20"/>
        </w:rPr>
        <w:t xml:space="preserve">postanowień </w:t>
      </w:r>
      <w:r w:rsidRPr="004226C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:rsidR="00BC6668" w:rsidRPr="004226CE" w:rsidRDefault="00BC6668" w:rsidP="00C948A3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odmówi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poddania się kontroli, o której mowa w § </w:t>
      </w:r>
      <w:r w:rsidR="00827ADB" w:rsidRPr="004226CE">
        <w:rPr>
          <w:rFonts w:ascii="Arial" w:hAnsi="Arial" w:cs="Arial"/>
          <w:sz w:val="20"/>
          <w:szCs w:val="20"/>
        </w:rPr>
        <w:t>16</w:t>
      </w:r>
      <w:r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BC6668" w:rsidP="00C948A3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Beneficjent w ustalonym przez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Pr="004226CE">
        <w:rPr>
          <w:rFonts w:ascii="Arial" w:hAnsi="Arial" w:cs="Arial"/>
          <w:sz w:val="20"/>
          <w:szCs w:val="20"/>
        </w:rPr>
        <w:t xml:space="preserve"> terminie nie doprowadzi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:rsidR="0077400A" w:rsidRPr="004226CE" w:rsidRDefault="0077400A" w:rsidP="0077400A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nie przedłożył zgodnie z umową wniosków o płatność lub wymaganych kolejnych wersji wraz z z</w:t>
      </w:r>
      <w:r w:rsidR="000A531B" w:rsidRPr="004226CE">
        <w:rPr>
          <w:rFonts w:ascii="Arial" w:hAnsi="Arial" w:cs="Arial"/>
          <w:sz w:val="20"/>
          <w:szCs w:val="20"/>
        </w:rPr>
        <w:t>ałącznikami o których mowa w § 9</w:t>
      </w:r>
      <w:r w:rsidRPr="004226CE">
        <w:rPr>
          <w:rFonts w:ascii="Arial" w:hAnsi="Arial" w:cs="Arial"/>
          <w:sz w:val="20"/>
          <w:szCs w:val="20"/>
        </w:rPr>
        <w:t xml:space="preserve"> ust. </w:t>
      </w:r>
      <w:r w:rsidR="000A531B" w:rsidRPr="004226CE">
        <w:rPr>
          <w:rFonts w:ascii="Arial" w:hAnsi="Arial" w:cs="Arial"/>
          <w:sz w:val="20"/>
          <w:szCs w:val="20"/>
        </w:rPr>
        <w:t>6</w:t>
      </w:r>
      <w:r w:rsidRPr="004226CE">
        <w:rPr>
          <w:rFonts w:ascii="Arial" w:hAnsi="Arial" w:cs="Arial"/>
          <w:sz w:val="20"/>
          <w:szCs w:val="20"/>
        </w:rPr>
        <w:t xml:space="preserve">  i § 1</w:t>
      </w:r>
      <w:r w:rsidR="000B64F1" w:rsidRPr="004226CE">
        <w:rPr>
          <w:rFonts w:ascii="Arial" w:hAnsi="Arial" w:cs="Arial"/>
          <w:sz w:val="20"/>
          <w:szCs w:val="20"/>
        </w:rPr>
        <w:t>4</w:t>
      </w:r>
      <w:r w:rsidRPr="004226CE">
        <w:rPr>
          <w:rFonts w:ascii="Arial" w:hAnsi="Arial" w:cs="Arial"/>
          <w:sz w:val="20"/>
          <w:szCs w:val="20"/>
        </w:rPr>
        <w:t xml:space="preserve"> ust. 1</w:t>
      </w:r>
      <w:r w:rsidR="00D65DDC" w:rsidRPr="004226CE">
        <w:rPr>
          <w:rFonts w:ascii="Arial" w:hAnsi="Arial" w:cs="Arial"/>
          <w:sz w:val="20"/>
          <w:szCs w:val="20"/>
        </w:rPr>
        <w:t xml:space="preserve"> oraz dokumentów o których mowa w § 5 ust. 5.</w:t>
      </w:r>
    </w:p>
    <w:p w:rsidR="00BC6668" w:rsidRPr="004226CE" w:rsidRDefault="00BC6668" w:rsidP="00C948A3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w sposób uporczywy uchyla</w:t>
      </w:r>
      <w:r w:rsidR="009B7827" w:rsidRPr="004226CE">
        <w:rPr>
          <w:rFonts w:ascii="Arial" w:hAnsi="Arial" w:cs="Arial"/>
          <w:sz w:val="20"/>
          <w:szCs w:val="20"/>
        </w:rPr>
        <w:t>ł</w:t>
      </w:r>
      <w:r w:rsidRPr="004226CE">
        <w:rPr>
          <w:rFonts w:ascii="Arial" w:hAnsi="Arial" w:cs="Arial"/>
          <w:sz w:val="20"/>
          <w:szCs w:val="20"/>
        </w:rPr>
        <w:t xml:space="preserve"> się od wykonywania obowiązków</w:t>
      </w:r>
      <w:r w:rsidR="00AD574C" w:rsidRPr="004226CE">
        <w:rPr>
          <w:rFonts w:ascii="Arial" w:hAnsi="Arial" w:cs="Arial"/>
          <w:sz w:val="20"/>
          <w:szCs w:val="20"/>
        </w:rPr>
        <w:t xml:space="preserve">, o których mowa </w:t>
      </w:r>
      <w:r w:rsidR="00AD574C" w:rsidRPr="004226CE">
        <w:rPr>
          <w:rFonts w:ascii="Arial" w:hAnsi="Arial" w:cs="Arial"/>
          <w:sz w:val="20"/>
          <w:szCs w:val="20"/>
        </w:rPr>
        <w:br/>
        <w:t xml:space="preserve">w § </w:t>
      </w:r>
      <w:r w:rsidR="00827ADB" w:rsidRPr="004226CE">
        <w:rPr>
          <w:rFonts w:ascii="Arial" w:hAnsi="Arial" w:cs="Arial"/>
          <w:sz w:val="20"/>
          <w:szCs w:val="20"/>
        </w:rPr>
        <w:t xml:space="preserve">17 </w:t>
      </w:r>
      <w:r w:rsidR="00AD574C" w:rsidRPr="004226CE">
        <w:rPr>
          <w:rFonts w:ascii="Arial" w:hAnsi="Arial" w:cs="Arial"/>
          <w:sz w:val="20"/>
          <w:szCs w:val="20"/>
        </w:rPr>
        <w:t>ust. 1;</w:t>
      </w:r>
    </w:p>
    <w:p w:rsidR="00BC6668" w:rsidRPr="004226CE" w:rsidRDefault="00BC6668" w:rsidP="00C948A3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……………………………………………..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4"/>
      </w:r>
    </w:p>
    <w:p w:rsidR="009F14AD" w:rsidRPr="004226CE" w:rsidRDefault="009F14AD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763D5D" w:rsidRPr="004226CE">
        <w:rPr>
          <w:rFonts w:ascii="Arial" w:hAnsi="Arial" w:cs="Arial"/>
          <w:sz w:val="20"/>
          <w:szCs w:val="20"/>
        </w:rPr>
        <w:t>23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Umowa może zostać rozwiązana w drodze pisemnego porozumienia </w:t>
      </w:r>
      <w:r w:rsidR="00290C74" w:rsidRPr="004226CE">
        <w:rPr>
          <w:rFonts w:ascii="Arial" w:hAnsi="Arial" w:cs="Arial"/>
          <w:sz w:val="20"/>
          <w:szCs w:val="20"/>
        </w:rPr>
        <w:t xml:space="preserve">Stron na wniosek każdej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="00290C74" w:rsidRPr="004226CE">
        <w:rPr>
          <w:rFonts w:ascii="Arial" w:hAnsi="Arial" w:cs="Arial"/>
          <w:sz w:val="20"/>
          <w:szCs w:val="20"/>
        </w:rPr>
        <w:t>ze S</w:t>
      </w:r>
      <w:r w:rsidRPr="004226C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:rsidR="002F4950" w:rsidRPr="004226CE" w:rsidRDefault="002F4950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763D5D" w:rsidRPr="004226CE">
        <w:rPr>
          <w:rFonts w:ascii="Arial" w:hAnsi="Arial" w:cs="Arial"/>
          <w:sz w:val="20"/>
          <w:szCs w:val="20"/>
        </w:rPr>
        <w:t>24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AD574C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</w:t>
      </w:r>
      <w:r w:rsidR="00263C91" w:rsidRPr="004226CE">
        <w:rPr>
          <w:rFonts w:ascii="Arial" w:hAnsi="Arial" w:cs="Arial"/>
          <w:sz w:val="20"/>
          <w:szCs w:val="20"/>
        </w:rPr>
        <w:t>rozwiązania</w:t>
      </w:r>
      <w:r w:rsidRPr="004226CE">
        <w:rPr>
          <w:rFonts w:ascii="Arial" w:hAnsi="Arial" w:cs="Arial"/>
          <w:sz w:val="20"/>
          <w:szCs w:val="20"/>
        </w:rPr>
        <w:t xml:space="preserve"> umowy na podstawie § </w:t>
      </w:r>
      <w:r w:rsidR="002A43C5" w:rsidRPr="004226CE">
        <w:rPr>
          <w:rFonts w:ascii="Arial" w:hAnsi="Arial" w:cs="Arial"/>
          <w:sz w:val="20"/>
          <w:szCs w:val="20"/>
        </w:rPr>
        <w:t xml:space="preserve">22 </w:t>
      </w:r>
      <w:r w:rsidRPr="004226CE">
        <w:rPr>
          <w:rFonts w:ascii="Arial" w:hAnsi="Arial" w:cs="Arial"/>
          <w:sz w:val="20"/>
          <w:szCs w:val="20"/>
        </w:rPr>
        <w:t xml:space="preserve">ust. 1, Beneficjent jest zobowiązany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 xml:space="preserve"> lub Ministra Finansów. </w:t>
      </w:r>
    </w:p>
    <w:p w:rsidR="00BC6668" w:rsidRPr="004226CE" w:rsidRDefault="00BC6668" w:rsidP="007B1172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rozwiązania umowy w trybie § </w:t>
      </w:r>
      <w:r w:rsidR="0054299D" w:rsidRPr="004226CE">
        <w:rPr>
          <w:rFonts w:ascii="Arial" w:hAnsi="Arial" w:cs="Arial"/>
          <w:sz w:val="20"/>
          <w:szCs w:val="20"/>
        </w:rPr>
        <w:t xml:space="preserve">22 </w:t>
      </w:r>
      <w:r w:rsidRPr="004226CE">
        <w:rPr>
          <w:rFonts w:ascii="Arial" w:hAnsi="Arial" w:cs="Arial"/>
          <w:sz w:val="20"/>
          <w:szCs w:val="20"/>
        </w:rPr>
        <w:t xml:space="preserve">ust. 2 i § </w:t>
      </w:r>
      <w:r w:rsidR="0054299D" w:rsidRPr="004226CE">
        <w:rPr>
          <w:rFonts w:ascii="Arial" w:hAnsi="Arial" w:cs="Arial"/>
          <w:sz w:val="20"/>
          <w:szCs w:val="20"/>
        </w:rPr>
        <w:t xml:space="preserve">23 </w:t>
      </w:r>
      <w:r w:rsidRPr="004226CE">
        <w:rPr>
          <w:rFonts w:ascii="Arial" w:hAnsi="Arial" w:cs="Arial"/>
          <w:sz w:val="20"/>
          <w:szCs w:val="20"/>
        </w:rPr>
        <w:t xml:space="preserve">Beneficjent ma prawo </w:t>
      </w:r>
      <w:r w:rsidR="00263C91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226C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:rsidR="00BC6668" w:rsidRPr="004226CE" w:rsidRDefault="00BC6668" w:rsidP="007B1172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 prawidłowo zrealizowaną część Projektu należy uznać rozliczone zgodnie z § 5 kwoty ryczałtowe.</w:t>
      </w:r>
    </w:p>
    <w:p w:rsidR="00BC6668" w:rsidRPr="004226CE" w:rsidRDefault="001864D0" w:rsidP="007B1172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o którym mowa w ust. 2 </w:t>
      </w:r>
      <w:r w:rsidR="00BC6668" w:rsidRPr="004226CE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wskazany przez Instytucję </w:t>
      </w:r>
      <w:r w:rsidR="00021BD4">
        <w:rPr>
          <w:rFonts w:ascii="Arial" w:hAnsi="Arial" w:cs="Arial"/>
          <w:sz w:val="20"/>
          <w:szCs w:val="20"/>
        </w:rPr>
        <w:t>Pośredniczącą</w:t>
      </w:r>
      <w:r w:rsidR="00BC6668" w:rsidRPr="004226CE">
        <w:rPr>
          <w:rFonts w:ascii="Arial" w:hAnsi="Arial" w:cs="Arial"/>
          <w:sz w:val="20"/>
          <w:szCs w:val="20"/>
        </w:rPr>
        <w:t xml:space="preserve">. </w:t>
      </w:r>
    </w:p>
    <w:p w:rsidR="00BC6668" w:rsidRPr="004226CE" w:rsidRDefault="00BC6668" w:rsidP="007B1172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niedokonania zwrotu środków zgodnie z ust. 1 oraz 4, stosuje się odpowiednio </w:t>
      </w:r>
      <w:r w:rsidRPr="004226CE">
        <w:rPr>
          <w:rFonts w:ascii="Arial" w:hAnsi="Arial" w:cs="Arial"/>
          <w:sz w:val="20"/>
          <w:szCs w:val="20"/>
        </w:rPr>
        <w:br/>
      </w:r>
      <w:r w:rsidR="00FB5A5C" w:rsidRPr="004226CE">
        <w:rPr>
          <w:rFonts w:ascii="Arial" w:hAnsi="Arial" w:cs="Arial"/>
          <w:sz w:val="20"/>
          <w:szCs w:val="20"/>
        </w:rPr>
        <w:t xml:space="preserve">przepisy </w:t>
      </w:r>
      <w:r w:rsidRPr="004226CE">
        <w:rPr>
          <w:rFonts w:ascii="Arial" w:hAnsi="Arial" w:cs="Arial"/>
          <w:sz w:val="20"/>
          <w:szCs w:val="20"/>
        </w:rPr>
        <w:t>§ 1</w:t>
      </w:r>
      <w:r w:rsidR="00746F96" w:rsidRPr="004226CE">
        <w:rPr>
          <w:rFonts w:ascii="Arial" w:hAnsi="Arial" w:cs="Arial"/>
          <w:sz w:val="20"/>
          <w:szCs w:val="20"/>
        </w:rPr>
        <w:t>1</w:t>
      </w:r>
      <w:r w:rsidRPr="004226CE">
        <w:rPr>
          <w:rFonts w:ascii="Arial" w:hAnsi="Arial" w:cs="Arial"/>
          <w:sz w:val="20"/>
          <w:szCs w:val="20"/>
        </w:rPr>
        <w:t>.</w:t>
      </w:r>
    </w:p>
    <w:p w:rsidR="0042032B" w:rsidRPr="004226CE" w:rsidRDefault="0042032B" w:rsidP="007B1172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4226CE">
        <w:rPr>
          <w:rFonts w:ascii="Arial" w:hAnsi="Arial" w:cs="Arial"/>
          <w:bCs/>
          <w:sz w:val="20"/>
          <w:szCs w:val="20"/>
        </w:rPr>
        <w:t>§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="00763D5D" w:rsidRPr="004226CE">
        <w:rPr>
          <w:rFonts w:ascii="Arial" w:hAnsi="Arial" w:cs="Arial"/>
          <w:sz w:val="20"/>
          <w:szCs w:val="20"/>
        </w:rPr>
        <w:t xml:space="preserve">22 </w:t>
      </w:r>
      <w:r w:rsidRPr="004226CE">
        <w:rPr>
          <w:rFonts w:ascii="Arial" w:hAnsi="Arial" w:cs="Arial"/>
          <w:sz w:val="20"/>
          <w:szCs w:val="20"/>
        </w:rPr>
        <w:t xml:space="preserve">oraz w </w:t>
      </w:r>
      <w:r w:rsidRPr="004226CE">
        <w:rPr>
          <w:rFonts w:ascii="Arial" w:hAnsi="Arial" w:cs="Arial"/>
          <w:bCs/>
          <w:sz w:val="20"/>
          <w:szCs w:val="20"/>
        </w:rPr>
        <w:t>§</w:t>
      </w:r>
      <w:r w:rsidR="00B86DFF" w:rsidRPr="004226CE">
        <w:rPr>
          <w:rFonts w:ascii="Arial" w:hAnsi="Arial" w:cs="Arial"/>
          <w:sz w:val="20"/>
          <w:szCs w:val="20"/>
        </w:rPr>
        <w:t xml:space="preserve"> </w:t>
      </w:r>
      <w:r w:rsidR="00763D5D" w:rsidRPr="004226CE">
        <w:rPr>
          <w:rFonts w:ascii="Arial" w:hAnsi="Arial" w:cs="Arial"/>
          <w:sz w:val="20"/>
          <w:szCs w:val="20"/>
        </w:rPr>
        <w:t xml:space="preserve">23 </w:t>
      </w:r>
      <w:r w:rsidRPr="004226CE">
        <w:rPr>
          <w:rFonts w:ascii="Arial" w:hAnsi="Arial" w:cs="Arial"/>
          <w:sz w:val="20"/>
          <w:szCs w:val="20"/>
        </w:rPr>
        <w:t>Beneficjentowi nie przysługuje odszkodowanie.</w:t>
      </w:r>
    </w:p>
    <w:p w:rsidR="002F4950" w:rsidRPr="004226CE" w:rsidRDefault="002F4950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763D5D" w:rsidRPr="004226CE">
        <w:rPr>
          <w:rFonts w:ascii="Arial" w:hAnsi="Arial" w:cs="Arial"/>
          <w:sz w:val="20"/>
          <w:szCs w:val="20"/>
        </w:rPr>
        <w:t>25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263C91" w:rsidP="007B1172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</w:t>
      </w:r>
      <w:r w:rsidR="00BC6668" w:rsidRPr="004226CE">
        <w:rPr>
          <w:rFonts w:ascii="Arial" w:hAnsi="Arial" w:cs="Arial"/>
          <w:sz w:val="20"/>
          <w:szCs w:val="20"/>
        </w:rPr>
        <w:t>ozwiązanie umowy nie zwalnia Beneficjenta z obowiązków wynikających z § 4 ust. 1 pkt 4,</w:t>
      </w:r>
      <w:r w:rsidR="000F4A3E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br/>
      </w:r>
      <w:r w:rsidR="000F4A3E" w:rsidRPr="004226CE">
        <w:rPr>
          <w:rFonts w:ascii="Arial" w:hAnsi="Arial" w:cs="Arial"/>
          <w:sz w:val="20"/>
          <w:szCs w:val="20"/>
        </w:rPr>
        <w:t xml:space="preserve">§ 11, § </w:t>
      </w:r>
      <w:r w:rsidR="00F12EA8" w:rsidRPr="004226CE">
        <w:rPr>
          <w:rFonts w:ascii="Arial" w:hAnsi="Arial" w:cs="Arial"/>
          <w:sz w:val="20"/>
          <w:szCs w:val="20"/>
        </w:rPr>
        <w:t>14-16</w:t>
      </w:r>
      <w:r w:rsidR="00746F96" w:rsidRPr="004226CE">
        <w:rPr>
          <w:rFonts w:ascii="Arial" w:hAnsi="Arial" w:cs="Arial"/>
          <w:sz w:val="20"/>
          <w:szCs w:val="20"/>
        </w:rPr>
        <w:t xml:space="preserve"> ust. 1-7</w:t>
      </w:r>
      <w:r w:rsidR="00BC6668" w:rsidRPr="004226CE">
        <w:rPr>
          <w:rFonts w:ascii="Arial" w:hAnsi="Arial" w:cs="Arial"/>
          <w:sz w:val="20"/>
          <w:szCs w:val="20"/>
        </w:rPr>
        <w:t xml:space="preserve"> oraz § </w:t>
      </w:r>
      <w:r w:rsidR="00F12EA8" w:rsidRPr="004226CE">
        <w:rPr>
          <w:rFonts w:ascii="Arial" w:hAnsi="Arial" w:cs="Arial"/>
          <w:sz w:val="20"/>
          <w:szCs w:val="20"/>
        </w:rPr>
        <w:t>18-20</w:t>
      </w:r>
      <w:r w:rsidR="00BC6668" w:rsidRPr="004226CE">
        <w:rPr>
          <w:rFonts w:ascii="Arial" w:hAnsi="Arial" w:cs="Arial"/>
          <w:sz w:val="20"/>
          <w:szCs w:val="20"/>
        </w:rPr>
        <w:t xml:space="preserve">, które jest on zobowiązany wykonywać w dalszym ciągu. </w:t>
      </w:r>
    </w:p>
    <w:p w:rsidR="00BC6668" w:rsidRPr="004226CE" w:rsidRDefault="00BC6668" w:rsidP="007B1172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:rsidR="00B87A4B" w:rsidRPr="004226CE" w:rsidRDefault="00B87A4B" w:rsidP="00A42C73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26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color w:val="FF0000"/>
          <w:sz w:val="20"/>
          <w:szCs w:val="20"/>
        </w:rPr>
        <w:t>.</w:t>
      </w:r>
      <w:r w:rsidRPr="004226CE">
        <w:rPr>
          <w:rFonts w:ascii="Arial" w:hAnsi="Arial" w:cs="Arial"/>
          <w:sz w:val="20"/>
          <w:szCs w:val="20"/>
        </w:rPr>
        <w:t xml:space="preserve"> Powyższy przepis nie obejmuje przenoszenia praw w ramach partnerstwa.</w:t>
      </w:r>
    </w:p>
    <w:p w:rsidR="00BC6668" w:rsidRPr="004226CE" w:rsidRDefault="004C7D5B" w:rsidP="007B1172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4226C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BC6668" w:rsidRPr="004226CE">
        <w:rPr>
          <w:rFonts w:ascii="Arial" w:hAnsi="Arial" w:cs="Arial"/>
          <w:iCs/>
          <w:sz w:val="20"/>
          <w:szCs w:val="20"/>
        </w:rPr>
        <w:t>.</w:t>
      </w:r>
      <w:r w:rsidR="00BC6668" w:rsidRPr="004226CE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:rsidR="00A42C73" w:rsidRPr="004226CE" w:rsidRDefault="00A42C73" w:rsidP="00A42C73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27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sprawach nieuregulowanych umową zastoso</w:t>
      </w:r>
      <w:r w:rsidR="00573240" w:rsidRPr="004226CE">
        <w:rPr>
          <w:rFonts w:ascii="Arial" w:hAnsi="Arial" w:cs="Arial"/>
          <w:sz w:val="20"/>
          <w:szCs w:val="20"/>
        </w:rPr>
        <w:t xml:space="preserve">wanie mają odpowiednie reguły i warunki wynikające </w:t>
      </w:r>
      <w:r w:rsidR="00573240" w:rsidRPr="004226CE">
        <w:rPr>
          <w:rFonts w:ascii="Arial" w:hAnsi="Arial" w:cs="Arial"/>
          <w:sz w:val="20"/>
          <w:szCs w:val="20"/>
        </w:rPr>
        <w:br/>
        <w:t xml:space="preserve">z </w:t>
      </w:r>
      <w:r w:rsidRPr="004226C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:rsidR="00BC6668" w:rsidRPr="004226CE" w:rsidRDefault="00BC6668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</w:t>
      </w:r>
      <w:r w:rsidR="00573240" w:rsidRPr="004226CE">
        <w:rPr>
          <w:rFonts w:ascii="Arial" w:hAnsi="Arial" w:cs="Arial"/>
          <w:sz w:val="20"/>
          <w:szCs w:val="20"/>
        </w:rPr>
        <w:t>e</w:t>
      </w:r>
      <w:r w:rsidRPr="004226CE">
        <w:rPr>
          <w:rFonts w:ascii="Arial" w:hAnsi="Arial" w:cs="Arial"/>
          <w:sz w:val="20"/>
          <w:szCs w:val="20"/>
        </w:rPr>
        <w:t xml:space="preserve"> nr 1303/2013;</w:t>
      </w:r>
    </w:p>
    <w:p w:rsidR="00BC6668" w:rsidRPr="004226CE" w:rsidRDefault="00BC6668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</w:t>
      </w:r>
      <w:r w:rsidR="00325FAF" w:rsidRPr="004226CE">
        <w:rPr>
          <w:rFonts w:ascii="Arial" w:hAnsi="Arial" w:cs="Arial"/>
          <w:sz w:val="20"/>
          <w:szCs w:val="20"/>
        </w:rPr>
        <w:t>zenie</w:t>
      </w:r>
      <w:r w:rsidRPr="004226CE">
        <w:rPr>
          <w:rFonts w:ascii="Arial" w:hAnsi="Arial" w:cs="Arial"/>
          <w:sz w:val="20"/>
          <w:szCs w:val="20"/>
        </w:rPr>
        <w:t xml:space="preserve"> nr 1304/2013; 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rozporządzenie</w:t>
      </w:r>
      <w:r w:rsidR="00BC6668" w:rsidRPr="004226CE">
        <w:rPr>
          <w:rFonts w:ascii="Arial" w:hAnsi="Arial" w:cs="Arial"/>
          <w:sz w:val="20"/>
          <w:szCs w:val="20"/>
        </w:rPr>
        <w:t xml:space="preserve"> delegowanego Komisji (UE) nr 480/2014 z dnia 3 marca 2014 r. uzupełniającego rozporządzenie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Rybackiego; 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ustawa</w:t>
      </w:r>
      <w:r w:rsidR="00BC6668" w:rsidRPr="004226CE">
        <w:rPr>
          <w:rFonts w:ascii="Arial" w:hAnsi="Arial" w:cs="Arial"/>
          <w:sz w:val="20"/>
          <w:szCs w:val="20"/>
        </w:rPr>
        <w:t xml:space="preserve"> z dnia 23 kwietnia 1964 r. - Kodeks cywilny; 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ustawa</w:t>
      </w:r>
      <w:r w:rsidR="00BC6668" w:rsidRPr="004226C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ustawa</w:t>
      </w:r>
      <w:r w:rsidR="00BC6668" w:rsidRPr="004226C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:rsidR="00D808CC" w:rsidRPr="004226CE" w:rsidRDefault="00D808CC" w:rsidP="00D808CC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ustawa</w:t>
      </w:r>
      <w:r w:rsidR="00024367" w:rsidRPr="004226CE">
        <w:rPr>
          <w:rFonts w:ascii="Arial" w:hAnsi="Arial" w:cs="Arial"/>
          <w:sz w:val="20"/>
          <w:szCs w:val="20"/>
        </w:rPr>
        <w:t xml:space="preserve"> z dnia 29 stycznia 2004 r. Prawo zamówień publicznych</w:t>
      </w:r>
      <w:r w:rsidR="00BC6668" w:rsidRPr="004226CE">
        <w:rPr>
          <w:rFonts w:ascii="Arial" w:hAnsi="Arial" w:cs="Arial"/>
          <w:sz w:val="20"/>
          <w:szCs w:val="20"/>
        </w:rPr>
        <w:t>;</w:t>
      </w:r>
    </w:p>
    <w:p w:rsidR="00BC6668" w:rsidRPr="004226CE" w:rsidRDefault="00325FAF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rozporządzenie</w:t>
      </w:r>
      <w:r w:rsidR="00BC6668" w:rsidRPr="004226C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</w:t>
      </w:r>
      <w:r w:rsidR="00573240" w:rsidRPr="004226CE">
        <w:rPr>
          <w:rFonts w:ascii="Arial" w:hAnsi="Arial" w:cs="Arial"/>
          <w:sz w:val="20"/>
          <w:szCs w:val="20"/>
        </w:rPr>
        <w:t>z udziałem środków europejskich;</w:t>
      </w:r>
    </w:p>
    <w:p w:rsidR="00BC6668" w:rsidRPr="004226CE" w:rsidRDefault="005F13F9" w:rsidP="007B117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4226CE">
        <w:rPr>
          <w:rFonts w:ascii="Arial" w:hAnsi="Arial" w:cs="Arial"/>
          <w:sz w:val="20"/>
          <w:szCs w:val="20"/>
        </w:rPr>
        <w:t>minimis</w:t>
      </w:r>
      <w:proofErr w:type="spellEnd"/>
      <w:r w:rsidRPr="004226C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Funduszu Społecznego na lata 2014-2020</w:t>
      </w:r>
      <w:r w:rsidR="00BC6668" w:rsidRPr="004226CE">
        <w:rPr>
          <w:rFonts w:ascii="Arial" w:hAnsi="Arial" w:cs="Arial"/>
          <w:sz w:val="20"/>
          <w:szCs w:val="20"/>
        </w:rPr>
        <w:t>.</w:t>
      </w:r>
      <w:r w:rsidR="00C77F4F" w:rsidRPr="004226CE">
        <w:rPr>
          <w:rStyle w:val="Odwoanieprzypisudolnego"/>
          <w:rFonts w:ascii="Arial" w:hAnsi="Arial" w:cs="Arial"/>
          <w:sz w:val="20"/>
          <w:szCs w:val="20"/>
        </w:rPr>
        <w:footnoteReference w:id="66"/>
      </w:r>
    </w:p>
    <w:p w:rsidR="00455C06" w:rsidRPr="004226CE" w:rsidRDefault="00455C06" w:rsidP="00A42C73">
      <w:pPr>
        <w:keepNext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28</w:t>
      </w:r>
      <w:r w:rsidRPr="004226CE">
        <w:rPr>
          <w:rFonts w:ascii="Arial" w:hAnsi="Arial" w:cs="Arial"/>
          <w:sz w:val="20"/>
          <w:szCs w:val="20"/>
        </w:rPr>
        <w:t>.</w:t>
      </w:r>
    </w:p>
    <w:p w:rsidR="002D6B70" w:rsidRPr="004226CE" w:rsidRDefault="002D6B70" w:rsidP="002D6B70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</w:t>
      </w:r>
      <w:r w:rsidRPr="004226CE">
        <w:rPr>
          <w:rFonts w:ascii="Arial" w:hAnsi="Arial" w:cs="Arial"/>
          <w:i/>
          <w:sz w:val="20"/>
          <w:szCs w:val="20"/>
        </w:rPr>
        <w:t>w imieniu swoim i Partnerów</w:t>
      </w:r>
      <w:r w:rsidRPr="004226CE">
        <w:rPr>
          <w:rStyle w:val="Znakiprzypiswdolnych"/>
          <w:rFonts w:ascii="Arial" w:hAnsi="Arial" w:cs="Arial"/>
          <w:i/>
          <w:sz w:val="20"/>
          <w:szCs w:val="20"/>
        </w:rPr>
        <w:footnoteReference w:id="67"/>
      </w:r>
      <w:r w:rsidRPr="004226C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4226CE">
        <w:rPr>
          <w:rFonts w:ascii="Arial" w:hAnsi="Arial" w:cs="Arial"/>
          <w:sz w:val="20"/>
          <w:szCs w:val="20"/>
        </w:rPr>
        <w:br/>
        <w:t>o finansach publicznych.</w:t>
      </w:r>
    </w:p>
    <w:p w:rsidR="002D6B70" w:rsidRPr="004226CE" w:rsidRDefault="002D6B70" w:rsidP="002D6B70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Beneficjent </w:t>
      </w:r>
      <w:r w:rsidRPr="004226C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4226CE">
        <w:rPr>
          <w:rFonts w:ascii="Arial" w:hAnsi="Arial" w:cs="Arial"/>
          <w:iCs/>
          <w:sz w:val="20"/>
          <w:szCs w:val="20"/>
          <w:vertAlign w:val="superscript"/>
        </w:rPr>
        <w:footnoteReference w:id="68"/>
      </w:r>
      <w:r w:rsidRPr="004226C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4226CE">
        <w:rPr>
          <w:rFonts w:ascii="Arial" w:hAnsi="Arial" w:cs="Arial"/>
          <w:i/>
          <w:iCs/>
          <w:sz w:val="20"/>
          <w:szCs w:val="20"/>
        </w:rPr>
        <w:t>niego i Partnerów</w:t>
      </w:r>
      <w:r w:rsidRPr="004226C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69"/>
      </w:r>
      <w:r w:rsidRPr="004226CE">
        <w:rPr>
          <w:rFonts w:ascii="Arial" w:hAnsi="Arial" w:cs="Arial"/>
          <w:iCs/>
          <w:sz w:val="20"/>
          <w:szCs w:val="20"/>
        </w:rPr>
        <w:t xml:space="preserve"> 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Pr="004226CE">
        <w:rPr>
          <w:rFonts w:ascii="Arial" w:hAnsi="Arial" w:cs="Arial"/>
          <w:iCs/>
          <w:sz w:val="20"/>
          <w:szCs w:val="20"/>
        </w:rPr>
        <w:br/>
        <w:t xml:space="preserve">28 października 2002 r. o odpowiedzialności podmiotów zbiorowych za czyny zabronione </w:t>
      </w:r>
      <w:r w:rsidRPr="004226CE">
        <w:rPr>
          <w:rFonts w:ascii="Arial" w:hAnsi="Arial" w:cs="Arial"/>
          <w:iCs/>
          <w:sz w:val="20"/>
          <w:szCs w:val="20"/>
        </w:rPr>
        <w:br/>
        <w:t>pod groźbą kary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7B1172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70"/>
      </w:r>
    </w:p>
    <w:p w:rsidR="00CB75F3" w:rsidRPr="004226CE" w:rsidRDefault="00CB75F3" w:rsidP="00E70F19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Beneficjent zapewnia, że osoby dysponujące środkami dofinansowania Projektu, osoby upoważnione do podejmowania wiążących decyzji finansowych w imieniu Beneficjenta, </w:t>
      </w:r>
      <w:r w:rsidRPr="004226CE">
        <w:rPr>
          <w:rFonts w:ascii="Arial" w:hAnsi="Arial" w:cs="Arial"/>
          <w:sz w:val="20"/>
          <w:szCs w:val="20"/>
        </w:rPr>
        <w:br/>
        <w:t xml:space="preserve"> w tym personel projektu rozliczany stawką ryczałtową w ramach kosztów pośrednich nie są prawomocnie skazane za przestępstwo przeciwko mieniu, przeciwko obrotowi gospodarczemu, przeciwko działalności instytucji państwowych oraz samorządu terytorialnego, przeciwko </w:t>
      </w:r>
      <w:r w:rsidRPr="004226CE">
        <w:rPr>
          <w:rFonts w:ascii="Arial" w:hAnsi="Arial" w:cs="Arial"/>
          <w:sz w:val="20"/>
          <w:szCs w:val="20"/>
        </w:rPr>
        <w:lastRenderedPageBreak/>
        <w:t>wiarygodności dokumentów lub za przestępstwo skarbowe. Powyższy wymóg weryfikowany jest na podstawie oświadczenia ww. osób.</w:t>
      </w:r>
      <w:r w:rsidRPr="004226CE">
        <w:rPr>
          <w:rStyle w:val="Odwoanieprzypisudolnego"/>
          <w:rFonts w:ascii="Arial" w:hAnsi="Arial" w:cs="Arial"/>
          <w:sz w:val="20"/>
          <w:szCs w:val="20"/>
        </w:rPr>
        <w:footnoteReference w:id="71"/>
      </w:r>
    </w:p>
    <w:p w:rsidR="00E70F19" w:rsidRPr="004226CE" w:rsidRDefault="00BC6668" w:rsidP="00CB75F3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4226C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4226CE">
        <w:rPr>
          <w:rFonts w:ascii="Arial" w:hAnsi="Arial" w:cs="Arial"/>
          <w:sz w:val="20"/>
          <w:szCs w:val="20"/>
        </w:rPr>
        <w:t>.</w:t>
      </w:r>
      <w:r w:rsidRPr="004226CE">
        <w:rPr>
          <w:rStyle w:val="Odwoanieprzypisudolnego1"/>
          <w:rFonts w:ascii="Arial" w:hAnsi="Arial" w:cs="Arial"/>
          <w:sz w:val="20"/>
          <w:szCs w:val="20"/>
        </w:rPr>
        <w:footnoteReference w:id="72"/>
      </w:r>
    </w:p>
    <w:p w:rsidR="00E70F19" w:rsidRPr="004226CE" w:rsidRDefault="00E70F19" w:rsidP="00E70F19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iCs/>
          <w:sz w:val="20"/>
          <w:szCs w:val="20"/>
        </w:rPr>
        <w:t xml:space="preserve">oświadcza, że podmioty, które reprezentuje </w:t>
      </w:r>
      <w:r w:rsidRPr="004226CE">
        <w:rPr>
          <w:rFonts w:ascii="Arial" w:hAnsi="Arial" w:cs="Arial"/>
          <w:iCs/>
          <w:sz w:val="20"/>
          <w:szCs w:val="20"/>
        </w:rPr>
        <w:br/>
        <w:t xml:space="preserve">nie są powiązane w rozumieniu załącznika I do rozporządzenia Komisji (UE) nr 651/2014 z dnia 17 czerwca 2014 r. uznającego niektóre rodzaje pomocy za zgodne z rynkiem wewnętrznym </w:t>
      </w:r>
      <w:r w:rsidRPr="004226CE">
        <w:rPr>
          <w:rFonts w:ascii="Arial" w:hAnsi="Arial" w:cs="Arial"/>
          <w:iCs/>
          <w:sz w:val="20"/>
          <w:szCs w:val="20"/>
        </w:rPr>
        <w:br/>
        <w:t>w zastosowaniu art. 107 i 108 Traktatu.</w:t>
      </w:r>
      <w:r w:rsidRPr="004226CE">
        <w:rPr>
          <w:rStyle w:val="Odwoanieprzypisudolnego"/>
          <w:rFonts w:ascii="Arial" w:hAnsi="Arial" w:cs="Arial"/>
          <w:iCs/>
          <w:sz w:val="20"/>
          <w:szCs w:val="20"/>
        </w:rPr>
        <w:footnoteReference w:id="73"/>
      </w:r>
    </w:p>
    <w:p w:rsidR="00455C06" w:rsidRPr="004226CE" w:rsidRDefault="00455C06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29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5F13F9" w:rsidP="005F13F9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1.</w:t>
      </w:r>
      <w:r w:rsidRPr="004226CE">
        <w:rPr>
          <w:rFonts w:ascii="Arial" w:hAnsi="Arial" w:cs="Arial"/>
          <w:sz w:val="20"/>
          <w:szCs w:val="20"/>
        </w:rPr>
        <w:tab/>
      </w:r>
      <w:r w:rsidR="00BC6668" w:rsidRPr="004226CE">
        <w:rPr>
          <w:rFonts w:ascii="Arial" w:hAnsi="Arial" w:cs="Arial"/>
          <w:sz w:val="20"/>
          <w:szCs w:val="20"/>
        </w:rPr>
        <w:t xml:space="preserve">Spory związane z realizacją umowy </w:t>
      </w:r>
      <w:r w:rsidR="00A7167E" w:rsidRPr="004226CE">
        <w:rPr>
          <w:rFonts w:ascii="Arial" w:hAnsi="Arial" w:cs="Arial"/>
          <w:sz w:val="20"/>
          <w:szCs w:val="20"/>
        </w:rPr>
        <w:t>S</w:t>
      </w:r>
      <w:r w:rsidR="00BC6668" w:rsidRPr="004226CE">
        <w:rPr>
          <w:rFonts w:ascii="Arial" w:hAnsi="Arial" w:cs="Arial"/>
          <w:sz w:val="20"/>
          <w:szCs w:val="20"/>
        </w:rPr>
        <w:t>trony będą starały się rozwiązać polubownie.</w:t>
      </w:r>
    </w:p>
    <w:p w:rsidR="00BC6668" w:rsidRPr="004226CE" w:rsidRDefault="00BC6668" w:rsidP="005F13F9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2.</w:t>
      </w:r>
      <w:r w:rsidR="005F13F9" w:rsidRPr="004226CE">
        <w:rPr>
          <w:rFonts w:ascii="Arial" w:hAnsi="Arial" w:cs="Arial"/>
          <w:sz w:val="20"/>
          <w:szCs w:val="20"/>
        </w:rPr>
        <w:tab/>
      </w:r>
      <w:r w:rsidRPr="004226C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021BD4">
        <w:rPr>
          <w:rFonts w:ascii="Arial" w:hAnsi="Arial" w:cs="Arial"/>
          <w:sz w:val="20"/>
          <w:szCs w:val="20"/>
        </w:rPr>
        <w:t>Pośredniczącej</w:t>
      </w:r>
      <w:r w:rsidRPr="004226C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:rsidR="00455C06" w:rsidRPr="004226CE" w:rsidRDefault="00455C06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30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color w:val="000000"/>
          <w:sz w:val="20"/>
          <w:szCs w:val="20"/>
        </w:rPr>
        <w:t>Zmiany w treści umowy związane ze zmianą adresu sie</w:t>
      </w:r>
      <w:r w:rsidR="007D6964" w:rsidRPr="004226CE">
        <w:rPr>
          <w:rFonts w:ascii="Arial" w:hAnsi="Arial" w:cs="Arial"/>
          <w:color w:val="000000"/>
          <w:sz w:val="20"/>
          <w:szCs w:val="20"/>
        </w:rPr>
        <w:t xml:space="preserve">dziby, nazwy lub formy prawnej </w:t>
      </w:r>
      <w:r w:rsidRPr="004226CE">
        <w:rPr>
          <w:rFonts w:ascii="Arial" w:hAnsi="Arial" w:cs="Arial"/>
          <w:color w:val="000000"/>
          <w:sz w:val="20"/>
          <w:szCs w:val="20"/>
        </w:rPr>
        <w:t xml:space="preserve">Beneficjenta wymagają pisemnego poinformowania Instytucji </w:t>
      </w:r>
      <w:r w:rsidR="00CD6984">
        <w:rPr>
          <w:rFonts w:ascii="Arial" w:hAnsi="Arial" w:cs="Arial"/>
          <w:color w:val="000000"/>
          <w:sz w:val="20"/>
          <w:szCs w:val="20"/>
        </w:rPr>
        <w:t>Pośredniczące</w:t>
      </w:r>
      <w:r w:rsidRPr="004226CE">
        <w:rPr>
          <w:rFonts w:ascii="Arial" w:hAnsi="Arial" w:cs="Arial"/>
          <w:color w:val="000000"/>
          <w:sz w:val="20"/>
          <w:szCs w:val="20"/>
        </w:rPr>
        <w:t>j. Pozostałe z</w:t>
      </w:r>
      <w:r w:rsidRPr="004226CE">
        <w:rPr>
          <w:rFonts w:ascii="Arial" w:hAnsi="Arial" w:cs="Arial"/>
          <w:sz w:val="20"/>
          <w:szCs w:val="20"/>
        </w:rPr>
        <w:t>miany w treści umowy wymagają</w:t>
      </w:r>
      <w:r w:rsidR="00A91C42" w:rsidRPr="004226CE">
        <w:rPr>
          <w:rFonts w:ascii="Arial" w:hAnsi="Arial" w:cs="Arial"/>
          <w:sz w:val="20"/>
          <w:szCs w:val="20"/>
        </w:rPr>
        <w:t>, pod rygorem nieważności,</w:t>
      </w:r>
      <w:r w:rsidRPr="004226CE">
        <w:rPr>
          <w:rFonts w:ascii="Arial" w:hAnsi="Arial" w:cs="Arial"/>
          <w:sz w:val="20"/>
          <w:szCs w:val="20"/>
        </w:rPr>
        <w:t xml:space="preserve"> formy aneksu do umowy </w:t>
      </w:r>
      <w:r w:rsidR="00B87A4B" w:rsidRPr="004226CE">
        <w:rPr>
          <w:rFonts w:ascii="Arial" w:hAnsi="Arial" w:cs="Arial"/>
          <w:sz w:val="20"/>
          <w:szCs w:val="20"/>
        </w:rPr>
        <w:t>z zastrzeżeniem</w:t>
      </w:r>
      <w:r w:rsidR="002A0D44" w:rsidRPr="004226CE">
        <w:rPr>
          <w:rFonts w:ascii="Arial" w:hAnsi="Arial" w:cs="Arial"/>
          <w:sz w:val="20"/>
          <w:szCs w:val="20"/>
        </w:rPr>
        <w:t xml:space="preserve"> </w:t>
      </w:r>
      <w:r w:rsidR="00B87A4B" w:rsidRPr="004226CE">
        <w:rPr>
          <w:rFonts w:ascii="Arial" w:hAnsi="Arial" w:cs="Arial"/>
          <w:sz w:val="20"/>
          <w:szCs w:val="20"/>
        </w:rPr>
        <w:t>§ 7 ust.</w:t>
      </w:r>
      <w:r w:rsidR="003D48A5" w:rsidRPr="004226CE">
        <w:rPr>
          <w:rFonts w:ascii="Arial" w:hAnsi="Arial" w:cs="Arial"/>
          <w:sz w:val="20"/>
          <w:szCs w:val="20"/>
        </w:rPr>
        <w:t>4</w:t>
      </w:r>
      <w:r w:rsidR="00B87A4B" w:rsidRPr="004226CE">
        <w:rPr>
          <w:rFonts w:ascii="Arial" w:hAnsi="Arial" w:cs="Arial"/>
          <w:sz w:val="20"/>
          <w:szCs w:val="20"/>
        </w:rPr>
        <w:t xml:space="preserve">, </w:t>
      </w:r>
      <w:r w:rsidR="007D6964" w:rsidRPr="004226CE">
        <w:rPr>
          <w:rFonts w:ascii="Arial" w:hAnsi="Arial" w:cs="Arial"/>
          <w:sz w:val="20"/>
          <w:szCs w:val="20"/>
        </w:rPr>
        <w:t xml:space="preserve">§ </w:t>
      </w:r>
      <w:r w:rsidR="004E3004" w:rsidRPr="004226CE">
        <w:rPr>
          <w:rFonts w:ascii="Arial" w:hAnsi="Arial" w:cs="Arial"/>
          <w:sz w:val="20"/>
          <w:szCs w:val="20"/>
        </w:rPr>
        <w:t xml:space="preserve">14 </w:t>
      </w:r>
      <w:r w:rsidR="007D6964" w:rsidRPr="004226CE">
        <w:rPr>
          <w:rFonts w:ascii="Arial" w:hAnsi="Arial" w:cs="Arial"/>
          <w:sz w:val="20"/>
          <w:szCs w:val="20"/>
        </w:rPr>
        <w:t>ust. 3,</w:t>
      </w:r>
      <w:r w:rsidR="00B87A4B" w:rsidRPr="004226CE">
        <w:rPr>
          <w:rFonts w:ascii="Arial" w:hAnsi="Arial" w:cs="Arial"/>
          <w:sz w:val="20"/>
          <w:szCs w:val="20"/>
        </w:rPr>
        <w:t xml:space="preserve"> § </w:t>
      </w:r>
      <w:r w:rsidR="004E3004" w:rsidRPr="004226CE">
        <w:rPr>
          <w:rFonts w:ascii="Arial" w:hAnsi="Arial" w:cs="Arial"/>
          <w:sz w:val="20"/>
          <w:szCs w:val="20"/>
        </w:rPr>
        <w:t xml:space="preserve">18 </w:t>
      </w:r>
      <w:r w:rsidR="00B87A4B" w:rsidRPr="004226CE">
        <w:rPr>
          <w:rFonts w:ascii="Arial" w:hAnsi="Arial" w:cs="Arial"/>
          <w:sz w:val="20"/>
          <w:szCs w:val="20"/>
        </w:rPr>
        <w:t>ust. 3</w:t>
      </w:r>
      <w:r w:rsidR="003755D8" w:rsidRPr="004226CE">
        <w:rPr>
          <w:rFonts w:ascii="Arial" w:hAnsi="Arial" w:cs="Arial"/>
          <w:sz w:val="20"/>
          <w:szCs w:val="20"/>
        </w:rPr>
        <w:t xml:space="preserve"> i 14</w:t>
      </w:r>
      <w:r w:rsidR="007D6964" w:rsidRPr="004226CE">
        <w:rPr>
          <w:rFonts w:ascii="Arial" w:hAnsi="Arial" w:cs="Arial"/>
          <w:sz w:val="20"/>
          <w:szCs w:val="20"/>
        </w:rPr>
        <w:t xml:space="preserve"> oraz § </w:t>
      </w:r>
      <w:r w:rsidR="004E3004" w:rsidRPr="004226CE">
        <w:rPr>
          <w:rFonts w:ascii="Arial" w:hAnsi="Arial" w:cs="Arial"/>
          <w:sz w:val="20"/>
          <w:szCs w:val="20"/>
        </w:rPr>
        <w:t xml:space="preserve">21 </w:t>
      </w:r>
      <w:r w:rsidR="007D6964" w:rsidRPr="004226CE">
        <w:rPr>
          <w:rFonts w:ascii="Arial" w:hAnsi="Arial" w:cs="Arial"/>
          <w:sz w:val="20"/>
          <w:szCs w:val="20"/>
        </w:rPr>
        <w:t>ust. 1</w:t>
      </w:r>
      <w:r w:rsidR="003D48A5" w:rsidRPr="004226CE">
        <w:rPr>
          <w:rFonts w:ascii="Arial" w:hAnsi="Arial" w:cs="Arial"/>
          <w:sz w:val="20"/>
          <w:szCs w:val="20"/>
        </w:rPr>
        <w:t>-2</w:t>
      </w:r>
      <w:r w:rsidR="00B87A4B" w:rsidRPr="004226CE">
        <w:rPr>
          <w:rFonts w:ascii="Arial" w:hAnsi="Arial" w:cs="Arial"/>
          <w:sz w:val="20"/>
          <w:szCs w:val="20"/>
        </w:rPr>
        <w:t>.</w:t>
      </w:r>
    </w:p>
    <w:p w:rsidR="00455C06" w:rsidRPr="004226CE" w:rsidRDefault="00455C06" w:rsidP="00A42C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§ </w:t>
      </w:r>
      <w:r w:rsidR="00F12EA8" w:rsidRPr="004226CE">
        <w:rPr>
          <w:rFonts w:ascii="Arial" w:hAnsi="Arial" w:cs="Arial"/>
          <w:sz w:val="20"/>
          <w:szCs w:val="20"/>
        </w:rPr>
        <w:t>31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 w:rsidP="00B87A4B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Umowa została sporzą</w:t>
      </w:r>
      <w:r w:rsidR="00C97123" w:rsidRPr="004226CE">
        <w:rPr>
          <w:rFonts w:ascii="Arial" w:hAnsi="Arial" w:cs="Arial"/>
          <w:sz w:val="20"/>
          <w:szCs w:val="20"/>
        </w:rPr>
        <w:t xml:space="preserve">dzona w </w:t>
      </w:r>
      <w:r w:rsidR="00A71A46">
        <w:rPr>
          <w:rFonts w:ascii="Arial" w:hAnsi="Arial" w:cs="Arial"/>
          <w:sz w:val="20"/>
          <w:szCs w:val="20"/>
        </w:rPr>
        <w:t>trzech</w:t>
      </w:r>
      <w:r w:rsidRPr="004226CE">
        <w:rPr>
          <w:rFonts w:ascii="Arial" w:hAnsi="Arial" w:cs="Arial"/>
          <w:sz w:val="20"/>
          <w:szCs w:val="20"/>
        </w:rPr>
        <w:t xml:space="preserve"> jednobrzmiących egzemplarzach</w:t>
      </w:r>
      <w:r w:rsidRPr="004226CE">
        <w:rPr>
          <w:rFonts w:ascii="Arial" w:hAnsi="Arial" w:cs="Arial"/>
          <w:iCs/>
          <w:sz w:val="20"/>
          <w:szCs w:val="20"/>
        </w:rPr>
        <w:t xml:space="preserve">, w tym </w:t>
      </w:r>
      <w:r w:rsidR="00A71A46">
        <w:rPr>
          <w:rFonts w:ascii="Arial" w:hAnsi="Arial" w:cs="Arial"/>
          <w:iCs/>
          <w:sz w:val="20"/>
          <w:szCs w:val="20"/>
        </w:rPr>
        <w:t>dwa</w:t>
      </w:r>
      <w:r w:rsidRPr="004226CE">
        <w:rPr>
          <w:rFonts w:ascii="Arial" w:hAnsi="Arial" w:cs="Arial"/>
          <w:iCs/>
          <w:sz w:val="20"/>
          <w:szCs w:val="20"/>
        </w:rPr>
        <w:t xml:space="preserve"> dla Instytucji </w:t>
      </w:r>
      <w:r w:rsidR="00021BD4">
        <w:rPr>
          <w:rFonts w:ascii="Arial" w:hAnsi="Arial" w:cs="Arial"/>
          <w:iCs/>
          <w:sz w:val="20"/>
          <w:szCs w:val="20"/>
        </w:rPr>
        <w:t>Pośredniczącej</w:t>
      </w:r>
      <w:r w:rsidR="0021467D" w:rsidRPr="004226CE">
        <w:rPr>
          <w:rFonts w:ascii="Arial" w:hAnsi="Arial" w:cs="Arial"/>
          <w:iCs/>
          <w:sz w:val="20"/>
          <w:szCs w:val="20"/>
        </w:rPr>
        <w:t>,</w:t>
      </w:r>
      <w:r w:rsidRPr="004226CE">
        <w:rPr>
          <w:rFonts w:ascii="Arial" w:hAnsi="Arial" w:cs="Arial"/>
          <w:iCs/>
          <w:sz w:val="20"/>
          <w:szCs w:val="20"/>
        </w:rPr>
        <w:t xml:space="preserve"> a jeden dla Beneficjenta.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BC6668" w:rsidRPr="004226CE" w:rsidRDefault="00BC6668" w:rsidP="00B87A4B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załącznik nr 1: Wniosek; 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A7167E" w:rsidRPr="004226CE">
        <w:rPr>
          <w:rFonts w:ascii="Arial" w:hAnsi="Arial" w:cs="Arial"/>
          <w:i/>
          <w:iCs/>
          <w:sz w:val="20"/>
          <w:szCs w:val="20"/>
        </w:rPr>
        <w:t>;</w:t>
      </w:r>
      <w:r w:rsidRPr="004226C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załącznik nr 3: Harmonogram płatności;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załącznik nr 5: Wzór oświadczenia uczestnika Projektu;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:rsidR="00BC6668" w:rsidRPr="004226CE" w:rsidRDefault="00BC6668" w:rsidP="007B1172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C97123" w:rsidRPr="004226CE">
        <w:rPr>
          <w:rFonts w:ascii="Arial" w:hAnsi="Arial" w:cs="Arial"/>
          <w:sz w:val="20"/>
          <w:szCs w:val="20"/>
        </w:rPr>
        <w:t>;</w:t>
      </w:r>
    </w:p>
    <w:p w:rsidR="00C97123" w:rsidRPr="004226CE" w:rsidRDefault="00C97123" w:rsidP="00455C06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załącznik nr 8: </w:t>
      </w:r>
      <w:r w:rsidR="005420AD" w:rsidRPr="004226C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5420AD"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B87A4B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Podpisy:           </w:t>
      </w:r>
    </w:p>
    <w:p w:rsidR="00B87A4B" w:rsidRPr="004226CE" w:rsidRDefault="00B87A4B" w:rsidP="00B87A4B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B87A4B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B87A4B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4226C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B87A4B" w:rsidRPr="004226CE" w:rsidRDefault="00B87A4B" w:rsidP="00B87A4B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B87A4B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B87A4B" w:rsidRPr="004226CE" w:rsidRDefault="00B87A4B" w:rsidP="00B87A4B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4226C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BC6668" w:rsidRPr="004226CE" w:rsidRDefault="00B87A4B" w:rsidP="00B87A4B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021BD4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4226C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="00B276DF" w:rsidRPr="004226C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276DF" w:rsidRPr="004226CE" w:rsidRDefault="00B276DF" w:rsidP="00B87A4B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B276DF" w:rsidRPr="004226CE" w:rsidRDefault="00B276DF" w:rsidP="00B87A4B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B276DF" w:rsidRPr="004226CE" w:rsidSect="00D31149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4226C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BC6668" w:rsidRPr="004226CE" w:rsidRDefault="00A71A46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A71A46" w:rsidRDefault="00A71A46" w:rsidP="006818DE">
      <w:pPr>
        <w:pStyle w:val="Tekstpodstawowy"/>
        <w:tabs>
          <w:tab w:val="left" w:pos="7088"/>
        </w:tabs>
        <w:rPr>
          <w:rFonts w:ascii="Arial" w:hAnsi="Arial" w:cs="Arial"/>
          <w:sz w:val="20"/>
          <w:szCs w:val="20"/>
        </w:rPr>
      </w:pPr>
    </w:p>
    <w:p w:rsidR="00A71A46" w:rsidRDefault="00A71A46" w:rsidP="006818DE">
      <w:pPr>
        <w:pStyle w:val="Tekstpodstawowy"/>
        <w:tabs>
          <w:tab w:val="left" w:pos="7088"/>
        </w:tabs>
        <w:rPr>
          <w:rFonts w:ascii="Arial" w:hAnsi="Arial" w:cs="Arial"/>
          <w:sz w:val="20"/>
          <w:szCs w:val="20"/>
        </w:rPr>
      </w:pPr>
    </w:p>
    <w:p w:rsidR="00BC6668" w:rsidRPr="004226CE" w:rsidRDefault="006818DE" w:rsidP="006818DE">
      <w:pPr>
        <w:pStyle w:val="Tekstpodstawowy"/>
        <w:tabs>
          <w:tab w:val="left" w:pos="7088"/>
        </w:tabs>
        <w:rPr>
          <w:rFonts w:ascii="Arial" w:hAnsi="Arial" w:cs="Arial"/>
          <w:i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Nazwa i adres Beneficjenta</w:t>
      </w:r>
      <w:r w:rsidRPr="004226CE">
        <w:rPr>
          <w:rFonts w:ascii="Arial" w:hAnsi="Arial" w:cs="Arial"/>
          <w:sz w:val="20"/>
          <w:szCs w:val="20"/>
        </w:rPr>
        <w:tab/>
      </w:r>
      <w:r w:rsidR="00BC6668" w:rsidRPr="004226CE">
        <w:rPr>
          <w:rFonts w:ascii="Arial" w:hAnsi="Arial" w:cs="Arial"/>
          <w:sz w:val="20"/>
          <w:szCs w:val="20"/>
        </w:rPr>
        <w:t>(miejsce i data)</w:t>
      </w:r>
    </w:p>
    <w:p w:rsidR="00BC6668" w:rsidRPr="004226CE" w:rsidRDefault="00BC6668" w:rsidP="006818DE">
      <w:pPr>
        <w:rPr>
          <w:rFonts w:ascii="Arial" w:hAnsi="Arial" w:cs="Arial"/>
          <w:i/>
          <w:iCs/>
          <w:sz w:val="20"/>
          <w:szCs w:val="20"/>
        </w:rPr>
      </w:pPr>
    </w:p>
    <w:p w:rsidR="00BC6668" w:rsidRPr="004226CE" w:rsidRDefault="00BC6668" w:rsidP="006818DE">
      <w:pPr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4226CE">
        <w:rPr>
          <w:rStyle w:val="Znakiprzypiswdolnych"/>
          <w:rFonts w:ascii="Arial" w:hAnsi="Arial" w:cs="Arial"/>
          <w:sz w:val="20"/>
          <w:szCs w:val="20"/>
        </w:rPr>
        <w:footnoteReference w:id="75"/>
      </w:r>
    </w:p>
    <w:p w:rsidR="00BC6668" w:rsidRPr="004226CE" w:rsidRDefault="00BC6668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BC6668" w:rsidRPr="004226CE" w:rsidRDefault="00BC6668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AC57D2" w:rsidRPr="004226CE" w:rsidRDefault="00BC6668" w:rsidP="00AC57D2">
      <w:pPr>
        <w:pStyle w:val="Tekstpodstawowy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związku z przyznaniem</w:t>
      </w:r>
      <w:r w:rsidR="0015294F" w:rsidRPr="004226CE">
        <w:rPr>
          <w:rFonts w:ascii="Arial" w:hAnsi="Arial" w:cs="Arial"/>
          <w:sz w:val="20"/>
          <w:szCs w:val="20"/>
        </w:rPr>
        <w:t xml:space="preserve"> 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4226CE">
        <w:rPr>
          <w:rFonts w:ascii="Arial" w:hAnsi="Arial" w:cs="Arial"/>
          <w:sz w:val="20"/>
          <w:szCs w:val="20"/>
        </w:rPr>
        <w:t>)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sz w:val="20"/>
          <w:szCs w:val="20"/>
        </w:rPr>
        <w:t xml:space="preserve"> dofinansowania ze środków Europejskiego Funduszu S</w:t>
      </w:r>
      <w:r w:rsidR="006818DE" w:rsidRPr="004226CE">
        <w:rPr>
          <w:rFonts w:ascii="Arial" w:hAnsi="Arial" w:cs="Arial"/>
          <w:sz w:val="20"/>
          <w:szCs w:val="20"/>
        </w:rPr>
        <w:t xml:space="preserve">połecznego </w:t>
      </w:r>
      <w:r w:rsidRPr="004226CE">
        <w:rPr>
          <w:rFonts w:ascii="Arial" w:hAnsi="Arial" w:cs="Arial"/>
          <w:sz w:val="20"/>
          <w:szCs w:val="20"/>
        </w:rPr>
        <w:t xml:space="preserve">w ramach Regionalnego Programu Operacyjnego </w:t>
      </w:r>
      <w:r w:rsidR="006818DE" w:rsidRPr="004226CE">
        <w:rPr>
          <w:rFonts w:ascii="Arial" w:hAnsi="Arial" w:cs="Arial"/>
          <w:sz w:val="20"/>
          <w:szCs w:val="20"/>
        </w:rPr>
        <w:t xml:space="preserve">Województwa Łódzkiego </w:t>
      </w:r>
      <w:r w:rsidRPr="004226CE">
        <w:rPr>
          <w:rFonts w:ascii="Arial" w:hAnsi="Arial" w:cs="Arial"/>
          <w:sz w:val="20"/>
          <w:szCs w:val="20"/>
        </w:rPr>
        <w:t>n</w:t>
      </w:r>
      <w:r w:rsidR="003E4D3A" w:rsidRPr="004226CE">
        <w:rPr>
          <w:rFonts w:ascii="Arial" w:hAnsi="Arial" w:cs="Arial"/>
          <w:sz w:val="20"/>
          <w:szCs w:val="20"/>
        </w:rPr>
        <w:t>a lata 2014-2020 na realizację P</w:t>
      </w:r>
      <w:r w:rsidRPr="004226CE">
        <w:rPr>
          <w:rFonts w:ascii="Arial" w:hAnsi="Arial" w:cs="Arial"/>
          <w:sz w:val="20"/>
          <w:szCs w:val="20"/>
        </w:rPr>
        <w:t>rojektu</w:t>
      </w:r>
      <w:r w:rsidR="0015294F" w:rsidRPr="004226CE">
        <w:rPr>
          <w:rFonts w:ascii="Arial" w:hAnsi="Arial" w:cs="Arial"/>
          <w:sz w:val="20"/>
          <w:szCs w:val="20"/>
        </w:rPr>
        <w:t xml:space="preserve"> 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="00605C7B" w:rsidRPr="004226CE">
        <w:rPr>
          <w:rFonts w:ascii="Arial" w:hAnsi="Arial" w:cs="Arial"/>
          <w:i/>
          <w:iCs/>
          <w:sz w:val="20"/>
          <w:szCs w:val="20"/>
        </w:rPr>
        <w:t>(nazwa i nr P</w:t>
      </w:r>
      <w:r w:rsidRPr="004226CE">
        <w:rPr>
          <w:rFonts w:ascii="Arial" w:hAnsi="Arial" w:cs="Arial"/>
          <w:i/>
          <w:iCs/>
          <w:sz w:val="20"/>
          <w:szCs w:val="20"/>
        </w:rPr>
        <w:t>rojektu)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i/>
          <w:iCs/>
          <w:sz w:val="20"/>
          <w:szCs w:val="20"/>
        </w:rPr>
        <w:t>(naz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wa Beneficjenta)...................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oświadcza, iż realizując powyższy projekt nie może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0D6F53" w:rsidRPr="004226CE">
        <w:rPr>
          <w:rFonts w:ascii="Arial" w:hAnsi="Arial" w:cs="Arial"/>
          <w:sz w:val="20"/>
          <w:szCs w:val="20"/>
        </w:rPr>
        <w:t xml:space="preserve"> </w:t>
      </w:r>
      <w:r w:rsidR="00AC57D2" w:rsidRPr="004226CE">
        <w:rPr>
          <w:rFonts w:ascii="Arial" w:hAnsi="Arial" w:cs="Arial"/>
          <w:sz w:val="20"/>
          <w:szCs w:val="20"/>
        </w:rPr>
        <w:t>(należy wskazać podstawę prawną …………………………………).</w:t>
      </w: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Jednocześnie</w:t>
      </w:r>
      <w:r w:rsidR="0015294F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i/>
          <w:iCs/>
          <w:sz w:val="20"/>
          <w:szCs w:val="20"/>
        </w:rPr>
        <w:t>...............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</w:t>
      </w:r>
      <w:r w:rsidRPr="004226CE">
        <w:rPr>
          <w:rFonts w:ascii="Arial" w:hAnsi="Arial" w:cs="Arial"/>
          <w:i/>
          <w:iCs/>
          <w:sz w:val="20"/>
          <w:szCs w:val="20"/>
        </w:rPr>
        <w:t>....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(nazwa Beneficjenta)..................</w:t>
      </w:r>
      <w:r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zobowiązuje się do zwrotu zrefundowanej w ramach Projektu</w:t>
      </w:r>
      <w:r w:rsidR="0015294F" w:rsidRPr="004226CE">
        <w:rPr>
          <w:rFonts w:ascii="Arial" w:hAnsi="Arial" w:cs="Arial"/>
          <w:sz w:val="20"/>
          <w:szCs w:val="20"/>
        </w:rPr>
        <w:t xml:space="preserve"> 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="00605C7B" w:rsidRPr="004226CE">
        <w:rPr>
          <w:rFonts w:ascii="Arial" w:hAnsi="Arial" w:cs="Arial"/>
          <w:i/>
          <w:iCs/>
          <w:sz w:val="20"/>
          <w:szCs w:val="20"/>
        </w:rPr>
        <w:t>(nazwa i nr P</w:t>
      </w:r>
      <w:r w:rsidRPr="004226CE">
        <w:rPr>
          <w:rFonts w:ascii="Arial" w:hAnsi="Arial" w:cs="Arial"/>
          <w:i/>
          <w:iCs/>
          <w:sz w:val="20"/>
          <w:szCs w:val="20"/>
        </w:rPr>
        <w:t>rojektu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)...................</w:t>
      </w:r>
      <w:r w:rsidRPr="004226CE">
        <w:rPr>
          <w:rFonts w:ascii="Arial" w:hAnsi="Arial" w:cs="Arial"/>
          <w:sz w:val="20"/>
          <w:szCs w:val="20"/>
        </w:rPr>
        <w:t xml:space="preserve"> części poniesion</w:t>
      </w:r>
      <w:r w:rsidR="00605C7B" w:rsidRPr="004226CE">
        <w:rPr>
          <w:rFonts w:ascii="Arial" w:hAnsi="Arial" w:cs="Arial"/>
          <w:sz w:val="20"/>
          <w:szCs w:val="20"/>
        </w:rPr>
        <w:t>ego podatku od towarów i usług,</w:t>
      </w:r>
      <w:r w:rsidRPr="004226CE">
        <w:rPr>
          <w:rFonts w:ascii="Arial" w:hAnsi="Arial" w:cs="Arial"/>
          <w:sz w:val="20"/>
          <w:szCs w:val="20"/>
        </w:rPr>
        <w:t xml:space="preserve"> jeżeli zaistnieją przesłanki umożliwiające odzyskanie tego podatku przez 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i/>
          <w:iCs/>
          <w:sz w:val="20"/>
          <w:szCs w:val="20"/>
        </w:rPr>
        <w:t>(nazwa Beneficjenta)</w:t>
      </w:r>
      <w:r w:rsidR="0015294F"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Pr="004226CE">
        <w:rPr>
          <w:rFonts w:ascii="Arial" w:hAnsi="Arial" w:cs="Arial"/>
          <w:sz w:val="20"/>
          <w:szCs w:val="20"/>
        </w:rPr>
        <w:t>.</w:t>
      </w:r>
    </w:p>
    <w:p w:rsidR="00BC6668" w:rsidRPr="004226CE" w:rsidRDefault="00BC6668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:rsidR="00BC6668" w:rsidRPr="004226CE" w:rsidRDefault="0015294F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(nazwa Beneficjenta)</w:t>
      </w:r>
      <w:r w:rsidRPr="004226CE">
        <w:rPr>
          <w:rFonts w:ascii="Arial" w:hAnsi="Arial" w:cs="Arial"/>
          <w:i/>
          <w:iCs/>
          <w:sz w:val="20"/>
          <w:szCs w:val="20"/>
        </w:rPr>
        <w:t>...................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 xml:space="preserve"> </w:t>
      </w:r>
      <w:r w:rsidR="00BC6668" w:rsidRPr="004226C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432DE5" w:rsidRPr="004226CE" w:rsidRDefault="00432DE5" w:rsidP="00432DE5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432DE5" w:rsidRPr="004226CE" w:rsidRDefault="00432DE5" w:rsidP="00432DE5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432DE5" w:rsidRPr="004226CE" w:rsidRDefault="00432DE5" w:rsidP="00432DE5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432DE5" w:rsidRPr="004226CE" w:rsidRDefault="00432DE5" w:rsidP="00432DE5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432DE5" w:rsidRPr="004226CE" w:rsidRDefault="00432DE5" w:rsidP="00432DE5">
      <w:pPr>
        <w:tabs>
          <w:tab w:val="left" w:pos="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………………………………..………</w:t>
      </w:r>
    </w:p>
    <w:p w:rsidR="00432DE5" w:rsidRPr="004226CE" w:rsidRDefault="00432DE5" w:rsidP="00432DE5">
      <w:pPr>
        <w:tabs>
          <w:tab w:val="left" w:pos="6663"/>
        </w:tabs>
        <w:rPr>
          <w:rFonts w:ascii="Arial" w:hAnsi="Arial" w:cs="Arial"/>
          <w:spacing w:val="20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>(podpis i pieczęć)</w:t>
      </w:r>
    </w:p>
    <w:p w:rsidR="00BC6668" w:rsidRPr="004226CE" w:rsidRDefault="00BC6668">
      <w:pPr>
        <w:pageBreakBefore/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4226CE">
        <w:rPr>
          <w:rFonts w:ascii="Arial" w:hAnsi="Arial" w:cs="Arial"/>
          <w:b/>
          <w:sz w:val="20"/>
          <w:szCs w:val="20"/>
        </w:rPr>
        <w:t>Harmonogram płatności</w:t>
      </w:r>
      <w:r w:rsidRPr="004226CE">
        <w:rPr>
          <w:rStyle w:val="Znakiprzypiswdolnych"/>
          <w:rFonts w:ascii="Arial" w:hAnsi="Arial" w:cs="Arial"/>
          <w:b/>
          <w:sz w:val="20"/>
          <w:szCs w:val="20"/>
        </w:rPr>
        <w:footnoteReference w:id="76"/>
      </w:r>
    </w:p>
    <w:p w:rsidR="00BC6668" w:rsidRPr="004226CE" w:rsidRDefault="00BC666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A71A46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BC6668" w:rsidRPr="004226CE" w:rsidRDefault="00BC6668">
      <w:pPr>
        <w:pStyle w:val="Tekstpodstawowy"/>
        <w:rPr>
          <w:rFonts w:ascii="Arial" w:hAnsi="Arial" w:cs="Arial"/>
          <w:sz w:val="20"/>
          <w:szCs w:val="20"/>
        </w:rPr>
      </w:pPr>
    </w:p>
    <w:p w:rsidR="00BC6668" w:rsidRPr="004226CE" w:rsidRDefault="00A0194F" w:rsidP="00A0194F">
      <w:pPr>
        <w:pStyle w:val="Tekstpodstawowy"/>
        <w:tabs>
          <w:tab w:val="left" w:pos="6804"/>
        </w:tabs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Nazwa i adres Beneficjenta</w:t>
      </w:r>
    </w:p>
    <w:p w:rsidR="00BC6668" w:rsidRPr="004226CE" w:rsidRDefault="00432DE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Nazwa i nr P</w:t>
      </w:r>
      <w:r w:rsidR="00BC6668" w:rsidRPr="004226CE">
        <w:rPr>
          <w:rFonts w:ascii="Arial" w:hAnsi="Arial" w:cs="Arial"/>
          <w:sz w:val="20"/>
          <w:szCs w:val="20"/>
        </w:rPr>
        <w:t>rojektu</w:t>
      </w:r>
    </w:p>
    <w:p w:rsidR="00194C57" w:rsidRPr="004226CE" w:rsidRDefault="00194C57" w:rsidP="00A0194F">
      <w:pPr>
        <w:spacing w:after="120" w:line="240" w:lineRule="auto"/>
        <w:jc w:val="both"/>
        <w:rPr>
          <w:rFonts w:ascii="Arial" w:hAnsi="Arial" w:cs="Arial"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194C57" w:rsidRPr="004226CE" w:rsidTr="009432ED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4226C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7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4226C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78"/>
            </w:r>
          </w:p>
        </w:tc>
      </w:tr>
      <w:tr w:rsidR="00194C57" w:rsidRPr="004226CE" w:rsidTr="009432ED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4226C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7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4226C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4226C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1"/>
            </w:r>
          </w:p>
        </w:tc>
      </w:tr>
      <w:tr w:rsidR="00194C57" w:rsidRPr="004226CE" w:rsidTr="009432ED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4C57" w:rsidRPr="004226CE" w:rsidTr="009432E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194C57" w:rsidRPr="004226CE" w:rsidRDefault="00194C57" w:rsidP="009432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26C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194C57" w:rsidRPr="004226CE" w:rsidRDefault="00194C57" w:rsidP="009432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BC6668" w:rsidRPr="004226CE" w:rsidRDefault="00BC666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B12018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Załącznik nr 4 do umowy: </w:t>
      </w:r>
      <w:r w:rsidRPr="004226C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:rsidR="00BC6668" w:rsidRPr="004226CE" w:rsidRDefault="00BC6668" w:rsidP="00B1201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440747" w:rsidRPr="004226CE" w:rsidRDefault="00A71A46" w:rsidP="00B1201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759450" cy="441325"/>
            <wp:effectExtent l="0" t="0" r="0" b="0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747" w:rsidRPr="004226CE" w:rsidRDefault="00440747" w:rsidP="00B12018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C6668" w:rsidRPr="004226CE" w:rsidRDefault="00BC6668" w:rsidP="00B12018">
      <w:pPr>
        <w:jc w:val="both"/>
        <w:rPr>
          <w:rFonts w:ascii="Arial" w:hAnsi="Arial" w:cs="Arial"/>
          <w:sz w:val="20"/>
          <w:szCs w:val="20"/>
          <w:u w:val="single"/>
        </w:rPr>
      </w:pPr>
      <w:r w:rsidRPr="004226C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:rsidR="00BC6668" w:rsidRPr="004226CE" w:rsidRDefault="00BC6668" w:rsidP="00B12018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7B1172">
      <w:pPr>
        <w:pStyle w:val="Akapitzlist"/>
        <w:numPr>
          <w:ilvl w:val="0"/>
          <w:numId w:val="48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</w:t>
      </w:r>
      <w:r w:rsidR="00432DE5" w:rsidRPr="004226CE">
        <w:rPr>
          <w:rFonts w:ascii="Arial" w:hAnsi="Arial" w:cs="Arial"/>
          <w:b/>
          <w:bCs/>
          <w:sz w:val="20"/>
          <w:szCs w:val="20"/>
        </w:rPr>
        <w:t>P</w:t>
      </w:r>
      <w:r w:rsidRPr="004226C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:rsidR="00BC6668" w:rsidRPr="004226CE" w:rsidRDefault="00BC6668" w:rsidP="00B12018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4"/>
        <w:gridCol w:w="8788"/>
      </w:tblGrid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:rsidR="00BC6668" w:rsidRPr="004226CE" w:rsidRDefault="00BC6668" w:rsidP="005C4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Kwalifikowalność środków w projekcie zgodnie z wytycznymi Ministra Infrastruktury i Rozwoju</w:t>
            </w:r>
            <w:r w:rsidR="005C4737" w:rsidRPr="00422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737" w:rsidRPr="004226CE">
              <w:rPr>
                <w:rFonts w:ascii="Arial" w:hAnsi="Arial" w:cs="Arial"/>
                <w:sz w:val="20"/>
                <w:szCs w:val="20"/>
              </w:rPr>
              <w:br/>
            </w:r>
            <w:r w:rsidRPr="004226C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DB7332" w:rsidRPr="004226CE">
              <w:rPr>
                <w:rFonts w:ascii="Arial" w:hAnsi="Arial" w:cs="Arial"/>
                <w:sz w:val="20"/>
                <w:szCs w:val="20"/>
              </w:rPr>
              <w:br/>
            </w:r>
            <w:r w:rsidRPr="004226C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:rsidR="00BC6668" w:rsidRPr="004226CE" w:rsidRDefault="00BC6668" w:rsidP="00B12018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B12018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432DE5" w:rsidP="007B1172">
      <w:pPr>
        <w:pStyle w:val="Akapitzlist"/>
        <w:numPr>
          <w:ilvl w:val="0"/>
          <w:numId w:val="48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Dane B</w:t>
      </w:r>
      <w:r w:rsidR="00BC6668" w:rsidRPr="004226C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:rsidR="00761B91" w:rsidRPr="004226CE" w:rsidRDefault="00761B91" w:rsidP="00761B91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4"/>
        <w:gridCol w:w="8788"/>
      </w:tblGrid>
      <w:tr w:rsidR="00BC6668" w:rsidRPr="004226CE" w:rsidTr="00DB7332">
        <w:trPr>
          <w:trHeight w:val="20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BC6668" w:rsidRPr="004226CE" w:rsidTr="00DB7332">
        <w:trPr>
          <w:trHeight w:val="20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Wiek w chwili przystępowania do projektu</w:t>
            </w:r>
          </w:p>
        </w:tc>
      </w:tr>
      <w:tr w:rsidR="00BC6668" w:rsidRPr="004226CE" w:rsidTr="00DB7332">
        <w:trPr>
          <w:trHeight w:val="211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BC6668" w:rsidRPr="004226CE" w:rsidTr="00DB7332">
        <w:trPr>
          <w:trHeight w:val="144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BC6668" w:rsidRPr="004226CE" w:rsidTr="00DB7332">
        <w:trPr>
          <w:trHeight w:val="57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34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  <w:vAlign w:val="center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432DE5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432DE5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432DE5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BC6668" w:rsidRPr="004226CE" w:rsidTr="00DB7332">
        <w:trPr>
          <w:trHeight w:val="118"/>
        </w:trPr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C336CE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761B91" w:rsidRPr="004226C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761B91" w:rsidRPr="004226C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4" w:type="pct"/>
          </w:tcPr>
          <w:p w:rsidR="00DB7332" w:rsidRPr="004226CE" w:rsidRDefault="00761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761B91" w:rsidRPr="004226C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DB7332" w:rsidRPr="004226CE" w:rsidTr="00DB7332">
        <w:trPr>
          <w:trHeight w:val="118"/>
        </w:trPr>
        <w:tc>
          <w:tcPr>
            <w:tcW w:w="266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4" w:type="pct"/>
          </w:tcPr>
          <w:p w:rsidR="00DB7332" w:rsidRPr="004226CE" w:rsidRDefault="00DB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EB0259" w:rsidRPr="00422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</w:rPr>
              <w:t xml:space="preserve">zatwierdzonym do realizacji wnioskiem o dofinansowanie projektu </w:t>
            </w:r>
          </w:p>
        </w:tc>
      </w:tr>
    </w:tbl>
    <w:p w:rsidR="00761B91" w:rsidRPr="004226CE" w:rsidRDefault="00761B91" w:rsidP="00761B91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CD6984" w:rsidP="00B12018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C6668" w:rsidRPr="004226CE">
        <w:rPr>
          <w:rFonts w:ascii="Arial" w:hAnsi="Arial" w:cs="Arial"/>
          <w:b/>
          <w:bCs/>
          <w:sz w:val="20"/>
          <w:szCs w:val="20"/>
        </w:rPr>
        <w:t>) Dane dotyczące personelu projektu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4"/>
        <w:gridCol w:w="8788"/>
      </w:tblGrid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C336CE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C336CE" w:rsidRPr="004226CE">
              <w:rPr>
                <w:rFonts w:ascii="Arial" w:hAnsi="Arial" w:cs="Arial"/>
                <w:sz w:val="20"/>
                <w:szCs w:val="20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:rsidR="00BC6668" w:rsidRPr="004226CE" w:rsidRDefault="00BC6668" w:rsidP="00761B91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C6668" w:rsidRPr="004226CE" w:rsidRDefault="00CD6984" w:rsidP="00B12018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C6668" w:rsidRPr="004226C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BC6668" w:rsidRPr="004226C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BC6668" w:rsidRPr="004226C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4"/>
        <w:gridCol w:w="8788"/>
      </w:tblGrid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BC6668" w:rsidRPr="004226CE" w:rsidTr="00DB7332">
        <w:tc>
          <w:tcPr>
            <w:tcW w:w="266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:rsidR="00BC6668" w:rsidRPr="004226CE" w:rsidRDefault="00BC6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:rsidR="00761B91" w:rsidRPr="004226CE" w:rsidRDefault="00761B91" w:rsidP="00761B9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C6668" w:rsidRPr="004226CE" w:rsidRDefault="00BC6668" w:rsidP="00B12018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226C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:rsidR="00761B91" w:rsidRPr="004226CE" w:rsidRDefault="00761B91" w:rsidP="00B12018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B12018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Dane uczestników</w:t>
      </w:r>
      <w:r w:rsidRPr="004226C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indywidualnych</w:t>
      </w:r>
    </w:p>
    <w:p w:rsidR="00761B91" w:rsidRPr="004226CE" w:rsidRDefault="00761B91" w:rsidP="00B12018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9"/>
        <w:gridCol w:w="8788"/>
      </w:tblGrid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4226C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4226C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4226C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5247F" w:rsidRPr="004226C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A71A46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A71A46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A71A46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A71A46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A71A46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4226C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5247F" w:rsidRPr="004226C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5247F" w:rsidRPr="004226C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5247F" w:rsidRPr="004226C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5247F" w:rsidRPr="004226C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Zakończenie udziału osoby w projekcie zgodnie z zaplanowaną dla niej ścieżką uczestnictwa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BC6668" w:rsidRPr="004226CE" w:rsidTr="00DB7332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BC6668" w:rsidRPr="004226CE" w:rsidTr="00DB7332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</w:t>
            </w:r>
            <w:r w:rsidR="008A5051" w:rsidRPr="004226CE">
              <w:rPr>
                <w:rFonts w:ascii="Arial" w:hAnsi="Arial" w:cs="Arial"/>
                <w:sz w:val="20"/>
                <w:szCs w:val="20"/>
                <w:lang w:val="pl-PL"/>
              </w:rPr>
              <w:t>j (innej niż wymienione powyżej</w:t>
            </w:r>
          </w:p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761B91" w:rsidRPr="004226CE" w:rsidRDefault="00761B91" w:rsidP="00B12018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B12018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4226C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5247F" w:rsidRPr="004226CE">
        <w:rPr>
          <w:rFonts w:ascii="Arial" w:hAnsi="Arial" w:cs="Arial"/>
          <w:b/>
          <w:sz w:val="20"/>
          <w:szCs w:val="20"/>
        </w:rPr>
        <w:t>P</w:t>
      </w:r>
      <w:r w:rsidRPr="004226CE">
        <w:rPr>
          <w:rFonts w:ascii="Arial" w:hAnsi="Arial" w:cs="Arial"/>
          <w:b/>
          <w:bCs/>
          <w:sz w:val="20"/>
          <w:szCs w:val="20"/>
        </w:rPr>
        <w:t>rojektu</w:t>
      </w:r>
    </w:p>
    <w:p w:rsidR="00761B91" w:rsidRPr="004226CE" w:rsidRDefault="00761B91" w:rsidP="00B12018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9"/>
        <w:gridCol w:w="8788"/>
      </w:tblGrid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="0075247F" w:rsidRPr="004226C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:rsidR="00761B91" w:rsidRPr="004226CE" w:rsidRDefault="00761B91" w:rsidP="00B12018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B12018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Wykonawcy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realizujący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umowy</w:t>
      </w:r>
      <w:r w:rsidRPr="004226C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o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zamówienia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publiczne,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których</w:t>
      </w:r>
      <w:r w:rsidRPr="004226C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dane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przetwarzane</w:t>
      </w:r>
      <w:r w:rsidRPr="004226C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będą</w:t>
      </w:r>
      <w:r w:rsidRPr="004226C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w</w:t>
      </w:r>
      <w:r w:rsidRPr="004226C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związku</w:t>
      </w:r>
      <w:r w:rsidRPr="004226C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z</w:t>
      </w:r>
      <w:r w:rsidRPr="004226C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badaniem</w:t>
      </w:r>
      <w:r w:rsidRPr="004226C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kwalifikowalności</w:t>
      </w:r>
      <w:r w:rsidRPr="004226C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5247F" w:rsidRPr="004226CE">
        <w:rPr>
          <w:rFonts w:ascii="Arial" w:hAnsi="Arial" w:cs="Arial"/>
          <w:b/>
          <w:sz w:val="20"/>
          <w:szCs w:val="20"/>
        </w:rPr>
        <w:t>P</w:t>
      </w:r>
      <w:r w:rsidRPr="004226C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4226C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4226CE">
        <w:rPr>
          <w:rFonts w:ascii="Arial" w:hAnsi="Arial" w:cs="Arial"/>
          <w:b/>
          <w:bCs/>
          <w:sz w:val="20"/>
          <w:szCs w:val="20"/>
        </w:rPr>
        <w:t>gospodarczą)</w:t>
      </w:r>
    </w:p>
    <w:p w:rsidR="00761B91" w:rsidRPr="004226CE" w:rsidRDefault="00761B91" w:rsidP="00B12018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9"/>
        <w:gridCol w:w="8788"/>
      </w:tblGrid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4226C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BC6668" w:rsidRPr="004226CE" w:rsidTr="00DB7332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BC6668" w:rsidRPr="004226CE" w:rsidTr="00DB7332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68" w:rsidRPr="004226CE" w:rsidRDefault="00BC6668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4226C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4226C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:rsidR="00BC6668" w:rsidRPr="004226CE" w:rsidRDefault="00BC6668" w:rsidP="00B12018">
      <w:pPr>
        <w:rPr>
          <w:rFonts w:ascii="Arial" w:hAnsi="Arial" w:cs="Arial"/>
          <w:b/>
          <w:bCs/>
          <w:sz w:val="20"/>
          <w:szCs w:val="20"/>
        </w:rPr>
      </w:pPr>
    </w:p>
    <w:p w:rsidR="00BC6668" w:rsidRPr="004226CE" w:rsidRDefault="00BC6668" w:rsidP="00B12018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4226C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F873C7" w:rsidRPr="004226C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:rsidR="00BC6668" w:rsidRPr="004226CE" w:rsidRDefault="00A71A46" w:rsidP="00B1201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668" w:rsidRPr="004226CE" w:rsidRDefault="00BC6668" w:rsidP="00B1201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:rsidR="00BC6668" w:rsidRPr="004226CE" w:rsidRDefault="00BC6668" w:rsidP="002D4626">
      <w:pPr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związku z przystąpieniem do </w:t>
      </w:r>
      <w:r w:rsidR="0075247F" w:rsidRPr="004226CE">
        <w:rPr>
          <w:rFonts w:ascii="Arial" w:hAnsi="Arial" w:cs="Arial"/>
          <w:sz w:val="20"/>
          <w:szCs w:val="20"/>
        </w:rPr>
        <w:t>P</w:t>
      </w:r>
      <w:r w:rsidRPr="004226C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75247F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oświadczam, iż przyjmuję do wiadomości, co następuje:</w:t>
      </w:r>
    </w:p>
    <w:p w:rsidR="00BC6668" w:rsidRPr="004226CE" w:rsidRDefault="00BC6668" w:rsidP="002D462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numPr>
          <w:ilvl w:val="0"/>
          <w:numId w:val="4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Administratorem moich danych osobowych jest odpowiednio:</w:t>
      </w:r>
    </w:p>
    <w:p w:rsidR="00BC6668" w:rsidRPr="004226CE" w:rsidRDefault="00BC6668" w:rsidP="002D4626">
      <w:pPr>
        <w:pStyle w:val="Akapitzlist"/>
        <w:numPr>
          <w:ilvl w:val="2"/>
          <w:numId w:val="5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:rsidR="00BC6668" w:rsidRPr="004226CE" w:rsidRDefault="00BC6668" w:rsidP="002D4626">
      <w:pPr>
        <w:pStyle w:val="Akapitzlist"/>
        <w:numPr>
          <w:ilvl w:val="2"/>
          <w:numId w:val="5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Minister </w:t>
      </w:r>
      <w:r w:rsidR="00CE52BA" w:rsidRPr="004226CE">
        <w:rPr>
          <w:rFonts w:ascii="Arial" w:hAnsi="Arial" w:cs="Arial"/>
          <w:sz w:val="20"/>
          <w:szCs w:val="20"/>
        </w:rPr>
        <w:t xml:space="preserve">właściwy ds. </w:t>
      </w:r>
      <w:r w:rsidR="0075247F" w:rsidRPr="004226CE">
        <w:rPr>
          <w:rFonts w:ascii="Arial" w:hAnsi="Arial" w:cs="Arial"/>
          <w:sz w:val="20"/>
          <w:szCs w:val="20"/>
        </w:rPr>
        <w:t>Rozwoju dla zbioru „Centralny</w:t>
      </w:r>
      <w:r w:rsidRPr="004226CE">
        <w:rPr>
          <w:rFonts w:ascii="Arial" w:hAnsi="Arial" w:cs="Arial"/>
          <w:sz w:val="20"/>
          <w:szCs w:val="20"/>
        </w:rPr>
        <w:t xml:space="preserve"> system teleinformatyczny wspierający realizację programów operacyjnych”.</w:t>
      </w:r>
    </w:p>
    <w:p w:rsidR="00BC6668" w:rsidRPr="004226CE" w:rsidRDefault="00BC6668" w:rsidP="002155D2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Podstawę prawną przetwarzania moich danych osobowych stanowi art. 23 ust. 1 pkt 2 lub art. 2</w:t>
      </w:r>
      <w:r w:rsidR="0075247F" w:rsidRPr="004226CE">
        <w:rPr>
          <w:rFonts w:ascii="Arial" w:hAnsi="Arial" w:cs="Arial"/>
          <w:sz w:val="20"/>
          <w:szCs w:val="20"/>
        </w:rPr>
        <w:t xml:space="preserve">7 ust. 2 pkt 2 ustawy z dnia 29 </w:t>
      </w:r>
      <w:r w:rsidRPr="004226CE">
        <w:rPr>
          <w:rFonts w:ascii="Arial" w:hAnsi="Arial" w:cs="Arial"/>
          <w:sz w:val="20"/>
          <w:szCs w:val="20"/>
        </w:rPr>
        <w:t>sierpnia 1997 r. o ochronie danych osobowych przy czym dane osobowe są niezbędne dla realizacji Regionalnego Programu Operacyjne</w:t>
      </w:r>
      <w:r w:rsidR="0075247F" w:rsidRPr="004226CE">
        <w:rPr>
          <w:rFonts w:ascii="Arial" w:hAnsi="Arial" w:cs="Arial"/>
          <w:sz w:val="20"/>
          <w:szCs w:val="20"/>
        </w:rPr>
        <w:t xml:space="preserve">go Województwa Łódzkiego </w:t>
      </w:r>
      <w:r w:rsidRPr="004226CE">
        <w:rPr>
          <w:rFonts w:ascii="Arial" w:hAnsi="Arial" w:cs="Arial"/>
          <w:sz w:val="20"/>
          <w:szCs w:val="20"/>
        </w:rPr>
        <w:t xml:space="preserve">na lata 2014-2020 na podstawie: </w:t>
      </w:r>
    </w:p>
    <w:p w:rsidR="00BC6668" w:rsidRPr="004226CE" w:rsidRDefault="00BC6668" w:rsidP="002D4626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75247F" w:rsidP="002D4626">
      <w:pPr>
        <w:pStyle w:val="Akapitzlist"/>
        <w:numPr>
          <w:ilvl w:val="1"/>
          <w:numId w:val="50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w odniesieniu do zbioru</w:t>
      </w:r>
      <w:r w:rsidR="00BC6668" w:rsidRPr="004226CE">
        <w:rPr>
          <w:rFonts w:ascii="Arial" w:hAnsi="Arial" w:cs="Arial"/>
          <w:sz w:val="20"/>
          <w:szCs w:val="20"/>
        </w:rPr>
        <w:t xml:space="preserve"> „Beneficjenci w ramach RPO WŁ 2014-2020”:</w:t>
      </w:r>
    </w:p>
    <w:p w:rsidR="00BC6668" w:rsidRPr="004226CE" w:rsidRDefault="00BC6668" w:rsidP="002D4626">
      <w:pPr>
        <w:numPr>
          <w:ilvl w:val="0"/>
          <w:numId w:val="5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4226C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2155D2" w:rsidRPr="004226CE">
        <w:rPr>
          <w:rFonts w:ascii="Arial" w:hAnsi="Arial" w:cs="Arial"/>
          <w:sz w:val="20"/>
          <w:szCs w:val="20"/>
        </w:rPr>
        <w:t>,</w:t>
      </w:r>
    </w:p>
    <w:p w:rsidR="00BC6668" w:rsidRPr="004226CE" w:rsidRDefault="00BC6668" w:rsidP="002D4626">
      <w:pPr>
        <w:numPr>
          <w:ilvl w:val="0"/>
          <w:numId w:val="5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4226C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</w:t>
      </w:r>
      <w:r w:rsidR="0075247F" w:rsidRPr="004226CE">
        <w:rPr>
          <w:rFonts w:ascii="Arial" w:hAnsi="Arial" w:cs="Arial"/>
          <w:sz w:val="20"/>
          <w:szCs w:val="20"/>
        </w:rPr>
        <w:t>,</w:t>
      </w:r>
    </w:p>
    <w:p w:rsidR="00BC6668" w:rsidRPr="004226CE" w:rsidRDefault="00BC6668" w:rsidP="002D4626">
      <w:pPr>
        <w:numPr>
          <w:ilvl w:val="0"/>
          <w:numId w:val="5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</w:t>
      </w:r>
      <w:r w:rsidR="002842B9" w:rsidRPr="004226CE">
        <w:rPr>
          <w:rFonts w:ascii="Arial" w:hAnsi="Arial" w:cs="Arial"/>
          <w:sz w:val="20"/>
          <w:szCs w:val="20"/>
        </w:rPr>
        <w:t>rspektywie finansowej 2014–2020;</w:t>
      </w:r>
    </w:p>
    <w:p w:rsidR="00BC6668" w:rsidRPr="004226CE" w:rsidRDefault="00BC6668" w:rsidP="002D4626">
      <w:pPr>
        <w:pStyle w:val="Akapitzlist"/>
        <w:numPr>
          <w:ilvl w:val="1"/>
          <w:numId w:val="50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odniesieniu do zbioru </w:t>
      </w:r>
      <w:r w:rsidR="0075247F" w:rsidRPr="004226CE">
        <w:rPr>
          <w:rFonts w:ascii="Arial" w:hAnsi="Arial" w:cs="Arial"/>
          <w:sz w:val="20"/>
          <w:szCs w:val="20"/>
        </w:rPr>
        <w:t>„</w:t>
      </w:r>
      <w:r w:rsidRPr="004226C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5247F" w:rsidRPr="004226CE">
        <w:rPr>
          <w:rFonts w:ascii="Arial" w:hAnsi="Arial" w:cs="Arial"/>
          <w:sz w:val="20"/>
          <w:szCs w:val="20"/>
        </w:rPr>
        <w:t>”</w:t>
      </w:r>
      <w:r w:rsidRPr="004226CE">
        <w:rPr>
          <w:rFonts w:ascii="Arial" w:hAnsi="Arial" w:cs="Arial"/>
          <w:sz w:val="20"/>
          <w:szCs w:val="20"/>
        </w:rPr>
        <w:t xml:space="preserve">: </w:t>
      </w:r>
    </w:p>
    <w:p w:rsidR="00BC6668" w:rsidRPr="004226CE" w:rsidRDefault="00BC6668" w:rsidP="002D4626">
      <w:pPr>
        <w:numPr>
          <w:ilvl w:val="0"/>
          <w:numId w:val="5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4226C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BC6668" w:rsidRPr="004226CE" w:rsidRDefault="00BC6668" w:rsidP="002D4626">
      <w:pPr>
        <w:numPr>
          <w:ilvl w:val="0"/>
          <w:numId w:val="5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4226C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:rsidR="00BC6668" w:rsidRPr="004226CE" w:rsidRDefault="00BC6668" w:rsidP="002D4626">
      <w:pPr>
        <w:numPr>
          <w:ilvl w:val="0"/>
          <w:numId w:val="5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:rsidR="00BC6668" w:rsidRPr="004226CE" w:rsidRDefault="00BC6668" w:rsidP="002D4626">
      <w:pPr>
        <w:numPr>
          <w:ilvl w:val="0"/>
          <w:numId w:val="5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4226C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:rsidR="00267F0E" w:rsidRPr="004226CE" w:rsidRDefault="00BC6668" w:rsidP="00267F0E">
      <w:pPr>
        <w:numPr>
          <w:ilvl w:val="0"/>
          <w:numId w:val="5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Moje dane osobowe będą przetwarzane wyłącznie w celu realizacji </w:t>
      </w:r>
      <w:r w:rsidR="002155D2" w:rsidRPr="004226CE">
        <w:rPr>
          <w:rFonts w:ascii="Arial" w:hAnsi="Arial" w:cs="Arial"/>
          <w:sz w:val="20"/>
          <w:szCs w:val="20"/>
        </w:rPr>
        <w:t>P</w:t>
      </w:r>
      <w:r w:rsidRPr="004226CE">
        <w:rPr>
          <w:rFonts w:ascii="Arial" w:hAnsi="Arial" w:cs="Arial"/>
          <w:sz w:val="20"/>
          <w:szCs w:val="20"/>
        </w:rPr>
        <w:t xml:space="preserve">rojektu </w:t>
      </w:r>
      <w:r w:rsidR="002155D2" w:rsidRPr="004226CE">
        <w:rPr>
          <w:rFonts w:ascii="Arial" w:hAnsi="Arial" w:cs="Arial"/>
          <w:sz w:val="20"/>
          <w:szCs w:val="20"/>
        </w:rPr>
        <w:t>……………………………..</w:t>
      </w:r>
      <w:r w:rsidRPr="004226CE">
        <w:rPr>
          <w:rFonts w:ascii="Arial" w:hAnsi="Arial" w:cs="Arial"/>
          <w:sz w:val="20"/>
          <w:szCs w:val="20"/>
        </w:rPr>
        <w:t>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:rsidR="00267F0E" w:rsidRPr="004226CE" w:rsidRDefault="00267F0E" w:rsidP="00A85C2B">
      <w:pPr>
        <w:numPr>
          <w:ilvl w:val="0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Moje dane osobowe zostały powierzone do przetwarzania:</w:t>
      </w:r>
    </w:p>
    <w:p w:rsidR="00CD6984" w:rsidRDefault="000828C9" w:rsidP="00CD6984">
      <w:pPr>
        <w:numPr>
          <w:ilvl w:val="2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828C9">
        <w:rPr>
          <w:rFonts w:ascii="Arial" w:hAnsi="Arial" w:cs="Arial"/>
          <w:sz w:val="20"/>
          <w:szCs w:val="20"/>
        </w:rPr>
        <w:tab/>
      </w:r>
      <w:r w:rsidR="00CD6984" w:rsidRPr="00CD6984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:rsidR="00772A74" w:rsidRPr="00CD6984" w:rsidRDefault="00CD6984" w:rsidP="00CD6984">
      <w:pPr>
        <w:numPr>
          <w:ilvl w:val="2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69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:rsidR="002D39A7" w:rsidRPr="004226CE" w:rsidRDefault="002D39A7" w:rsidP="00A85C2B">
      <w:pPr>
        <w:numPr>
          <w:ilvl w:val="2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Ministrowi</w:t>
      </w:r>
      <w:r w:rsidR="00CE52BA" w:rsidRPr="004226CE">
        <w:rPr>
          <w:rFonts w:ascii="Arial" w:hAnsi="Arial" w:cs="Arial"/>
          <w:sz w:val="20"/>
          <w:szCs w:val="20"/>
        </w:rPr>
        <w:t xml:space="preserve"> właści</w:t>
      </w:r>
      <w:bookmarkStart w:id="0" w:name="_GoBack"/>
      <w:bookmarkEnd w:id="0"/>
      <w:r w:rsidR="00CE52BA" w:rsidRPr="004226CE">
        <w:rPr>
          <w:rFonts w:ascii="Arial" w:hAnsi="Arial" w:cs="Arial"/>
          <w:sz w:val="20"/>
          <w:szCs w:val="20"/>
        </w:rPr>
        <w:t>wemu ds.</w:t>
      </w:r>
      <w:r w:rsidRPr="004226CE">
        <w:rPr>
          <w:rFonts w:ascii="Arial" w:hAnsi="Arial" w:cs="Arial"/>
          <w:sz w:val="20"/>
          <w:szCs w:val="20"/>
        </w:rPr>
        <w:t xml:space="preserve"> Rozwoju, Plac Trzech Krzyży 3/5, 00-507 Warszawa,</w:t>
      </w:r>
    </w:p>
    <w:p w:rsidR="00267F0E" w:rsidRPr="004226CE" w:rsidRDefault="00267F0E" w:rsidP="00A85C2B">
      <w:pPr>
        <w:numPr>
          <w:ilvl w:val="2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Beneficjentowi realizującemu Projekt  - ……………………………………………………………… …………………… (nazwa i adres Beneficjenta),</w:t>
      </w:r>
    </w:p>
    <w:p w:rsidR="00267F0E" w:rsidRPr="004226CE" w:rsidRDefault="00267F0E" w:rsidP="00A85C2B">
      <w:pPr>
        <w:numPr>
          <w:ilvl w:val="2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podmiotom, które na zlecenie Beneficjenta uczestniczą w</w:t>
      </w:r>
      <w:r w:rsidR="00A0194F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>realizacji Projek</w:t>
      </w:r>
      <w:r w:rsidR="002155D2" w:rsidRPr="004226CE">
        <w:rPr>
          <w:rFonts w:ascii="Arial" w:hAnsi="Arial" w:cs="Arial"/>
          <w:sz w:val="20"/>
          <w:szCs w:val="20"/>
        </w:rPr>
        <w:t>tu - ………………… ………………………………………………</w:t>
      </w:r>
      <w:r w:rsidRPr="004226CE">
        <w:rPr>
          <w:rFonts w:ascii="Arial" w:hAnsi="Arial" w:cs="Arial"/>
          <w:sz w:val="20"/>
          <w:szCs w:val="20"/>
        </w:rPr>
        <w:t xml:space="preserve">……………………… (nazwa i adres ww. podmiotów). </w:t>
      </w:r>
    </w:p>
    <w:p w:rsidR="00267F0E" w:rsidRPr="004226CE" w:rsidRDefault="00267F0E" w:rsidP="00267F0E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A0194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na zlecenie Administratora, Instytucji Zarządzającej, Instytucji P</w:t>
      </w:r>
      <w:r w:rsidR="00A0194F" w:rsidRPr="004226CE">
        <w:rPr>
          <w:rFonts w:ascii="Arial" w:hAnsi="Arial" w:cs="Arial"/>
          <w:sz w:val="20"/>
          <w:szCs w:val="20"/>
        </w:rPr>
        <w:t>ośredniczącej lub Beneficjenta.</w:t>
      </w:r>
      <w:r w:rsidRPr="004226CE">
        <w:rPr>
          <w:rFonts w:ascii="Arial" w:hAnsi="Arial" w:cs="Arial"/>
          <w:sz w:val="20"/>
          <w:szCs w:val="20"/>
        </w:rPr>
        <w:t xml:space="preserve"> Moje dane osobowe mogą zostać również powierzone specjalistycznym firmom, realizującym </w:t>
      </w:r>
      <w:r w:rsidR="00A0194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 xml:space="preserve">na zlecenie Administratora, Instytucji Zarządzającej, Instytucji Pośredniczącej oraz Beneficjenta kontrole i audyt w ramach Regionalnego Programu Operacyjnego Województwa Łódzkiego </w:t>
      </w:r>
      <w:r w:rsidR="00A0194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na lata 2014-2020.</w:t>
      </w:r>
    </w:p>
    <w:p w:rsidR="00BC6668" w:rsidRPr="004226CE" w:rsidRDefault="00BC6668" w:rsidP="002D4626">
      <w:pPr>
        <w:numPr>
          <w:ilvl w:val="0"/>
          <w:numId w:val="5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Podanie danych jest dobrowolne, aczkolwiek odmowa ich podania jest równoznaczna z</w:t>
      </w:r>
      <w:r w:rsidR="00A0194F" w:rsidRPr="004226CE">
        <w:rPr>
          <w:rFonts w:ascii="Arial" w:hAnsi="Arial" w:cs="Arial"/>
          <w:sz w:val="20"/>
          <w:szCs w:val="20"/>
        </w:rPr>
        <w:t xml:space="preserve"> </w:t>
      </w:r>
      <w:r w:rsidRPr="004226CE">
        <w:rPr>
          <w:rFonts w:ascii="Arial" w:hAnsi="Arial" w:cs="Arial"/>
          <w:sz w:val="20"/>
          <w:szCs w:val="20"/>
        </w:rPr>
        <w:t xml:space="preserve">brakiem możliwości udzielenia wsparcia w ramach </w:t>
      </w:r>
      <w:r w:rsidR="0075247F" w:rsidRPr="004226CE">
        <w:rPr>
          <w:rFonts w:ascii="Arial" w:hAnsi="Arial" w:cs="Arial"/>
          <w:sz w:val="20"/>
          <w:szCs w:val="20"/>
        </w:rPr>
        <w:t>P</w:t>
      </w:r>
      <w:r w:rsidRPr="004226CE">
        <w:rPr>
          <w:rFonts w:ascii="Arial" w:hAnsi="Arial" w:cs="Arial"/>
          <w:sz w:val="20"/>
          <w:szCs w:val="20"/>
        </w:rPr>
        <w:t>rojektu.</w:t>
      </w:r>
    </w:p>
    <w:p w:rsidR="00BC6668" w:rsidRPr="004226CE" w:rsidRDefault="00BC6668" w:rsidP="002D4626">
      <w:pPr>
        <w:numPr>
          <w:ilvl w:val="0"/>
          <w:numId w:val="5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terminie </w:t>
      </w:r>
      <w:r w:rsidR="005079DF" w:rsidRPr="004226CE">
        <w:rPr>
          <w:rFonts w:ascii="Arial" w:hAnsi="Arial" w:cs="Arial"/>
          <w:sz w:val="20"/>
          <w:szCs w:val="20"/>
        </w:rPr>
        <w:t xml:space="preserve">do </w:t>
      </w:r>
      <w:r w:rsidRPr="004226CE">
        <w:rPr>
          <w:rFonts w:ascii="Arial" w:hAnsi="Arial" w:cs="Arial"/>
          <w:sz w:val="20"/>
          <w:szCs w:val="20"/>
        </w:rPr>
        <w:t xml:space="preserve">4 tygodni </w:t>
      </w:r>
      <w:r w:rsidR="0075247F" w:rsidRPr="004226CE">
        <w:rPr>
          <w:rFonts w:ascii="Arial" w:hAnsi="Arial" w:cs="Arial"/>
          <w:sz w:val="20"/>
          <w:szCs w:val="20"/>
        </w:rPr>
        <w:t xml:space="preserve">od zakończenia udziału w </w:t>
      </w:r>
      <w:r w:rsidR="00FE031C" w:rsidRPr="004226CE">
        <w:rPr>
          <w:rFonts w:ascii="Arial" w:hAnsi="Arial" w:cs="Arial"/>
          <w:sz w:val="20"/>
          <w:szCs w:val="20"/>
        </w:rPr>
        <w:t>P</w:t>
      </w:r>
      <w:r w:rsidR="0075247F" w:rsidRPr="004226CE">
        <w:rPr>
          <w:rFonts w:ascii="Arial" w:hAnsi="Arial" w:cs="Arial"/>
          <w:sz w:val="20"/>
          <w:szCs w:val="20"/>
        </w:rPr>
        <w:t>rojekcie przekażę B</w:t>
      </w:r>
      <w:r w:rsidRPr="004226C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A0194F" w:rsidRPr="004226CE">
        <w:rPr>
          <w:rFonts w:ascii="Arial" w:hAnsi="Arial" w:cs="Arial"/>
          <w:sz w:val="20"/>
          <w:szCs w:val="20"/>
        </w:rPr>
        <w:br/>
      </w:r>
      <w:r w:rsidRPr="004226C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:rsidR="0075247F" w:rsidRPr="004226CE" w:rsidRDefault="0075247F" w:rsidP="0075247F">
      <w:pPr>
        <w:numPr>
          <w:ilvl w:val="0"/>
          <w:numId w:val="5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W terminie </w:t>
      </w:r>
      <w:r w:rsidR="005079DF" w:rsidRPr="004226CE">
        <w:rPr>
          <w:rFonts w:ascii="Arial" w:hAnsi="Arial" w:cs="Arial"/>
          <w:sz w:val="20"/>
          <w:szCs w:val="20"/>
        </w:rPr>
        <w:t xml:space="preserve">do </w:t>
      </w:r>
      <w:r w:rsidR="002A350A" w:rsidRPr="004226CE">
        <w:rPr>
          <w:rFonts w:ascii="Arial" w:hAnsi="Arial" w:cs="Arial"/>
          <w:sz w:val="20"/>
          <w:szCs w:val="20"/>
        </w:rPr>
        <w:t>…………..</w:t>
      </w:r>
      <w:r w:rsidRPr="004226CE">
        <w:rPr>
          <w:rFonts w:ascii="Arial" w:hAnsi="Arial" w:cs="Arial"/>
          <w:sz w:val="20"/>
          <w:szCs w:val="20"/>
        </w:rPr>
        <w:t xml:space="preserve"> od zakończenia udziału w Projekcie dostarczę Beneficjentowi dokumenty potwierdzające osiągnięcie efektywności zatrudnieniowej</w:t>
      </w:r>
      <w:r w:rsidRPr="004226CE">
        <w:rPr>
          <w:rFonts w:ascii="Arial" w:hAnsi="Arial" w:cs="Arial"/>
          <w:iCs/>
          <w:sz w:val="20"/>
          <w:szCs w:val="20"/>
        </w:rPr>
        <w:t>.</w:t>
      </w:r>
      <w:r w:rsidR="00FE031C" w:rsidRPr="004226CE">
        <w:rPr>
          <w:rFonts w:ascii="Arial" w:hAnsi="Arial" w:cs="Arial"/>
          <w:iCs/>
          <w:sz w:val="20"/>
          <w:szCs w:val="20"/>
        </w:rPr>
        <w:t>*</w:t>
      </w:r>
    </w:p>
    <w:p w:rsidR="00BC6668" w:rsidRPr="004226CE" w:rsidRDefault="00BC6668" w:rsidP="002D4626">
      <w:pPr>
        <w:numPr>
          <w:ilvl w:val="0"/>
          <w:numId w:val="5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BC6668" w:rsidRPr="004226CE" w:rsidRDefault="00BC6668" w:rsidP="002D4626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BC6668" w:rsidRPr="004226CE" w:rsidRDefault="00BC6668" w:rsidP="002D4626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4248"/>
        <w:gridCol w:w="4964"/>
      </w:tblGrid>
      <w:tr w:rsidR="00BC6668" w:rsidRPr="004226CE">
        <w:tc>
          <w:tcPr>
            <w:tcW w:w="4248" w:type="dxa"/>
          </w:tcPr>
          <w:p w:rsidR="00BC6668" w:rsidRPr="004226CE" w:rsidRDefault="00BC666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BC6668" w:rsidRPr="004226CE" w:rsidRDefault="00BC6668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26C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BC6668" w:rsidRPr="004226CE">
        <w:tc>
          <w:tcPr>
            <w:tcW w:w="4248" w:type="dxa"/>
          </w:tcPr>
          <w:p w:rsidR="00BC6668" w:rsidRPr="004226CE" w:rsidRDefault="00BC6668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26C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BC6668" w:rsidRPr="004226CE" w:rsidRDefault="00BC666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C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4226C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82"/>
              <w:t>*</w:t>
            </w:r>
            <w:r w:rsidR="00FE031C" w:rsidRPr="004226C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:rsidR="00BC6668" w:rsidRPr="004226CE" w:rsidRDefault="00BC6668" w:rsidP="002D4626">
      <w:pPr>
        <w:rPr>
          <w:rFonts w:ascii="Arial" w:hAnsi="Arial" w:cs="Arial"/>
          <w:sz w:val="20"/>
          <w:szCs w:val="20"/>
        </w:rPr>
      </w:pPr>
    </w:p>
    <w:p w:rsidR="00F70281" w:rsidRPr="004226CE" w:rsidRDefault="00F7028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70281" w:rsidRPr="004226CE" w:rsidRDefault="00F7028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70281" w:rsidRPr="004226CE" w:rsidRDefault="00F7028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70281" w:rsidRPr="004226CE" w:rsidRDefault="00F7028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70281" w:rsidRPr="004226CE" w:rsidRDefault="00F7028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lastRenderedPageBreak/>
        <w:t xml:space="preserve">Załącznik nr 6 do umowy: </w:t>
      </w:r>
      <w:r w:rsidRPr="004226CE">
        <w:rPr>
          <w:rFonts w:ascii="Arial" w:hAnsi="Arial" w:cs="Arial"/>
          <w:b/>
          <w:sz w:val="20"/>
          <w:szCs w:val="20"/>
        </w:rPr>
        <w:t>Wzór upoważnienia do przetwarzania danych osobowych na poziomie Beneficjenta i podmiotów przez niego umocowanych</w:t>
      </w:r>
    </w:p>
    <w:p w:rsidR="002155D2" w:rsidRPr="004226CE" w:rsidRDefault="002155D2" w:rsidP="002155D2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:rsidR="002155D2" w:rsidRPr="004226CE" w:rsidRDefault="00712173" w:rsidP="002155D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5D2" w:rsidRPr="004226CE" w:rsidRDefault="002155D2" w:rsidP="002155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UPOWAŻNIENIE Nr ………</w:t>
      </w:r>
      <w:r w:rsidRPr="004226C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2155D2" w:rsidRPr="004226CE" w:rsidRDefault="002155D2" w:rsidP="002155D2">
      <w:pPr>
        <w:jc w:val="center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226CE">
        <w:rPr>
          <w:rFonts w:ascii="Arial" w:hAnsi="Arial" w:cs="Arial"/>
          <w:sz w:val="20"/>
          <w:szCs w:val="20"/>
          <w:lang w:val="pl-PL"/>
        </w:rPr>
        <w:t xml:space="preserve">Z dniem ………............................................... r., na podstawie art. 37 w związku z art. 31 ustawy </w:t>
      </w:r>
      <w:r w:rsidRPr="004226CE">
        <w:rPr>
          <w:rFonts w:ascii="Arial" w:hAnsi="Arial" w:cs="Arial"/>
          <w:sz w:val="20"/>
          <w:szCs w:val="20"/>
          <w:lang w:val="pl-PL"/>
        </w:rPr>
        <w:br/>
        <w:t>z dnia 29 sierpnia 1997 r. o ochronie danych osobowych, upoważniam …………………………………. do przetwarzania danych osobowych w zbiorze …………………………………………… Upoważnienie wygasa z chwilą ustania Pana/Pani* stosunku prawnego z ………………………………………..</w:t>
      </w:r>
    </w:p>
    <w:p w:rsidR="002155D2" w:rsidRPr="004226CE" w:rsidRDefault="002155D2" w:rsidP="002155D2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spacing w:after="0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2155D2" w:rsidRPr="004226CE" w:rsidRDefault="002155D2" w:rsidP="002155D2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 xml:space="preserve">Czytelny podpis osoby upoważnionej </w:t>
      </w:r>
    </w:p>
    <w:p w:rsidR="002155D2" w:rsidRPr="004226CE" w:rsidRDefault="002155D2" w:rsidP="002155D2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>do wydawania i odwoływania upoważnień</w:t>
      </w:r>
    </w:p>
    <w:p w:rsidR="002155D2" w:rsidRPr="004226CE" w:rsidRDefault="002155D2" w:rsidP="002155D2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:rsidR="002155D2" w:rsidRPr="004226CE" w:rsidRDefault="002155D2" w:rsidP="002155D2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4226C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:rsidR="002155D2" w:rsidRPr="004226CE" w:rsidRDefault="002155D2" w:rsidP="002155D2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  <w:t>(miejscowość, data, podpis)</w:t>
      </w:r>
    </w:p>
    <w:p w:rsidR="002155D2" w:rsidRPr="004226CE" w:rsidRDefault="002155D2" w:rsidP="002155D2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4226C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4226C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Pr="004226CE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tym z ustawą z dnia 29 sierpnia 1997 r. o ochronie danych osobowych, a także z </w:t>
      </w:r>
      <w:r w:rsidRPr="004226CE">
        <w:rPr>
          <w:rFonts w:ascii="Arial" w:hAnsi="Arial" w:cs="Arial"/>
          <w:sz w:val="20"/>
          <w:szCs w:val="20"/>
          <w:lang w:val="pl-PL"/>
        </w:rPr>
        <w:t xml:space="preserve">obowiązującą </w:t>
      </w:r>
      <w:r w:rsidRPr="004226CE">
        <w:rPr>
          <w:rFonts w:ascii="Arial" w:hAnsi="Arial" w:cs="Arial"/>
          <w:sz w:val="20"/>
          <w:szCs w:val="20"/>
          <w:lang w:val="pl-PL"/>
        </w:rPr>
        <w:br/>
      </w:r>
      <w:r w:rsidRPr="004226CE">
        <w:rPr>
          <w:rFonts w:ascii="Arial" w:hAnsi="Arial" w:cs="Arial"/>
          <w:color w:val="000000"/>
          <w:sz w:val="20"/>
          <w:szCs w:val="20"/>
          <w:lang w:val="pl-PL"/>
        </w:rPr>
        <w:t xml:space="preserve">w …………………………………………………… Polityką bezpieczeństwa ochrony danych osobowych </w:t>
      </w:r>
      <w:r w:rsidRPr="004226CE">
        <w:rPr>
          <w:rFonts w:ascii="Arial" w:hAnsi="Arial" w:cs="Arial"/>
          <w:color w:val="000000"/>
          <w:sz w:val="20"/>
          <w:szCs w:val="20"/>
          <w:lang w:val="pl-PL"/>
        </w:rPr>
        <w:br/>
        <w:t>oraz Instrukcją zarządzania systemem informatycznym służącym do przetwarzania danych osobowych i zobowiązuję się do przestrzegania zasad przetwarzania danych osobowych określonych w tych dokumentach.</w:t>
      </w:r>
    </w:p>
    <w:p w:rsidR="002155D2" w:rsidRPr="004226CE" w:rsidRDefault="002155D2" w:rsidP="002155D2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4226C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4226C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4226CE">
        <w:rPr>
          <w:rFonts w:ascii="Arial" w:hAnsi="Arial" w:cs="Arial"/>
          <w:sz w:val="20"/>
          <w:szCs w:val="20"/>
          <w:lang w:val="pl-PL"/>
        </w:rPr>
        <w:t xml:space="preserve">po ustaniu stosunku </w:t>
      </w:r>
      <w:r w:rsidRPr="004226CE">
        <w:rPr>
          <w:rFonts w:ascii="Arial" w:hAnsi="Arial" w:cs="Arial"/>
          <w:color w:val="000000"/>
          <w:sz w:val="20"/>
          <w:szCs w:val="20"/>
          <w:lang w:val="pl-PL"/>
        </w:rPr>
        <w:t>prawnego łączącego mnie z ………………………………………….</w:t>
      </w:r>
    </w:p>
    <w:p w:rsidR="002155D2" w:rsidRPr="004226CE" w:rsidRDefault="002155D2" w:rsidP="002155D2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:rsidR="002155D2" w:rsidRPr="004226CE" w:rsidRDefault="002155D2" w:rsidP="002155D2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:rsidR="002155D2" w:rsidRPr="004226CE" w:rsidRDefault="002155D2" w:rsidP="002155D2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rPr>
          <w:rFonts w:ascii="Arial" w:hAnsi="Arial" w:cs="Arial"/>
          <w:b/>
          <w:bCs/>
          <w:sz w:val="20"/>
          <w:szCs w:val="20"/>
        </w:rPr>
      </w:pPr>
    </w:p>
    <w:p w:rsidR="002155D2" w:rsidRPr="004226CE" w:rsidRDefault="002155D2" w:rsidP="002155D2">
      <w:pPr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*</w:t>
      </w:r>
      <w:r w:rsidRPr="004226CE">
        <w:rPr>
          <w:rFonts w:ascii="Arial" w:hAnsi="Arial" w:cs="Arial"/>
          <w:sz w:val="20"/>
          <w:szCs w:val="20"/>
        </w:rPr>
        <w:t>niepotrzebne skreślić</w:t>
      </w:r>
    </w:p>
    <w:p w:rsidR="002155D2" w:rsidRPr="004226CE" w:rsidRDefault="00A0194F" w:rsidP="00A0194F">
      <w:pPr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4226CE">
        <w:rPr>
          <w:rFonts w:ascii="Arial" w:hAnsi="Arial" w:cs="Arial"/>
          <w:sz w:val="20"/>
          <w:szCs w:val="20"/>
        </w:rPr>
        <w:br w:type="page"/>
      </w:r>
      <w:r w:rsidR="002155D2" w:rsidRPr="004226C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="002155D2" w:rsidRPr="004226C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="002155D2" w:rsidRPr="004226CE">
        <w:rPr>
          <w:rFonts w:ascii="Arial" w:hAnsi="Arial" w:cs="Arial"/>
          <w:b/>
          <w:sz w:val="20"/>
          <w:szCs w:val="20"/>
        </w:rPr>
        <w:br/>
        <w:t>na poziomie Beneficjenta i podmiotów przez niego umocowanych</w:t>
      </w:r>
    </w:p>
    <w:p w:rsidR="002155D2" w:rsidRPr="004226CE" w:rsidRDefault="002155D2" w:rsidP="002155D2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2155D2" w:rsidRPr="004226CE" w:rsidRDefault="00712173" w:rsidP="002155D2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5D2" w:rsidRPr="004226CE" w:rsidRDefault="002155D2" w:rsidP="002155D2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2155D2" w:rsidRPr="004226CE" w:rsidRDefault="002155D2" w:rsidP="002155D2">
      <w:pPr>
        <w:jc w:val="center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ODWOŁANIE UPOWAŻNIENIA Nr ………</w:t>
      </w:r>
      <w:r w:rsidRPr="004226C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Z dniem ……………………………………….. r., na podstawie art. 37 w związku z art. 31 ustawy </w:t>
      </w:r>
      <w:r w:rsidRPr="004226C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4226CE">
        <w:rPr>
          <w:rFonts w:ascii="Arial" w:hAnsi="Arial" w:cs="Arial"/>
          <w:b/>
          <w:bCs/>
          <w:sz w:val="20"/>
          <w:szCs w:val="20"/>
        </w:rPr>
        <w:t>*</w:t>
      </w:r>
      <w:r w:rsidRPr="004226CE">
        <w:rPr>
          <w:rFonts w:ascii="Arial" w:hAnsi="Arial" w:cs="Arial"/>
          <w:sz w:val="20"/>
          <w:szCs w:val="20"/>
        </w:rPr>
        <w:t xml:space="preserve"> …………………………………………………... do przetwarzania danych osobowych nr …………………. wydane w dniu ………………………………………….</w:t>
      </w: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  <w:t>……………………………………………………</w:t>
      </w:r>
    </w:p>
    <w:p w:rsidR="002155D2" w:rsidRPr="004226CE" w:rsidRDefault="002155D2" w:rsidP="002155D2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>Czytelny podpis osoby upoważnionej</w:t>
      </w:r>
    </w:p>
    <w:p w:rsidR="002155D2" w:rsidRPr="004226CE" w:rsidRDefault="002155D2" w:rsidP="002155D2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ab/>
        <w:t>do wydawania i odwoływania upoważnień</w:t>
      </w:r>
    </w:p>
    <w:p w:rsidR="002155D2" w:rsidRPr="004226CE" w:rsidRDefault="002155D2" w:rsidP="002155D2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2155D2" w:rsidRPr="004226CE" w:rsidRDefault="002155D2" w:rsidP="002155D2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  <w:t>………………………………………..</w:t>
      </w:r>
    </w:p>
    <w:p w:rsidR="002155D2" w:rsidRPr="004226CE" w:rsidRDefault="002155D2" w:rsidP="002155D2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226C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  <w:t>(miejscowość, data)</w:t>
      </w: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</w:p>
    <w:p w:rsidR="002155D2" w:rsidRPr="004226CE" w:rsidRDefault="002155D2" w:rsidP="002155D2">
      <w:pPr>
        <w:jc w:val="both"/>
        <w:rPr>
          <w:rFonts w:ascii="Arial" w:hAnsi="Arial" w:cs="Arial"/>
          <w:sz w:val="20"/>
          <w:szCs w:val="20"/>
        </w:rPr>
      </w:pPr>
      <w:r w:rsidRPr="004226CE">
        <w:rPr>
          <w:rFonts w:ascii="Arial" w:hAnsi="Arial" w:cs="Arial"/>
          <w:b/>
          <w:bCs/>
          <w:sz w:val="20"/>
          <w:szCs w:val="20"/>
        </w:rPr>
        <w:t>*</w:t>
      </w:r>
      <w:r w:rsidRPr="004226C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:rsidR="007F27AD" w:rsidRPr="004226CE" w:rsidRDefault="002155D2" w:rsidP="002155D2">
      <w:pPr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4226CE">
        <w:rPr>
          <w:rFonts w:ascii="Arial" w:hAnsi="Arial" w:cs="Arial"/>
          <w:color w:val="FF0000"/>
          <w:spacing w:val="-1"/>
          <w:sz w:val="20"/>
          <w:szCs w:val="20"/>
        </w:rPr>
        <w:br w:type="page"/>
      </w:r>
      <w:r w:rsidR="007F27AD" w:rsidRPr="004226C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="007F27AD" w:rsidRPr="004226C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12173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12173" w:rsidRDefault="00712173" w:rsidP="007F27AD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12173" w:rsidRDefault="00712173" w:rsidP="007F27AD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Pr="004226CE">
        <w:rPr>
          <w:rFonts w:ascii="Arial" w:hAnsi="Arial" w:cs="Arial"/>
          <w:spacing w:val="-1"/>
          <w:sz w:val="20"/>
          <w:szCs w:val="20"/>
        </w:rPr>
        <w:tab/>
        <w:t>………………………..</w:t>
      </w:r>
    </w:p>
    <w:p w:rsidR="007F27AD" w:rsidRPr="004226CE" w:rsidRDefault="007F27AD" w:rsidP="007F27AD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4226CE">
        <w:rPr>
          <w:rFonts w:ascii="Arial" w:hAnsi="Arial" w:cs="Arial"/>
          <w:sz w:val="20"/>
          <w:szCs w:val="20"/>
        </w:rPr>
        <w:t xml:space="preserve">(nazwa i adres Beneficjenta) </w:t>
      </w:r>
      <w:r w:rsidRPr="004226CE">
        <w:rPr>
          <w:rFonts w:ascii="Arial" w:hAnsi="Arial" w:cs="Arial"/>
          <w:sz w:val="20"/>
          <w:szCs w:val="20"/>
        </w:rPr>
        <w:tab/>
        <w:t>(miejsce i data)</w:t>
      </w: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>(nr Projektu)</w:t>
      </w: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jc w:val="center"/>
        <w:rPr>
          <w:rFonts w:ascii="Arial" w:hAnsi="Arial" w:cs="Arial"/>
          <w:b/>
          <w:sz w:val="20"/>
          <w:szCs w:val="20"/>
        </w:rPr>
      </w:pPr>
      <w:r w:rsidRPr="004226C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4226CE">
        <w:rPr>
          <w:rFonts w:ascii="Arial" w:hAnsi="Arial" w:cs="Arial"/>
          <w:b/>
          <w:sz w:val="20"/>
          <w:szCs w:val="20"/>
        </w:rPr>
        <w:br/>
        <w:t>teleinformatycznego SL2014</w:t>
      </w: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A85C2B">
      <w:pPr>
        <w:pStyle w:val="Akapitzlist"/>
        <w:numPr>
          <w:ilvl w:val="6"/>
          <w:numId w:val="56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7F27AD" w:rsidRPr="004226CE" w:rsidRDefault="007F27AD" w:rsidP="00A85C2B">
      <w:pPr>
        <w:pStyle w:val="Akapitzlist"/>
        <w:numPr>
          <w:ilvl w:val="6"/>
          <w:numId w:val="56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7F27AD" w:rsidRPr="004226CE" w:rsidRDefault="007F27AD" w:rsidP="00A85C2B">
      <w:pPr>
        <w:pStyle w:val="Akapitzlist"/>
        <w:numPr>
          <w:ilvl w:val="6"/>
          <w:numId w:val="56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7F27AD" w:rsidRPr="004226CE" w:rsidRDefault="007F27AD" w:rsidP="007F27AD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7F27AD" w:rsidRPr="004226CE" w:rsidRDefault="007F27AD" w:rsidP="007F27AD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ab/>
        <w:t>……………………………………………</w:t>
      </w:r>
    </w:p>
    <w:p w:rsidR="007F27AD" w:rsidRPr="002155D2" w:rsidRDefault="002155D2" w:rsidP="002155D2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4226C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7F27AD" w:rsidRPr="002155D2" w:rsidSect="0080154C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14" w:rsidRDefault="00817914">
      <w:r>
        <w:separator/>
      </w:r>
    </w:p>
  </w:endnote>
  <w:endnote w:type="continuationSeparator" w:id="0">
    <w:p w:rsidR="00817914" w:rsidRDefault="0081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F8" w:rsidRDefault="001A584F">
    <w:pPr>
      <w:pStyle w:val="Stopka"/>
      <w:jc w:val="right"/>
    </w:pPr>
    <w:r>
      <w:fldChar w:fldCharType="begin"/>
    </w:r>
    <w:r w:rsidR="003F2BF8">
      <w:instrText xml:space="preserve"> PAGE </w:instrText>
    </w:r>
    <w:r>
      <w:fldChar w:fldCharType="separate"/>
    </w:r>
    <w:r w:rsidR="00806488">
      <w:rPr>
        <w:noProof/>
      </w:rPr>
      <w:t>29</w:t>
    </w:r>
    <w:r>
      <w:rPr>
        <w:noProof/>
      </w:rPr>
      <w:fldChar w:fldCharType="end"/>
    </w:r>
  </w:p>
  <w:p w:rsidR="003F2BF8" w:rsidRDefault="003F2B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F8" w:rsidRDefault="001A584F">
    <w:pPr>
      <w:pStyle w:val="Stopka"/>
      <w:jc w:val="right"/>
    </w:pPr>
    <w:r>
      <w:fldChar w:fldCharType="begin"/>
    </w:r>
    <w:r w:rsidR="003F2BF8">
      <w:instrText xml:space="preserve"> PAGE </w:instrText>
    </w:r>
    <w:r>
      <w:fldChar w:fldCharType="separate"/>
    </w:r>
    <w:r w:rsidR="00806488">
      <w:rPr>
        <w:noProof/>
      </w:rPr>
      <w:t>41</w:t>
    </w:r>
    <w:r>
      <w:rPr>
        <w:noProof/>
      </w:rPr>
      <w:fldChar w:fldCharType="end"/>
    </w:r>
  </w:p>
  <w:p w:rsidR="003F2BF8" w:rsidRDefault="003F2B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14" w:rsidRDefault="00817914">
      <w:r>
        <w:separator/>
      </w:r>
    </w:p>
  </w:footnote>
  <w:footnote w:type="continuationSeparator" w:id="0">
    <w:p w:rsidR="00817914" w:rsidRDefault="00817914">
      <w:r>
        <w:continuationSeparator/>
      </w:r>
    </w:p>
  </w:footnote>
  <w:footnote w:id="1">
    <w:p w:rsidR="003F2BF8" w:rsidRPr="0058603D" w:rsidRDefault="003F2BF8" w:rsidP="00C665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75BA2">
        <w:rPr>
          <w:rFonts w:cs="Calibri"/>
          <w:sz w:val="16"/>
          <w:szCs w:val="16"/>
        </w:rPr>
        <w:t xml:space="preserve">Wzór umowy stanowi minimalny zakres dla projektów, w których wartość wkładu publicznego (środków publicznych) nie przekracza wyrażonej w PLN równowartości kwoty 100 000 EUR przeliczonej na PLN zgodnie z Wytycznymi Ministra Infrastruktury i Rozwoju </w:t>
      </w:r>
      <w:r>
        <w:rPr>
          <w:rFonts w:cs="Calibri"/>
          <w:sz w:val="16"/>
          <w:szCs w:val="16"/>
        </w:rPr>
        <w:br/>
      </w:r>
      <w:r w:rsidRPr="00075BA2">
        <w:rPr>
          <w:rFonts w:cs="Calibri"/>
          <w:sz w:val="16"/>
          <w:szCs w:val="16"/>
        </w:rPr>
        <w:t xml:space="preserve">w zakresie kwalifikowalności wydatków w ramach </w:t>
      </w:r>
      <w:r w:rsidRPr="0058603D">
        <w:rPr>
          <w:rFonts w:cs="Calibri"/>
          <w:sz w:val="16"/>
          <w:szCs w:val="16"/>
        </w:rPr>
        <w:t>Europejskiego Funduszu Rozwoju Regionalnego, Europejskiego Funduszu Społecznego oraz Funduszu Spójności na lata 2014-2020 oraz rozliczanych w oparciu o uproszczone metody zgodnie z ww. Wytycznymi.</w:t>
      </w:r>
    </w:p>
  </w:footnote>
  <w:footnote w:id="2">
    <w:p w:rsidR="003F2BF8" w:rsidRPr="0058603D" w:rsidRDefault="003F2BF8" w:rsidP="00C66536">
      <w:pPr>
        <w:pStyle w:val="Tekstprzypisudolnego"/>
        <w:jc w:val="both"/>
      </w:pPr>
      <w:r w:rsidRPr="0058603D">
        <w:rPr>
          <w:rStyle w:val="Znakiprzypiswdolnych"/>
          <w:rFonts w:cs="Calibri"/>
          <w:sz w:val="16"/>
          <w:szCs w:val="16"/>
        </w:rPr>
        <w:footnoteRef/>
      </w:r>
      <w:r w:rsidRPr="0058603D">
        <w:rPr>
          <w:rFonts w:cs="Calibri"/>
          <w:sz w:val="16"/>
          <w:szCs w:val="16"/>
        </w:rPr>
        <w:t xml:space="preserve"> </w:t>
      </w:r>
      <w:r w:rsidRPr="00A738B5">
        <w:rPr>
          <w:rFonts w:cs="Calibri"/>
          <w:sz w:val="16"/>
          <w:szCs w:val="16"/>
        </w:rPr>
        <w:t>W przypadku realizowania Projektu z Partnerem/</w:t>
      </w:r>
      <w:proofErr w:type="spellStart"/>
      <w:r w:rsidRPr="00A738B5">
        <w:rPr>
          <w:rFonts w:cs="Calibri"/>
          <w:sz w:val="16"/>
          <w:szCs w:val="16"/>
        </w:rPr>
        <w:t>ami</w:t>
      </w:r>
      <w:proofErr w:type="spellEnd"/>
      <w:r w:rsidRPr="00A738B5">
        <w:rPr>
          <w:rFonts w:cs="Calibri"/>
          <w:sz w:val="16"/>
          <w:szCs w:val="16"/>
        </w:rPr>
        <w:t xml:space="preserve"> wskazanymi we wniosku </w:t>
      </w:r>
      <w:r w:rsidRPr="0058603D">
        <w:rPr>
          <w:rFonts w:cs="Calibri"/>
          <w:sz w:val="16"/>
          <w:szCs w:val="16"/>
        </w:rPr>
        <w:t>Beneficjent jest rozumiany jako Partner Wiodący Projektu</w:t>
      </w:r>
      <w:r>
        <w:rPr>
          <w:rFonts w:cs="Calibri"/>
          <w:sz w:val="16"/>
          <w:szCs w:val="16"/>
        </w:rPr>
        <w:t>.</w:t>
      </w:r>
      <w:r w:rsidRPr="0058603D">
        <w:rPr>
          <w:rFonts w:cs="Calibri"/>
          <w:sz w:val="16"/>
          <w:szCs w:val="16"/>
        </w:rPr>
        <w:t xml:space="preserve"> </w:t>
      </w:r>
    </w:p>
  </w:footnote>
  <w:footnote w:id="3">
    <w:p w:rsidR="003F2BF8" w:rsidRDefault="003F2BF8" w:rsidP="00C66536">
      <w:pPr>
        <w:pStyle w:val="Tekstprzypisudolnego"/>
        <w:jc w:val="both"/>
      </w:pPr>
      <w:r w:rsidRPr="0058603D">
        <w:rPr>
          <w:rStyle w:val="Znakiprzypiswdolnych"/>
          <w:rFonts w:cs="Calibri"/>
          <w:sz w:val="16"/>
          <w:szCs w:val="16"/>
        </w:rPr>
        <w:footnoteRef/>
      </w:r>
      <w:r w:rsidRPr="0058603D">
        <w:rPr>
          <w:rFonts w:cs="Calibri"/>
          <w:sz w:val="16"/>
          <w:szCs w:val="16"/>
        </w:rPr>
        <w:t xml:space="preserve"> Dotyczy przypadku gdy Projekt jest realizowany w ramach partnerstwa. W takim przypadku Beneficjent (Partner Wiodący Projektu) powinien posiadać pełnomocnictwo do podpisania umowy o dofinansowanie Projektu w imieniu i na rzecz Partnerów.</w:t>
      </w:r>
    </w:p>
  </w:footnote>
  <w:footnote w:id="4">
    <w:p w:rsidR="003F2BF8" w:rsidRDefault="003F2BF8" w:rsidP="008D60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:rsidR="003F2BF8" w:rsidRPr="00526077" w:rsidRDefault="003F2BF8" w:rsidP="008D60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Uzupełnić o dodatkowe wytyczne/dokumenty związane ze specyfika projektu lub</w:t>
      </w:r>
      <w:r>
        <w:t xml:space="preserve"> </w:t>
      </w:r>
      <w:r w:rsidRPr="00725735">
        <w:rPr>
          <w:sz w:val="16"/>
          <w:szCs w:val="16"/>
        </w:rPr>
        <w:t>u</w:t>
      </w:r>
      <w:r w:rsidRPr="00A57874">
        <w:rPr>
          <w:sz w:val="16"/>
          <w:szCs w:val="16"/>
        </w:rPr>
        <w:t>sunąć jeśli nie dotyczy.</w:t>
      </w:r>
    </w:p>
  </w:footnote>
  <w:footnote w:id="6">
    <w:p w:rsidR="003F2BF8" w:rsidRPr="00443EBB" w:rsidRDefault="003F2BF8">
      <w:pPr>
        <w:pStyle w:val="Tekstprzypisudolnego"/>
        <w:pageBreakBefore/>
        <w:rPr>
          <w:sz w:val="16"/>
          <w:szCs w:val="16"/>
        </w:rPr>
      </w:pPr>
      <w:r w:rsidRPr="00443EBB">
        <w:rPr>
          <w:rStyle w:val="Znakiprzypiswdolnych"/>
          <w:rFonts w:cs="Calibri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7">
    <w:p w:rsidR="003F2BF8" w:rsidRPr="00443EBB" w:rsidRDefault="003F2BF8">
      <w:pPr>
        <w:pStyle w:val="Tekstprzypisudolnego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:rsidR="003F2BF8" w:rsidRPr="00443EBB" w:rsidRDefault="003F2BF8" w:rsidP="00CA2355">
      <w:pPr>
        <w:pStyle w:val="Tekstprzypisudolnego"/>
        <w:jc w:val="both"/>
        <w:rPr>
          <w:sz w:val="16"/>
          <w:szCs w:val="16"/>
        </w:rPr>
      </w:pPr>
      <w:r w:rsidRPr="00443EBB">
        <w:rPr>
          <w:rStyle w:val="Znakiprzypiswdolnych"/>
          <w:rFonts w:cs="Calibri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9">
    <w:p w:rsidR="003F2BF8" w:rsidRPr="00443EBB" w:rsidRDefault="003F2BF8" w:rsidP="00CA2355">
      <w:pPr>
        <w:pStyle w:val="Tekstprzypisudolnego"/>
        <w:jc w:val="both"/>
        <w:rPr>
          <w:sz w:val="16"/>
          <w:szCs w:val="16"/>
        </w:rPr>
      </w:pPr>
      <w:r w:rsidRPr="00443EBB">
        <w:rPr>
          <w:rStyle w:val="Znakiprzypiswdolnych"/>
          <w:rFonts w:cs="Calibri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Należy wykreślić w przypadku, gdy Instytucja </w:t>
      </w:r>
      <w:r>
        <w:rPr>
          <w:rFonts w:cs="Calibri"/>
          <w:sz w:val="16"/>
          <w:szCs w:val="16"/>
        </w:rPr>
        <w:t>Pośrednicząca</w:t>
      </w:r>
      <w:r w:rsidRPr="00443EBB">
        <w:rPr>
          <w:rFonts w:cs="Calibri"/>
          <w:sz w:val="16"/>
          <w:szCs w:val="16"/>
        </w:rPr>
        <w:t xml:space="preserve"> w Regulaminie konkursu ograniczy możliwość kwalifikowania wydatków wstecz. </w:t>
      </w:r>
    </w:p>
  </w:footnote>
  <w:footnote w:id="10">
    <w:p w:rsidR="003F2BF8" w:rsidRPr="00443EBB" w:rsidRDefault="003F2BF8" w:rsidP="008A1F61">
      <w:pPr>
        <w:pStyle w:val="Tekstprzypisudolnego"/>
        <w:spacing w:after="60"/>
        <w:jc w:val="both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11">
    <w:p w:rsidR="003F2BF8" w:rsidRPr="00443EBB" w:rsidRDefault="003F2BF8">
      <w:pPr>
        <w:pStyle w:val="Tekstprzypisudolnego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2">
    <w:p w:rsidR="003F2BF8" w:rsidRPr="00443EBB" w:rsidRDefault="003F2BF8" w:rsidP="00CA2355">
      <w:pPr>
        <w:pStyle w:val="Tekstprzypisudolnego"/>
        <w:jc w:val="both"/>
        <w:rPr>
          <w:sz w:val="16"/>
          <w:szCs w:val="16"/>
        </w:rPr>
      </w:pPr>
      <w:r w:rsidRPr="00443EBB">
        <w:rPr>
          <w:rStyle w:val="Znakiprzypiswdolnych"/>
          <w:rFonts w:cs="Calibri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13">
    <w:p w:rsidR="003F2BF8" w:rsidRDefault="003F2BF8" w:rsidP="00CA2355">
      <w:pPr>
        <w:pStyle w:val="Tekstprzypisudolnego"/>
        <w:jc w:val="both"/>
      </w:pPr>
      <w:r w:rsidRPr="00443EBB">
        <w:rPr>
          <w:rStyle w:val="Znakiprzypiswdolnych"/>
          <w:rFonts w:cs="Calibri"/>
          <w:sz w:val="16"/>
          <w:szCs w:val="16"/>
        </w:rPr>
        <w:footnoteRef/>
      </w:r>
      <w:r w:rsidRPr="00443EBB">
        <w:rPr>
          <w:rFonts w:cs="Calibri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4">
    <w:p w:rsidR="003F2BF8" w:rsidRDefault="003F2BF8">
      <w:pPr>
        <w:pStyle w:val="Tekstprzypisudolnego"/>
      </w:pPr>
      <w:r w:rsidRPr="00443EBB">
        <w:rPr>
          <w:rStyle w:val="Odwoanieprzypisudolnego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443EBB">
        <w:rPr>
          <w:rFonts w:cs="Calibri"/>
          <w:sz w:val="16"/>
          <w:szCs w:val="16"/>
        </w:rPr>
        <w:t>Uzupełnić</w:t>
      </w:r>
      <w:r w:rsidRPr="00CA2355">
        <w:rPr>
          <w:rFonts w:cs="Calibri"/>
          <w:sz w:val="16"/>
          <w:szCs w:val="16"/>
        </w:rPr>
        <w:t xml:space="preserve"> o</w:t>
      </w:r>
      <w:r>
        <w:rPr>
          <w:rFonts w:cs="Calibri"/>
          <w:sz w:val="16"/>
          <w:szCs w:val="16"/>
        </w:rPr>
        <w:t xml:space="preserve"> </w:t>
      </w:r>
      <w:r w:rsidRPr="00BD6058">
        <w:rPr>
          <w:rFonts w:cs="Calibri"/>
          <w:sz w:val="16"/>
          <w:szCs w:val="16"/>
        </w:rPr>
        <w:t>dodatkowe obowiązki Beneficjenta wynikające ze specyfiki Projektu albo wykreślić ustęp.</w:t>
      </w:r>
    </w:p>
  </w:footnote>
  <w:footnote w:id="15">
    <w:p w:rsidR="003F2BF8" w:rsidRPr="00BD6058" w:rsidRDefault="003F2BF8">
      <w:pPr>
        <w:pStyle w:val="Tekstprzypisudolnego"/>
        <w:spacing w:after="60"/>
        <w:jc w:val="both"/>
      </w:pPr>
      <w:r w:rsidRPr="00BD6058">
        <w:rPr>
          <w:rStyle w:val="Znakiprzypiswdolnych"/>
          <w:rFonts w:cs="Calibri"/>
          <w:sz w:val="16"/>
          <w:szCs w:val="16"/>
        </w:rPr>
        <w:footnoteRef/>
      </w:r>
      <w:r w:rsidRPr="00BD6058">
        <w:rPr>
          <w:rFonts w:cs="Calibri"/>
          <w:sz w:val="16"/>
          <w:szCs w:val="16"/>
        </w:rPr>
        <w:t xml:space="preserve"> W przypadku realizacji </w:t>
      </w:r>
      <w:r w:rsidRPr="00BD6058">
        <w:rPr>
          <w:sz w:val="16"/>
          <w:szCs w:val="16"/>
        </w:rPr>
        <w:t>Projektu</w:t>
      </w:r>
      <w:r w:rsidRPr="00BD6058">
        <w:rPr>
          <w:rFonts w:cs="Calibri"/>
          <w:sz w:val="16"/>
          <w:szCs w:val="16"/>
        </w:rPr>
        <w:t xml:space="preserve"> przez jednostkę organizacyjną Beneficjenta należy  wpisać nazwę jednostki, adres, numer Regon lub/i NIP </w:t>
      </w:r>
      <w:r w:rsidRPr="00BD6058">
        <w:rPr>
          <w:rFonts w:cs="Calibri"/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rFonts w:cs="Calibri"/>
          <w:sz w:val="16"/>
          <w:szCs w:val="16"/>
        </w:rPr>
        <w:t>skazany jako Beneficjent, ust. 6</w:t>
      </w:r>
      <w:r w:rsidRPr="00BD6058">
        <w:rPr>
          <w:rFonts w:cs="Calibri"/>
          <w:sz w:val="16"/>
          <w:szCs w:val="16"/>
        </w:rPr>
        <w:t xml:space="preserve"> należy wykreślić. Realizatorem nie może być jednostka posiadająca </w:t>
      </w:r>
      <w:r>
        <w:rPr>
          <w:rFonts w:cs="Calibri"/>
          <w:sz w:val="16"/>
          <w:szCs w:val="16"/>
        </w:rPr>
        <w:t>osobowość prawną. W sytuacji</w:t>
      </w:r>
      <w:r w:rsidRPr="00BD6058">
        <w:rPr>
          <w:rFonts w:cs="Calibri"/>
          <w:sz w:val="16"/>
          <w:szCs w:val="16"/>
        </w:rPr>
        <w:t xml:space="preserve"> kiedy jako Beneficjenta Projektu</w:t>
      </w:r>
      <w:r>
        <w:rPr>
          <w:rFonts w:cs="Calibri"/>
          <w:sz w:val="16"/>
          <w:szCs w:val="16"/>
        </w:rPr>
        <w:t xml:space="preserve"> wskazano jedną jednostkę (np. P</w:t>
      </w:r>
      <w:r w:rsidRPr="00BD6058">
        <w:rPr>
          <w:rFonts w:cs="Calibri"/>
          <w:sz w:val="16"/>
          <w:szCs w:val="16"/>
        </w:rPr>
        <w:t xml:space="preserve">owiat), natomiast Projekt faktycznie jest realizowany  przez wiele jednostek </w:t>
      </w:r>
      <w:r>
        <w:rPr>
          <w:rFonts w:cs="Calibri"/>
          <w:sz w:val="16"/>
          <w:szCs w:val="16"/>
        </w:rPr>
        <w:br/>
      </w:r>
      <w:r w:rsidRPr="00BD6058">
        <w:rPr>
          <w:rFonts w:cs="Calibri"/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6">
    <w:p w:rsidR="003F2BF8" w:rsidRPr="00D15375" w:rsidRDefault="003F2BF8" w:rsidP="00F71E52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7">
    <w:p w:rsidR="003F2BF8" w:rsidRPr="00D15375" w:rsidRDefault="003F2BF8" w:rsidP="0073059A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8">
    <w:p w:rsidR="003F2BF8" w:rsidRPr="00443EBB" w:rsidRDefault="003F2BF8">
      <w:pPr>
        <w:pStyle w:val="Tekstprzypisudolnego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Należy odpowiednio dostosować do liczby kwot ryczałtowych, zgodnie z treścią Wniosku.</w:t>
      </w:r>
    </w:p>
  </w:footnote>
  <w:footnote w:id="19">
    <w:p w:rsidR="003F2BF8" w:rsidRPr="00443EBB" w:rsidRDefault="003F2BF8">
      <w:pPr>
        <w:pStyle w:val="Tekstprzypisudolnego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Należy odpowiednio dostosować do liczby kwot ryczałtowych, zgodnie z treścią Wniosku.</w:t>
      </w:r>
    </w:p>
  </w:footnote>
  <w:footnote w:id="20">
    <w:p w:rsidR="003F2BF8" w:rsidRPr="00443EBB" w:rsidRDefault="003F2BF8">
      <w:pPr>
        <w:pStyle w:val="Tekstprzypisudolnego"/>
        <w:rPr>
          <w:sz w:val="16"/>
          <w:szCs w:val="16"/>
        </w:rPr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Należy odpowiednio dostosować do liczby kwot ryczałtowych, zgodnie z treścią Wniosku.</w:t>
      </w:r>
    </w:p>
  </w:footnote>
  <w:footnote w:id="21">
    <w:p w:rsidR="003F2BF8" w:rsidRDefault="003F2BF8">
      <w:pPr>
        <w:pStyle w:val="Tekstprzypisudolnego"/>
      </w:pPr>
      <w:r w:rsidRPr="00443EBB">
        <w:rPr>
          <w:rStyle w:val="Odwoanieprzypisudolnego"/>
          <w:sz w:val="16"/>
          <w:szCs w:val="16"/>
        </w:rPr>
        <w:footnoteRef/>
      </w:r>
      <w:r w:rsidRPr="00443EBB">
        <w:rPr>
          <w:sz w:val="16"/>
          <w:szCs w:val="16"/>
        </w:rPr>
        <w:t xml:space="preserve"> Należy odpowiednio uzupełnić zgodnie z treścią Wniosku.</w:t>
      </w:r>
    </w:p>
  </w:footnote>
  <w:footnote w:id="22">
    <w:p w:rsidR="003F2BF8" w:rsidRDefault="003F2BF8" w:rsidP="00D701E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:rsidR="003F2BF8" w:rsidRPr="007E5069" w:rsidRDefault="003F2BF8" w:rsidP="00CA2355">
      <w:pPr>
        <w:pStyle w:val="Tekstprzypisudolnego"/>
        <w:rPr>
          <w:sz w:val="16"/>
          <w:szCs w:val="16"/>
        </w:rPr>
      </w:pPr>
      <w:r w:rsidRPr="007E5069">
        <w:rPr>
          <w:rStyle w:val="Znakiprzypiswdolnych"/>
          <w:rFonts w:cs="Calibri"/>
          <w:sz w:val="16"/>
          <w:szCs w:val="16"/>
        </w:rPr>
        <w:footnoteRef/>
      </w:r>
      <w:r w:rsidRPr="007E5069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24">
    <w:p w:rsidR="003F2BF8" w:rsidRPr="007E5069" w:rsidRDefault="003F2BF8" w:rsidP="00B66959">
      <w:pPr>
        <w:pStyle w:val="Tekstprzypisudolnego"/>
        <w:rPr>
          <w:sz w:val="16"/>
          <w:szCs w:val="16"/>
        </w:rPr>
      </w:pPr>
      <w:r w:rsidRPr="007E5069">
        <w:rPr>
          <w:rStyle w:val="Odwoanieprzypisudolnego"/>
          <w:sz w:val="16"/>
          <w:szCs w:val="16"/>
        </w:rPr>
        <w:footnoteRef/>
      </w:r>
      <w:r w:rsidRPr="007E5069">
        <w:rPr>
          <w:sz w:val="16"/>
          <w:szCs w:val="16"/>
        </w:rPr>
        <w:t xml:space="preserve"> Należy podać numer rachunku bankowego, przy czym Beneficjent nie ma obowiązku otwierania wyodrębnionego rachunku bankowego dla Projektu.</w:t>
      </w:r>
    </w:p>
  </w:footnote>
  <w:footnote w:id="25">
    <w:p w:rsidR="003F2BF8" w:rsidRPr="007E5069" w:rsidRDefault="003F2BF8" w:rsidP="00B66959">
      <w:pPr>
        <w:pStyle w:val="Tekstprzypisudolnego"/>
        <w:rPr>
          <w:sz w:val="16"/>
          <w:szCs w:val="16"/>
        </w:rPr>
      </w:pPr>
      <w:r w:rsidRPr="007E5069">
        <w:rPr>
          <w:rStyle w:val="Znakiprzypiswdolnych"/>
          <w:sz w:val="16"/>
          <w:szCs w:val="16"/>
        </w:rPr>
        <w:footnoteRef/>
      </w:r>
      <w:r w:rsidRPr="007E5069">
        <w:rPr>
          <w:sz w:val="16"/>
          <w:szCs w:val="16"/>
        </w:rPr>
        <w:t xml:space="preserve"> Jeżeli dotyczy.</w:t>
      </w:r>
    </w:p>
  </w:footnote>
  <w:footnote w:id="26">
    <w:p w:rsidR="003F2BF8" w:rsidRPr="003C5A85" w:rsidRDefault="003F2BF8" w:rsidP="00D263FF">
      <w:pPr>
        <w:pStyle w:val="Tekstprzypisudolnego"/>
        <w:spacing w:after="60"/>
        <w:rPr>
          <w:sz w:val="16"/>
          <w:szCs w:val="16"/>
        </w:rPr>
      </w:pPr>
      <w:r w:rsidRPr="007E5069">
        <w:rPr>
          <w:rStyle w:val="Odwoanieprzypisudolnego"/>
          <w:sz w:val="16"/>
          <w:szCs w:val="16"/>
        </w:rPr>
        <w:footnoteRef/>
      </w:r>
      <w:r w:rsidRPr="007E5069">
        <w:rPr>
          <w:rFonts w:cs="Calibri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27">
    <w:p w:rsidR="003F2BF8" w:rsidRPr="000B3CCD" w:rsidRDefault="003F2BF8" w:rsidP="00480847">
      <w:pPr>
        <w:pStyle w:val="Tekstprzypisudolnego"/>
        <w:jc w:val="both"/>
        <w:rPr>
          <w:sz w:val="16"/>
          <w:szCs w:val="16"/>
        </w:rPr>
      </w:pPr>
      <w:r w:rsidRPr="000B3CCD">
        <w:rPr>
          <w:rStyle w:val="Znakiprzypiswdolnych"/>
          <w:rFonts w:cs="Calibri"/>
          <w:sz w:val="16"/>
          <w:szCs w:val="16"/>
        </w:rPr>
        <w:footnoteRef/>
      </w:r>
      <w:r w:rsidRPr="000B3CCD">
        <w:rPr>
          <w:rFonts w:cs="Calibri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28">
    <w:p w:rsidR="003F2BF8" w:rsidRPr="00753626" w:rsidRDefault="003F2BF8" w:rsidP="003E577A">
      <w:pPr>
        <w:pStyle w:val="Tekstprzypisudolnego"/>
        <w:rPr>
          <w:sz w:val="16"/>
          <w:szCs w:val="16"/>
        </w:rPr>
      </w:pPr>
      <w:r w:rsidRPr="00753626">
        <w:rPr>
          <w:rStyle w:val="Odwoanieprzypisudolnego"/>
          <w:sz w:val="16"/>
          <w:szCs w:val="16"/>
        </w:rPr>
        <w:footnoteRef/>
      </w:r>
      <w:r w:rsidRPr="00753626">
        <w:rPr>
          <w:sz w:val="16"/>
          <w:szCs w:val="16"/>
        </w:rPr>
        <w:t xml:space="preserve"> Jeżeli dotyczy</w:t>
      </w:r>
    </w:p>
  </w:footnote>
  <w:footnote w:id="29">
    <w:p w:rsidR="003F2BF8" w:rsidRDefault="003F2BF8" w:rsidP="00480847">
      <w:pPr>
        <w:pStyle w:val="Tekstprzypisudolnego"/>
        <w:jc w:val="both"/>
      </w:pPr>
      <w:r w:rsidRPr="000B3CCD">
        <w:rPr>
          <w:rStyle w:val="Odwoanieprzypisudolnego"/>
          <w:sz w:val="16"/>
          <w:szCs w:val="16"/>
        </w:rPr>
        <w:footnoteRef/>
      </w:r>
      <w:r w:rsidRPr="000B3CC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0B3CCD">
        <w:rPr>
          <w:sz w:val="16"/>
          <w:szCs w:val="16"/>
        </w:rPr>
        <w:t xml:space="preserve">  może określić termin do 15 dni roboczych.</w:t>
      </w:r>
    </w:p>
  </w:footnote>
  <w:footnote w:id="30">
    <w:p w:rsidR="003F2BF8" w:rsidRDefault="003F2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0FB3">
        <w:rPr>
          <w:sz w:val="16"/>
          <w:szCs w:val="16"/>
        </w:rPr>
        <w:t>Jedynie w sytuacji konieczności jego aktualizacji.</w:t>
      </w:r>
    </w:p>
  </w:footnote>
  <w:footnote w:id="31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CA2355">
        <w:rPr>
          <w:rStyle w:val="Znakiprzypiswdolnych"/>
          <w:rFonts w:cs="Calibri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2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CA2355">
        <w:rPr>
          <w:rFonts w:cs="Calibri"/>
          <w:sz w:val="16"/>
          <w:szCs w:val="16"/>
        </w:rPr>
        <w:t xml:space="preserve"> Dotyczy przypadku, gdy Beneficjent jest zobowiązany do wniesienia wkładu własnego.</w:t>
      </w:r>
    </w:p>
  </w:footnote>
  <w:footnote w:id="33">
    <w:p w:rsidR="003F2BF8" w:rsidRDefault="003F2BF8" w:rsidP="00F400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zatrudnieniowej.</w:t>
      </w:r>
    </w:p>
  </w:footnote>
  <w:footnote w:id="34">
    <w:p w:rsidR="003F2BF8" w:rsidRPr="004226CE" w:rsidRDefault="003F2BF8" w:rsidP="006C7F6F">
      <w:pPr>
        <w:pStyle w:val="Tekstprzypisudolnego"/>
        <w:rPr>
          <w:sz w:val="16"/>
          <w:szCs w:val="16"/>
        </w:rPr>
      </w:pPr>
      <w:r w:rsidRPr="004226CE">
        <w:rPr>
          <w:rStyle w:val="Odwoanieprzypisudolnego"/>
        </w:rPr>
        <w:footnoteRef/>
      </w:r>
      <w:r w:rsidRPr="004226CE">
        <w:t xml:space="preserve"> </w:t>
      </w:r>
      <w:r w:rsidRPr="004226C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</w:t>
      </w:r>
    </w:p>
  </w:footnote>
  <w:footnote w:id="35">
    <w:p w:rsidR="003F2BF8" w:rsidRPr="004226CE" w:rsidRDefault="003F2BF8">
      <w:pPr>
        <w:pStyle w:val="Tekstprzypisudolnego"/>
        <w:rPr>
          <w:sz w:val="16"/>
          <w:szCs w:val="16"/>
        </w:rPr>
      </w:pPr>
      <w:r w:rsidRPr="004226CE">
        <w:rPr>
          <w:rStyle w:val="Odwoanieprzypisudolnego"/>
          <w:sz w:val="16"/>
          <w:szCs w:val="16"/>
        </w:rPr>
        <w:footnoteRef/>
      </w:r>
      <w:r w:rsidRPr="004226CE">
        <w:rPr>
          <w:sz w:val="16"/>
          <w:szCs w:val="16"/>
        </w:rPr>
        <w:t xml:space="preserve"> Zasady wymienione w punkcie 3 dotyczą każdego zwrotu środków dokonywanego do IZ.</w:t>
      </w:r>
    </w:p>
  </w:footnote>
  <w:footnote w:id="36">
    <w:p w:rsidR="003F2BF8" w:rsidRDefault="003F2BF8" w:rsidP="006C7F6F">
      <w:pPr>
        <w:pStyle w:val="Tekstprzypisudolnego"/>
      </w:pPr>
      <w:r w:rsidRPr="004226CE">
        <w:rPr>
          <w:rStyle w:val="Odwoanieprzypisudolnego"/>
          <w:sz w:val="16"/>
          <w:szCs w:val="16"/>
        </w:rPr>
        <w:footnoteRef/>
      </w:r>
      <w:r w:rsidRPr="004226CE">
        <w:rPr>
          <w:sz w:val="16"/>
          <w:szCs w:val="16"/>
        </w:rPr>
        <w:t xml:space="preserve"> Nie dotyczy podmiotów, o których mowa w art. 207 ust.7 ustawy o finansach publicznych.</w:t>
      </w:r>
    </w:p>
  </w:footnote>
  <w:footnote w:id="37">
    <w:p w:rsidR="003F2BF8" w:rsidRDefault="003F2BF8">
      <w:pPr>
        <w:pStyle w:val="Tekstprzypisudolnego"/>
        <w:spacing w:after="60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962D2E">
        <w:rPr>
          <w:rFonts w:cs="Calibri"/>
          <w:sz w:val="16"/>
          <w:szCs w:val="16"/>
        </w:rPr>
        <w:t xml:space="preserve"> Nie </w:t>
      </w:r>
      <w:r w:rsidRPr="00261F57">
        <w:rPr>
          <w:rFonts w:cs="Calibri"/>
          <w:sz w:val="16"/>
          <w:szCs w:val="16"/>
        </w:rPr>
        <w:t>dotyczy Beneficjentów będących jednostkami sektora finansów publicznych albo fundacją, której jedynym fundatorem jest Skarb Państwa</w:t>
      </w:r>
      <w:r w:rsidRPr="00261F57">
        <w:rPr>
          <w:sz w:val="16"/>
          <w:szCs w:val="16"/>
        </w:rPr>
        <w:t>, a także</w:t>
      </w:r>
      <w:r w:rsidRPr="00261F57">
        <w:rPr>
          <w:rFonts w:cs="Calibri"/>
          <w:sz w:val="16"/>
          <w:szCs w:val="16"/>
        </w:rPr>
        <w:t xml:space="preserve"> Banku</w:t>
      </w:r>
      <w:r>
        <w:rPr>
          <w:rFonts w:cs="Calibri"/>
          <w:sz w:val="16"/>
          <w:szCs w:val="16"/>
        </w:rPr>
        <w:t xml:space="preserve"> Gospodarstwa Krajowego</w:t>
      </w:r>
      <w:r w:rsidRPr="00962D2E">
        <w:rPr>
          <w:rFonts w:cs="Calibri"/>
          <w:sz w:val="16"/>
          <w:szCs w:val="16"/>
        </w:rPr>
        <w:t>.</w:t>
      </w:r>
    </w:p>
  </w:footnote>
  <w:footnote w:id="38">
    <w:p w:rsidR="003F2BF8" w:rsidRPr="005D6819" w:rsidRDefault="003F2BF8" w:rsidP="00CA2355">
      <w:pPr>
        <w:pStyle w:val="Tekstprzypisudolnego"/>
        <w:jc w:val="both"/>
        <w:rPr>
          <w:sz w:val="16"/>
          <w:szCs w:val="16"/>
        </w:rPr>
      </w:pPr>
      <w:r w:rsidRPr="005D6819">
        <w:rPr>
          <w:rStyle w:val="Znakiprzypiswdolnych"/>
          <w:rFonts w:cs="Calibri"/>
          <w:sz w:val="16"/>
          <w:szCs w:val="16"/>
        </w:rPr>
        <w:footnoteRef/>
      </w:r>
      <w:r w:rsidRPr="005D6819">
        <w:rPr>
          <w:rFonts w:cs="Calibri"/>
          <w:sz w:val="16"/>
          <w:szCs w:val="16"/>
        </w:rPr>
        <w:t xml:space="preserve"> Dotyczy przypadku, gdy Projekt jest realizowany w ramach partnerstwa.</w:t>
      </w:r>
    </w:p>
  </w:footnote>
  <w:footnote w:id="39">
    <w:p w:rsidR="003F2BF8" w:rsidRDefault="003F2BF8">
      <w:pPr>
        <w:pStyle w:val="Tekstprzypisudolnego"/>
      </w:pPr>
      <w:r w:rsidRPr="005D6819">
        <w:rPr>
          <w:rStyle w:val="Odwoanieprzypisudolnego"/>
          <w:sz w:val="16"/>
          <w:szCs w:val="16"/>
        </w:rPr>
        <w:footnoteRef/>
      </w:r>
      <w:r w:rsidRPr="005D6819">
        <w:rPr>
          <w:sz w:val="16"/>
          <w:szCs w:val="16"/>
        </w:rPr>
        <w:t xml:space="preserve"> </w:t>
      </w:r>
      <w:r w:rsidRPr="005D6819">
        <w:rPr>
          <w:rFonts w:cs="Calibri"/>
          <w:sz w:val="16"/>
          <w:szCs w:val="16"/>
        </w:rPr>
        <w:t>Dotyczy przypadku, gdy Projekt jest realizowany w ramach partnerstwa.</w:t>
      </w:r>
    </w:p>
  </w:footnote>
  <w:footnote w:id="40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AF5DE2">
        <w:rPr>
          <w:rFonts w:cs="Calibri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1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962D2E">
        <w:rPr>
          <w:rFonts w:cs="Calibri"/>
          <w:sz w:val="16"/>
          <w:szCs w:val="16"/>
        </w:rPr>
        <w:t xml:space="preserve"> Dotyczy Beneficjenta mającego siedzibę na terytorium Rzeczypospolitej Polskiej.</w:t>
      </w:r>
    </w:p>
  </w:footnote>
  <w:footnote w:id="42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962D2E">
        <w:rPr>
          <w:rFonts w:cs="Calibri"/>
          <w:sz w:val="16"/>
          <w:szCs w:val="16"/>
        </w:rPr>
        <w:t xml:space="preserve"> Dotyczy Beneficjenta niemającego siedziby na terytorium Rzeczypospolitej Polskiej.</w:t>
      </w:r>
    </w:p>
  </w:footnote>
  <w:footnote w:id="43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AF5DE2">
        <w:rPr>
          <w:rFonts w:cs="Calibri"/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rFonts w:cs="Calibri"/>
          <w:sz w:val="16"/>
          <w:szCs w:val="16"/>
        </w:rPr>
        <w:t xml:space="preserve"> danych</w:t>
      </w:r>
      <w:r w:rsidRPr="00AF5DE2">
        <w:rPr>
          <w:rFonts w:cs="Calibri"/>
          <w:sz w:val="16"/>
          <w:szCs w:val="16"/>
        </w:rPr>
        <w:t>.</w:t>
      </w:r>
    </w:p>
  </w:footnote>
  <w:footnote w:id="44">
    <w:p w:rsidR="003F2BF8" w:rsidRDefault="003F2BF8" w:rsidP="00CA2355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</w:t>
      </w:r>
      <w:r w:rsidR="00CB7993">
        <w:rPr>
          <w:sz w:val="16"/>
          <w:szCs w:val="16"/>
        </w:rPr>
        <w:t xml:space="preserve">społecznej i/lub </w:t>
      </w:r>
      <w:r>
        <w:rPr>
          <w:sz w:val="16"/>
          <w:szCs w:val="16"/>
        </w:rPr>
        <w:t>zatrudnieniowej.</w:t>
      </w:r>
    </w:p>
  </w:footnote>
  <w:footnote w:id="45">
    <w:p w:rsidR="003F2BF8" w:rsidRDefault="003F2BF8" w:rsidP="008C1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46">
    <w:p w:rsidR="003F2BF8" w:rsidRDefault="003F2BF8" w:rsidP="008563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0FB3">
        <w:rPr>
          <w:sz w:val="16"/>
          <w:szCs w:val="16"/>
        </w:rPr>
        <w:t>Jeśli dotyczy</w:t>
      </w:r>
    </w:p>
  </w:footnote>
  <w:footnote w:id="47">
    <w:p w:rsidR="003F2BF8" w:rsidRDefault="003F2BF8" w:rsidP="008563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48">
    <w:p w:rsidR="003F2BF8" w:rsidRDefault="003F2BF8" w:rsidP="00C747D4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1C4916">
        <w:rPr>
          <w:rFonts w:cs="Calibri"/>
          <w:sz w:val="16"/>
          <w:szCs w:val="16"/>
        </w:rPr>
        <w:t xml:space="preserve">Dotyczy </w:t>
      </w:r>
      <w:r w:rsidRPr="00962D2E">
        <w:rPr>
          <w:rFonts w:cs="Calibri"/>
          <w:sz w:val="16"/>
          <w:szCs w:val="16"/>
        </w:rPr>
        <w:t>przypadku, gdy Projekt jest realizowany w ramach partnerstwa.</w:t>
      </w:r>
    </w:p>
  </w:footnote>
  <w:footnote w:id="49">
    <w:p w:rsidR="003F2BF8" w:rsidRDefault="003F2BF8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Style w:val="Znakiprzypiswdolnych"/>
          <w:rFonts w:cs="Calibri"/>
          <w:sz w:val="16"/>
          <w:szCs w:val="16"/>
        </w:rPr>
        <w:t xml:space="preserve"> </w:t>
      </w:r>
      <w:r w:rsidRPr="00893F4E">
        <w:rPr>
          <w:rStyle w:val="Znakiprzypiswdolnych"/>
          <w:rFonts w:cs="Calibri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0">
    <w:p w:rsidR="003F2BF8" w:rsidRDefault="003F2BF8" w:rsidP="00CA2355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893F4E">
        <w:rPr>
          <w:rFonts w:cs="Calibri"/>
          <w:sz w:val="16"/>
          <w:szCs w:val="16"/>
        </w:rPr>
        <w:t>Nie dotyczy przypadku, gdy Projekt jest realizowany wyłącznie przez podmiot wskazany jako Beneficjent.</w:t>
      </w:r>
    </w:p>
  </w:footnote>
  <w:footnote w:id="51">
    <w:p w:rsidR="003F2BF8" w:rsidRDefault="003F2BF8">
      <w:pPr>
        <w:pStyle w:val="Tekstprzypisudolnego"/>
      </w:pPr>
      <w:r w:rsidRPr="00054E66">
        <w:rPr>
          <w:rStyle w:val="Odwoanieprzypisudolnego"/>
        </w:rPr>
        <w:footnoteRef/>
      </w:r>
      <w:r w:rsidRPr="00054E66">
        <w:t xml:space="preserve"> </w:t>
      </w:r>
      <w:r w:rsidRPr="00054E66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2">
    <w:p w:rsidR="003F2BF8" w:rsidRDefault="003F2BF8" w:rsidP="00CA2355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7F439A">
        <w:rPr>
          <w:rFonts w:cs="Calibri"/>
          <w:sz w:val="16"/>
          <w:szCs w:val="16"/>
        </w:rPr>
        <w:t xml:space="preserve">Dotyczy </w:t>
      </w:r>
      <w:r w:rsidRPr="00893F4E">
        <w:rPr>
          <w:rFonts w:cs="Calibri"/>
          <w:sz w:val="16"/>
          <w:szCs w:val="16"/>
        </w:rPr>
        <w:t>przypadku, gdy Projekt jest realizowany w ramach partnerstwa.</w:t>
      </w:r>
    </w:p>
  </w:footnote>
  <w:footnote w:id="53">
    <w:p w:rsidR="003F2BF8" w:rsidRPr="00054E66" w:rsidRDefault="003F2BF8">
      <w:pPr>
        <w:pStyle w:val="Tekstprzypisudolnego"/>
      </w:pPr>
      <w:r w:rsidRPr="00CA2355">
        <w:rPr>
          <w:rStyle w:val="Odwoanieprzypisudolnego"/>
          <w:rFonts w:cs="Calibri"/>
          <w:sz w:val="16"/>
          <w:szCs w:val="16"/>
        </w:rPr>
        <w:footnoteRef/>
      </w:r>
      <w:r w:rsidRPr="00CA2355">
        <w:rPr>
          <w:rFonts w:cs="Calibri"/>
          <w:sz w:val="16"/>
          <w:szCs w:val="16"/>
        </w:rPr>
        <w:t xml:space="preserve"> Instytucja </w:t>
      </w:r>
      <w:r>
        <w:rPr>
          <w:rFonts w:cs="Calibri"/>
          <w:sz w:val="16"/>
          <w:szCs w:val="16"/>
        </w:rPr>
        <w:t>Pośrednicząca</w:t>
      </w:r>
      <w:r w:rsidRPr="00CA2355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CA2355">
        <w:rPr>
          <w:rFonts w:cs="Calibri"/>
          <w:sz w:val="16"/>
          <w:szCs w:val="16"/>
        </w:rPr>
        <w:t xml:space="preserve"> w odniesieniu do zbioru, o którym </w:t>
      </w:r>
      <w:r w:rsidRPr="00054E66">
        <w:rPr>
          <w:rFonts w:cs="Calibri"/>
          <w:sz w:val="16"/>
          <w:szCs w:val="16"/>
        </w:rPr>
        <w:t xml:space="preserve">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4">
    <w:p w:rsidR="003F2BF8" w:rsidRDefault="003F2BF8">
      <w:pPr>
        <w:pStyle w:val="Tekstprzypisudolnego"/>
      </w:pPr>
      <w:r w:rsidRPr="00054E66">
        <w:rPr>
          <w:rStyle w:val="Odwoanieprzypisudolnego"/>
          <w:rFonts w:cs="Calibri"/>
          <w:sz w:val="16"/>
          <w:szCs w:val="16"/>
        </w:rPr>
        <w:footnoteRef/>
      </w:r>
      <w:r w:rsidRPr="00054E66">
        <w:rPr>
          <w:rFonts w:cs="Calibri"/>
          <w:sz w:val="16"/>
          <w:szCs w:val="16"/>
        </w:rPr>
        <w:t xml:space="preserve"> Instytucja </w:t>
      </w:r>
      <w:r>
        <w:rPr>
          <w:rFonts w:cs="Calibri"/>
          <w:sz w:val="16"/>
          <w:szCs w:val="16"/>
        </w:rPr>
        <w:t>Pośrednicząca</w:t>
      </w:r>
      <w:r w:rsidRPr="00054E66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054E66">
        <w:rPr>
          <w:rFonts w:cs="Calibri"/>
          <w:sz w:val="16"/>
          <w:szCs w:val="16"/>
        </w:rPr>
        <w:t xml:space="preserve">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5">
    <w:p w:rsidR="003F2BF8" w:rsidRPr="00054E66" w:rsidRDefault="003F2BF8">
      <w:pPr>
        <w:pStyle w:val="Tekstprzypisudolnego"/>
      </w:pPr>
      <w:r w:rsidRPr="00CA2355">
        <w:rPr>
          <w:rStyle w:val="Odwoanieprzypisudolnego"/>
          <w:rFonts w:cs="Calibri"/>
          <w:sz w:val="16"/>
          <w:szCs w:val="16"/>
        </w:rPr>
        <w:footnoteRef/>
      </w:r>
      <w:r w:rsidRPr="00CA2355">
        <w:rPr>
          <w:rFonts w:cs="Calibri"/>
          <w:sz w:val="16"/>
          <w:szCs w:val="16"/>
        </w:rPr>
        <w:t xml:space="preserve"> </w:t>
      </w:r>
      <w:r w:rsidRPr="00054E66">
        <w:rPr>
          <w:rFonts w:cs="Calibri"/>
          <w:sz w:val="16"/>
          <w:szCs w:val="16"/>
        </w:rPr>
        <w:t xml:space="preserve">Instytucja </w:t>
      </w:r>
      <w:r>
        <w:rPr>
          <w:rFonts w:cs="Calibri"/>
          <w:sz w:val="16"/>
          <w:szCs w:val="16"/>
        </w:rPr>
        <w:t>Pośrednicząca</w:t>
      </w:r>
      <w:r w:rsidRPr="00054E66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054E66">
        <w:rPr>
          <w:rFonts w:cs="Calibri"/>
          <w:sz w:val="16"/>
          <w:szCs w:val="16"/>
        </w:rPr>
        <w:t xml:space="preserve">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6">
    <w:p w:rsidR="003F2BF8" w:rsidRPr="00054E66" w:rsidRDefault="003F2BF8">
      <w:pPr>
        <w:pStyle w:val="Tekstprzypisudolnego"/>
      </w:pPr>
      <w:r w:rsidRPr="00054E66">
        <w:rPr>
          <w:rStyle w:val="Odwoanieprzypisudolnego"/>
          <w:rFonts w:cs="Calibri"/>
          <w:sz w:val="16"/>
          <w:szCs w:val="16"/>
        </w:rPr>
        <w:footnoteRef/>
      </w:r>
      <w:r w:rsidRPr="00054E66">
        <w:rPr>
          <w:rFonts w:cs="Calibri"/>
          <w:sz w:val="16"/>
          <w:szCs w:val="16"/>
        </w:rPr>
        <w:t xml:space="preserve"> Instytucja </w:t>
      </w:r>
      <w:r>
        <w:rPr>
          <w:rFonts w:cs="Calibri"/>
          <w:sz w:val="16"/>
          <w:szCs w:val="16"/>
        </w:rPr>
        <w:t>Pośrednicząca</w:t>
      </w:r>
      <w:r w:rsidRPr="00054E66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054E66">
        <w:rPr>
          <w:rFonts w:cs="Calibri"/>
          <w:sz w:val="16"/>
          <w:szCs w:val="16"/>
        </w:rPr>
        <w:t xml:space="preserve">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7">
    <w:p w:rsidR="003F2BF8" w:rsidRPr="00054E66" w:rsidRDefault="003F2BF8">
      <w:pPr>
        <w:pStyle w:val="Tekstprzypisudolnego"/>
      </w:pPr>
      <w:r w:rsidRPr="00054E66">
        <w:rPr>
          <w:rStyle w:val="Odwoanieprzypisudolnego"/>
          <w:rFonts w:cs="Calibri"/>
          <w:sz w:val="16"/>
          <w:szCs w:val="16"/>
        </w:rPr>
        <w:footnoteRef/>
      </w:r>
      <w:r w:rsidRPr="00054E66">
        <w:rPr>
          <w:rFonts w:cs="Calibri"/>
          <w:sz w:val="16"/>
          <w:szCs w:val="16"/>
        </w:rPr>
        <w:t xml:space="preserve"> Instytucja </w:t>
      </w:r>
      <w:r>
        <w:rPr>
          <w:rFonts w:cs="Calibri"/>
          <w:sz w:val="16"/>
          <w:szCs w:val="16"/>
        </w:rPr>
        <w:t>Pośrednicząca</w:t>
      </w:r>
      <w:r w:rsidRPr="00054E66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054E66">
        <w:rPr>
          <w:rFonts w:cs="Calibri"/>
          <w:sz w:val="16"/>
          <w:szCs w:val="16"/>
        </w:rPr>
        <w:t xml:space="preserve">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8">
    <w:p w:rsidR="003F2BF8" w:rsidRDefault="003F2BF8">
      <w:pPr>
        <w:pStyle w:val="Tekstprzypisudolnego"/>
      </w:pPr>
      <w:r w:rsidRPr="00054E66">
        <w:rPr>
          <w:rStyle w:val="Odwoanieprzypisudolnego"/>
          <w:rFonts w:cs="Calibri"/>
          <w:sz w:val="16"/>
          <w:szCs w:val="16"/>
        </w:rPr>
        <w:footnoteRef/>
      </w:r>
      <w:r w:rsidRPr="00054E66">
        <w:rPr>
          <w:rFonts w:cs="Calibri"/>
          <w:sz w:val="16"/>
          <w:szCs w:val="16"/>
        </w:rPr>
        <w:t xml:space="preserve"> Instytucja </w:t>
      </w:r>
      <w:r>
        <w:rPr>
          <w:rFonts w:cs="Calibri"/>
          <w:sz w:val="16"/>
          <w:szCs w:val="16"/>
        </w:rPr>
        <w:t>Pośrednicząca</w:t>
      </w:r>
      <w:r w:rsidRPr="00054E66">
        <w:rPr>
          <w:rFonts w:cs="Calibri"/>
          <w:sz w:val="16"/>
          <w:szCs w:val="16"/>
        </w:rPr>
        <w:t xml:space="preserve"> działa w imieniu </w:t>
      </w:r>
      <w:r w:rsidR="004F001E">
        <w:rPr>
          <w:rFonts w:cs="Calibri"/>
          <w:sz w:val="16"/>
          <w:szCs w:val="16"/>
        </w:rPr>
        <w:t>Instytucji Zarządzającej</w:t>
      </w:r>
      <w:r w:rsidRPr="00054E66">
        <w:rPr>
          <w:rFonts w:cs="Calibri"/>
          <w:sz w:val="16"/>
          <w:szCs w:val="16"/>
        </w:rPr>
        <w:t xml:space="preserve">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a, natomiast w imieniu Ministra Rozwoju w odniesieniu do zbioru, o którym mowa w § 1 </w:t>
      </w:r>
      <w:proofErr w:type="spellStart"/>
      <w:r w:rsidRPr="00054E66">
        <w:rPr>
          <w:rFonts w:cs="Calibri"/>
          <w:sz w:val="16"/>
          <w:szCs w:val="16"/>
        </w:rPr>
        <w:t>pkt</w:t>
      </w:r>
      <w:proofErr w:type="spellEnd"/>
      <w:r w:rsidRPr="00054E66">
        <w:rPr>
          <w:rFonts w:cs="Calibri"/>
          <w:sz w:val="16"/>
          <w:szCs w:val="16"/>
        </w:rPr>
        <w:t xml:space="preserve"> 13 </w:t>
      </w:r>
      <w:proofErr w:type="spellStart"/>
      <w:r w:rsidRPr="00054E66">
        <w:rPr>
          <w:rFonts w:cs="Calibri"/>
          <w:sz w:val="16"/>
          <w:szCs w:val="16"/>
        </w:rPr>
        <w:t>ppkt</w:t>
      </w:r>
      <w:proofErr w:type="spellEnd"/>
      <w:r w:rsidRPr="00054E66">
        <w:rPr>
          <w:rFonts w:cs="Calibri"/>
          <w:sz w:val="16"/>
          <w:szCs w:val="16"/>
        </w:rPr>
        <w:t xml:space="preserve"> b.</w:t>
      </w:r>
    </w:p>
  </w:footnote>
  <w:footnote w:id="59">
    <w:p w:rsidR="003F2BF8" w:rsidRDefault="003F2BF8">
      <w:pPr>
        <w:pStyle w:val="Tekstprzypisudolnego"/>
        <w:jc w:val="both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893F4E">
        <w:rPr>
          <w:rFonts w:cs="Calibri"/>
          <w:sz w:val="16"/>
          <w:szCs w:val="16"/>
        </w:rPr>
        <w:t>Dotyczy przypadku, gdy Projekt jest realizowany w ramach partnerstwa.</w:t>
      </w:r>
    </w:p>
  </w:footnote>
  <w:footnote w:id="60">
    <w:p w:rsidR="003F2BF8" w:rsidRDefault="003F2BF8" w:rsidP="00A1593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1">
    <w:p w:rsidR="003F2BF8" w:rsidRDefault="003F2BF8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893F4E">
        <w:rPr>
          <w:rFonts w:cs="Calibri"/>
          <w:sz w:val="16"/>
          <w:szCs w:val="16"/>
        </w:rPr>
        <w:t>Dotyczy przypadku, gdy Projekt jest realizowany w ramach partnerstwa.</w:t>
      </w:r>
    </w:p>
  </w:footnote>
  <w:footnote w:id="62">
    <w:p w:rsidR="003F2BF8" w:rsidRDefault="003F2BF8" w:rsidP="00CA2355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rFonts w:cs="Calibri"/>
          <w:sz w:val="16"/>
          <w:szCs w:val="16"/>
        </w:rPr>
        <w:t>Nie dotyczy sytuacji, gdy zabezpieczeniem prawidłowej realizacji umowy jest weksel in blanco.</w:t>
      </w:r>
    </w:p>
  </w:footnote>
  <w:footnote w:id="63">
    <w:p w:rsidR="003F2BF8" w:rsidRDefault="003F2BF8" w:rsidP="00CA2355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rFonts w:cs="Calibri"/>
          <w:sz w:val="16"/>
          <w:szCs w:val="16"/>
        </w:rPr>
        <w:t>Dotyczy przypadku, gdy Projekt jest r</w:t>
      </w:r>
      <w:r w:rsidRPr="00893F4E">
        <w:rPr>
          <w:rFonts w:cs="Calibri"/>
          <w:sz w:val="16"/>
          <w:szCs w:val="16"/>
        </w:rPr>
        <w:t>ealizowany w ramach partnerstwa.</w:t>
      </w:r>
    </w:p>
  </w:footnote>
  <w:footnote w:id="64">
    <w:p w:rsidR="003F2BF8" w:rsidRDefault="003F2BF8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 w:rsidRPr="00893F4E">
        <w:rPr>
          <w:rFonts w:cs="Calibri"/>
          <w:sz w:val="16"/>
          <w:szCs w:val="16"/>
        </w:rPr>
        <w:t xml:space="preserve"> Uzupełnić o okoliczności, które ze względu na </w:t>
      </w:r>
      <w:r w:rsidRPr="00A75564">
        <w:rPr>
          <w:rFonts w:cs="Calibri"/>
          <w:sz w:val="16"/>
          <w:szCs w:val="16"/>
        </w:rPr>
        <w:t>specyfikę P</w:t>
      </w:r>
      <w:r w:rsidRPr="00893F4E">
        <w:rPr>
          <w:rFonts w:cs="Calibri"/>
          <w:sz w:val="16"/>
          <w:szCs w:val="16"/>
        </w:rPr>
        <w:t>rojektu stanowić będą podstawę rozwiązania umowy albo wykreślić punkt.</w:t>
      </w:r>
    </w:p>
  </w:footnote>
  <w:footnote w:id="65">
    <w:p w:rsidR="003F2BF8" w:rsidRDefault="003F2BF8" w:rsidP="00CA2355">
      <w:pPr>
        <w:pStyle w:val="Tekstprzypisudolnego"/>
      </w:pPr>
      <w:r w:rsidRPr="00CA23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 w:rsidRPr="00893F4E">
        <w:rPr>
          <w:rFonts w:cs="Calibri"/>
          <w:sz w:val="16"/>
          <w:szCs w:val="16"/>
        </w:rPr>
        <w:t>Dotyczy przypadku, gdy Projekt jest realizowany w ramach partnerstwa.</w:t>
      </w:r>
    </w:p>
  </w:footnote>
  <w:footnote w:id="66">
    <w:p w:rsidR="003F2BF8" w:rsidRDefault="003F2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418D">
        <w:rPr>
          <w:sz w:val="16"/>
          <w:szCs w:val="16"/>
        </w:rPr>
        <w:t>Dotyczy Projektów, w których jest udzielana pomoc publiczna.</w:t>
      </w:r>
    </w:p>
  </w:footnote>
  <w:footnote w:id="67">
    <w:p w:rsidR="003F2BF8" w:rsidRPr="001A3837" w:rsidRDefault="003F2BF8" w:rsidP="002D6B70">
      <w:pPr>
        <w:pStyle w:val="Tekstprzypisudolnego"/>
        <w:spacing w:after="60"/>
        <w:jc w:val="both"/>
        <w:rPr>
          <w:sz w:val="16"/>
          <w:szCs w:val="16"/>
        </w:rPr>
      </w:pPr>
      <w:r w:rsidRPr="001A3837">
        <w:rPr>
          <w:rStyle w:val="Znakiprzypiswdolnych"/>
          <w:sz w:val="16"/>
          <w:szCs w:val="16"/>
        </w:rPr>
        <w:footnoteRef/>
      </w:r>
      <w:r w:rsidRPr="001A3837">
        <w:rPr>
          <w:sz w:val="16"/>
          <w:szCs w:val="16"/>
        </w:rPr>
        <w:t xml:space="preserve"> </w:t>
      </w:r>
      <w:r>
        <w:rPr>
          <w:sz w:val="16"/>
          <w:szCs w:val="16"/>
        </w:rPr>
        <w:t>Wy</w:t>
      </w:r>
      <w:r w:rsidRPr="001A3837">
        <w:rPr>
          <w:sz w:val="16"/>
          <w:szCs w:val="16"/>
        </w:rPr>
        <w:t xml:space="preserve">kreślić jeżeli do Beneficjenta/Partnera </w:t>
      </w:r>
      <w:r w:rsidRPr="00614C91">
        <w:rPr>
          <w:sz w:val="16"/>
          <w:szCs w:val="16"/>
        </w:rPr>
        <w:t xml:space="preserve">nie może być orzeczony wskazany w ustępie środek oraz gdy Projekt nie jest realizowany </w:t>
      </w:r>
      <w:r>
        <w:rPr>
          <w:sz w:val="16"/>
          <w:szCs w:val="16"/>
        </w:rPr>
        <w:br/>
      </w:r>
      <w:r w:rsidRPr="00614C91">
        <w:rPr>
          <w:sz w:val="16"/>
          <w:szCs w:val="16"/>
        </w:rPr>
        <w:t xml:space="preserve">w </w:t>
      </w:r>
      <w:r>
        <w:rPr>
          <w:sz w:val="16"/>
          <w:szCs w:val="16"/>
        </w:rPr>
        <w:t>ramach partnerstwa</w:t>
      </w:r>
      <w:r w:rsidRPr="00614C91">
        <w:rPr>
          <w:sz w:val="16"/>
          <w:szCs w:val="16"/>
        </w:rPr>
        <w:t>.</w:t>
      </w:r>
    </w:p>
  </w:footnote>
  <w:footnote w:id="68">
    <w:p w:rsidR="003F2BF8" w:rsidRPr="00215DFA" w:rsidRDefault="003F2BF8" w:rsidP="002D6B70">
      <w:pPr>
        <w:pStyle w:val="Tekstprzypisudolnego"/>
        <w:spacing w:after="60"/>
        <w:jc w:val="both"/>
        <w:rPr>
          <w:sz w:val="16"/>
          <w:szCs w:val="16"/>
        </w:rPr>
      </w:pPr>
      <w:r w:rsidRPr="00215DFA">
        <w:rPr>
          <w:rStyle w:val="Znakiprzypiswdolnych"/>
          <w:sz w:val="16"/>
          <w:szCs w:val="16"/>
        </w:rPr>
        <w:footnoteRef/>
      </w:r>
      <w:r w:rsidRPr="00215DFA">
        <w:rPr>
          <w:sz w:val="16"/>
          <w:szCs w:val="16"/>
        </w:rPr>
        <w:t xml:space="preserve"> </w:t>
      </w:r>
      <w:r>
        <w:rPr>
          <w:sz w:val="16"/>
          <w:szCs w:val="16"/>
        </w:rPr>
        <w:t>Wy</w:t>
      </w:r>
      <w:r w:rsidRPr="00215DFA">
        <w:rPr>
          <w:sz w:val="16"/>
          <w:szCs w:val="16"/>
        </w:rPr>
        <w:t xml:space="preserve">kreślić jeżeli do Beneficjenta/Partnera </w:t>
      </w:r>
      <w:r w:rsidRPr="00614C91">
        <w:rPr>
          <w:sz w:val="16"/>
          <w:szCs w:val="16"/>
        </w:rPr>
        <w:t>nie może być orzeczony wskazany w ustępie środek</w:t>
      </w:r>
      <w:r w:rsidRPr="00215DFA">
        <w:rPr>
          <w:sz w:val="16"/>
          <w:szCs w:val="16"/>
        </w:rPr>
        <w:t xml:space="preserve"> oraz gdy Projekt nie jest realizowany </w:t>
      </w:r>
      <w:r>
        <w:rPr>
          <w:sz w:val="16"/>
          <w:szCs w:val="16"/>
        </w:rPr>
        <w:br/>
      </w:r>
      <w:r w:rsidRPr="00215DFA">
        <w:rPr>
          <w:sz w:val="16"/>
          <w:szCs w:val="16"/>
        </w:rPr>
        <w:t xml:space="preserve">w </w:t>
      </w:r>
      <w:r>
        <w:rPr>
          <w:sz w:val="16"/>
          <w:szCs w:val="16"/>
        </w:rPr>
        <w:t>ramach partnerstwa</w:t>
      </w:r>
      <w:r w:rsidRPr="00215DFA">
        <w:rPr>
          <w:sz w:val="16"/>
          <w:szCs w:val="16"/>
        </w:rPr>
        <w:t>.</w:t>
      </w:r>
    </w:p>
  </w:footnote>
  <w:footnote w:id="69">
    <w:p w:rsidR="003F2BF8" w:rsidRDefault="003F2BF8" w:rsidP="002D6B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Wy</w:t>
      </w:r>
      <w:r w:rsidRPr="00215DFA">
        <w:rPr>
          <w:sz w:val="16"/>
          <w:szCs w:val="16"/>
        </w:rPr>
        <w:t xml:space="preserve">kreślić jeżeli do Beneficjenta/Partnera </w:t>
      </w:r>
      <w:r w:rsidRPr="00614C91">
        <w:rPr>
          <w:sz w:val="16"/>
          <w:szCs w:val="16"/>
        </w:rPr>
        <w:t>nie może być orzeczony wskazany w ustępie środek</w:t>
      </w:r>
      <w:r w:rsidRPr="00215DFA">
        <w:rPr>
          <w:sz w:val="16"/>
          <w:szCs w:val="16"/>
        </w:rPr>
        <w:t xml:space="preserve"> oraz gdy Projekt nie jest realizowany </w:t>
      </w:r>
      <w:r>
        <w:rPr>
          <w:sz w:val="16"/>
          <w:szCs w:val="16"/>
        </w:rPr>
        <w:br/>
      </w:r>
      <w:r w:rsidRPr="00215DFA">
        <w:rPr>
          <w:sz w:val="16"/>
          <w:szCs w:val="16"/>
        </w:rPr>
        <w:t xml:space="preserve">w </w:t>
      </w:r>
      <w:r>
        <w:rPr>
          <w:sz w:val="16"/>
          <w:szCs w:val="16"/>
        </w:rPr>
        <w:t>ramach partnerstwa</w:t>
      </w:r>
      <w:r w:rsidRPr="00215DFA">
        <w:rPr>
          <w:sz w:val="16"/>
          <w:szCs w:val="16"/>
        </w:rPr>
        <w:t>.</w:t>
      </w:r>
    </w:p>
  </w:footnote>
  <w:footnote w:id="70">
    <w:p w:rsidR="003F2BF8" w:rsidRPr="005F13F9" w:rsidRDefault="003F2BF8">
      <w:pPr>
        <w:pStyle w:val="Tekstprzypisudolnego"/>
        <w:rPr>
          <w:sz w:val="16"/>
          <w:szCs w:val="16"/>
        </w:rPr>
      </w:pPr>
      <w:r w:rsidRPr="005F13F9">
        <w:rPr>
          <w:rStyle w:val="Znakiprzypiswdolnych"/>
          <w:rFonts w:cs="Calibri"/>
          <w:sz w:val="16"/>
          <w:szCs w:val="16"/>
        </w:rPr>
        <w:footnoteRef/>
      </w:r>
      <w:r w:rsidRPr="005F13F9">
        <w:rPr>
          <w:rFonts w:cs="Calibri"/>
          <w:sz w:val="16"/>
          <w:szCs w:val="16"/>
        </w:rPr>
        <w:t xml:space="preserve"> Dotyczy przypadku, gdy Beneficjent jest osobą fizyczną.</w:t>
      </w:r>
    </w:p>
  </w:footnote>
  <w:footnote w:id="71">
    <w:p w:rsidR="003F2BF8" w:rsidRPr="008E05B1" w:rsidRDefault="003F2BF8" w:rsidP="00CB75F3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72">
    <w:p w:rsidR="003F2BF8" w:rsidRPr="00E70F19" w:rsidRDefault="003F2BF8">
      <w:pPr>
        <w:pStyle w:val="Tekstprzypisudolnego"/>
        <w:rPr>
          <w:sz w:val="16"/>
          <w:szCs w:val="16"/>
        </w:rPr>
      </w:pPr>
      <w:r w:rsidRPr="00E70F19">
        <w:rPr>
          <w:rStyle w:val="Znakiprzypiswdolnych"/>
          <w:rFonts w:cs="Calibri"/>
          <w:sz w:val="16"/>
          <w:szCs w:val="16"/>
        </w:rPr>
        <w:footnoteRef/>
      </w:r>
      <w:r w:rsidRPr="00E70F19">
        <w:rPr>
          <w:sz w:val="16"/>
          <w:szCs w:val="16"/>
        </w:rPr>
        <w:t xml:space="preserve"> </w:t>
      </w:r>
      <w:r w:rsidRPr="00E70F19">
        <w:rPr>
          <w:rFonts w:cs="Calibri"/>
          <w:sz w:val="16"/>
          <w:szCs w:val="16"/>
        </w:rPr>
        <w:t>Jeżeli dotyczy.</w:t>
      </w:r>
    </w:p>
  </w:footnote>
  <w:footnote w:id="73">
    <w:p w:rsidR="003F2BF8" w:rsidRPr="00E70F19" w:rsidRDefault="003F2BF8">
      <w:pPr>
        <w:pStyle w:val="Tekstprzypisudolnego"/>
        <w:rPr>
          <w:sz w:val="16"/>
          <w:szCs w:val="16"/>
        </w:rPr>
      </w:pPr>
      <w:r w:rsidRPr="00E70F19">
        <w:rPr>
          <w:rStyle w:val="Odwoanieprzypisudolnego"/>
          <w:sz w:val="16"/>
          <w:szCs w:val="16"/>
        </w:rPr>
        <w:footnoteRef/>
      </w:r>
      <w:r w:rsidRPr="00E70F19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:rsidR="003F2BF8" w:rsidRDefault="003F2BF8" w:rsidP="00CA2355">
      <w:pPr>
        <w:pStyle w:val="Tekstprzypisudolnego"/>
        <w:jc w:val="both"/>
      </w:pPr>
      <w:r w:rsidRPr="00E70F19">
        <w:rPr>
          <w:rStyle w:val="Znakiprzypiswdolnych"/>
          <w:rFonts w:cs="Calibri"/>
          <w:sz w:val="16"/>
          <w:szCs w:val="16"/>
        </w:rPr>
        <w:footnoteRef/>
      </w:r>
      <w:r w:rsidRPr="00E70F19">
        <w:rPr>
          <w:rFonts w:cs="Calibri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75">
    <w:p w:rsidR="003F2BF8" w:rsidRDefault="003F2BF8" w:rsidP="00777C99">
      <w:pPr>
        <w:spacing w:after="0"/>
        <w:jc w:val="both"/>
        <w:rPr>
          <w:sz w:val="16"/>
          <w:szCs w:val="16"/>
        </w:rPr>
      </w:pPr>
      <w:r w:rsidRPr="000D1555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  <w:t xml:space="preserve">do </w:t>
      </w:r>
      <w:r w:rsidRPr="005420AD">
        <w:rPr>
          <w:sz w:val="16"/>
          <w:szCs w:val="16"/>
        </w:rPr>
        <w:t>poszczególnych kategorii wydatków. W przypadku realizacji projektu w ramach partnerstwa, odpowiednio zmienione oświadczenie składa każdy z Partnerów</w:t>
      </w:r>
      <w:r>
        <w:rPr>
          <w:sz w:val="16"/>
          <w:szCs w:val="16"/>
        </w:rPr>
        <w:t>, który w ramach ponoszonych przez niego wydatków będzie kwalifikował podatek od towarów i usług.</w:t>
      </w:r>
    </w:p>
    <w:p w:rsidR="003F2BF8" w:rsidRDefault="003F2BF8" w:rsidP="00A85C2B">
      <w:pPr>
        <w:numPr>
          <w:ilvl w:val="0"/>
          <w:numId w:val="55"/>
        </w:numPr>
        <w:tabs>
          <w:tab w:val="left" w:pos="142"/>
        </w:tabs>
        <w:ind w:left="0" w:firstLine="0"/>
        <w:jc w:val="both"/>
      </w:pPr>
      <w:r>
        <w:rPr>
          <w:sz w:val="16"/>
          <w:szCs w:val="16"/>
        </w:rPr>
        <w:t>Por.  z art. 91 ust. 7 ustawy z dnia 11 marca 2004 r. o podatku od towarów i usług.</w:t>
      </w:r>
    </w:p>
  </w:footnote>
  <w:footnote w:id="76">
    <w:p w:rsidR="003F2BF8" w:rsidRDefault="003F2BF8">
      <w:pPr>
        <w:pStyle w:val="Tekstprzypisudolnego"/>
        <w:spacing w:after="60"/>
        <w:jc w:val="both"/>
      </w:pPr>
      <w:r w:rsidRPr="000D1555">
        <w:rPr>
          <w:rStyle w:val="Znakiprzypiswdolnych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>Harmonogram płatności powinien zostać sporządzony w ujęciu maksymalnie kwartalnym.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cs="Calibri"/>
          <w:sz w:val="16"/>
          <w:szCs w:val="16"/>
        </w:rPr>
        <w:t xml:space="preserve">Istnieje możliwość rozbicia harmonogramu na miesiące kalendarzowe. </w:t>
      </w:r>
    </w:p>
  </w:footnote>
  <w:footnote w:id="77">
    <w:p w:rsidR="003F2BF8" w:rsidRPr="004B6CC9" w:rsidRDefault="003F2BF8" w:rsidP="00194C57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podać kwotę wydatków kwalifikowalnych, któ</w:t>
      </w:r>
      <w:r>
        <w:rPr>
          <w:rFonts w:ascii="Arial" w:hAnsi="Arial" w:cs="Arial"/>
          <w:sz w:val="16"/>
          <w:szCs w:val="16"/>
        </w:rPr>
        <w:t xml:space="preserve">re Beneficjent planuje rozliczyć we </w:t>
      </w:r>
      <w:r w:rsidRPr="002B3E85">
        <w:rPr>
          <w:rFonts w:ascii="Arial" w:hAnsi="Arial" w:cs="Arial"/>
          <w:sz w:val="16"/>
          <w:szCs w:val="16"/>
        </w:rPr>
        <w:t>wnioskach o płatność składanych w danym okresie</w:t>
      </w:r>
      <w:r w:rsidRPr="002842B9">
        <w:rPr>
          <w:rFonts w:ascii="Arial" w:hAnsi="Arial" w:cs="Arial"/>
          <w:sz w:val="16"/>
          <w:szCs w:val="16"/>
        </w:rPr>
        <w:t>.</w:t>
      </w:r>
    </w:p>
  </w:footnote>
  <w:footnote w:id="78">
    <w:p w:rsidR="003F2BF8" w:rsidRPr="002B3E85" w:rsidRDefault="003F2BF8" w:rsidP="00194C57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podać kwotę transzy dofinansowania, o którą wnioskować będzie </w:t>
      </w:r>
      <w:r>
        <w:rPr>
          <w:rFonts w:ascii="Arial" w:hAnsi="Arial" w:cs="Arial"/>
          <w:sz w:val="16"/>
          <w:szCs w:val="16"/>
        </w:rPr>
        <w:t>Beneficjent</w:t>
      </w:r>
      <w:r w:rsidRPr="002B3E85">
        <w:rPr>
          <w:rFonts w:ascii="Arial" w:hAnsi="Arial" w:cs="Arial"/>
          <w:sz w:val="16"/>
          <w:szCs w:val="16"/>
        </w:rPr>
        <w:t xml:space="preserve"> w przedkładanych </w:t>
      </w:r>
      <w:r w:rsidRPr="000D1555">
        <w:rPr>
          <w:rFonts w:cs="Calibri"/>
          <w:sz w:val="16"/>
          <w:szCs w:val="16"/>
        </w:rPr>
        <w:t>w danym okresie wnioskach o płatność</w:t>
      </w:r>
      <w:r>
        <w:rPr>
          <w:rFonts w:cs="Calibri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2B3E85">
        <w:rPr>
          <w:rFonts w:ascii="Arial" w:hAnsi="Arial" w:cs="Arial"/>
          <w:sz w:val="16"/>
          <w:szCs w:val="16"/>
        </w:rPr>
        <w:t xml:space="preserve">W przypadku pierwszej transzy należy podać pierwszy miesiąc kalendarzowy realizacji Projektu. </w:t>
      </w:r>
    </w:p>
  </w:footnote>
  <w:footnote w:id="79">
    <w:p w:rsidR="003F2BF8" w:rsidRPr="002B3E85" w:rsidRDefault="003F2BF8" w:rsidP="00194C57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B3E85">
        <w:rPr>
          <w:rFonts w:ascii="Arial" w:hAnsi="Arial" w:cs="Arial"/>
          <w:sz w:val="16"/>
          <w:szCs w:val="16"/>
          <w:vertAlign w:val="superscript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80">
    <w:p w:rsidR="003F2BF8" w:rsidRPr="002B3E85" w:rsidRDefault="003F2BF8" w:rsidP="00194C57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B3E85">
        <w:rPr>
          <w:rFonts w:ascii="Arial" w:hAnsi="Arial" w:cs="Arial"/>
          <w:sz w:val="16"/>
          <w:szCs w:val="16"/>
          <w:vertAlign w:val="superscript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81">
    <w:p w:rsidR="003F2BF8" w:rsidRPr="00215096" w:rsidRDefault="003F2BF8" w:rsidP="00194C57">
      <w:pPr>
        <w:pStyle w:val="Tekstprzypisudolnego"/>
        <w:spacing w:after="60"/>
        <w:jc w:val="both"/>
        <w:rPr>
          <w:rFonts w:cs="Calibri"/>
          <w:sz w:val="16"/>
          <w:szCs w:val="16"/>
        </w:rPr>
      </w:pPr>
      <w:r w:rsidRPr="002B3E85">
        <w:rPr>
          <w:rFonts w:ascii="Arial" w:hAnsi="Arial" w:cs="Arial"/>
          <w:sz w:val="16"/>
          <w:szCs w:val="16"/>
          <w:vertAlign w:val="superscript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82">
    <w:p w:rsidR="003F2BF8" w:rsidRDefault="003F2BF8" w:rsidP="00FE031C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zatrudnieniowej. </w:t>
      </w:r>
    </w:p>
    <w:p w:rsidR="003F2BF8" w:rsidRPr="00FE031C" w:rsidRDefault="003F2BF8" w:rsidP="002D462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F8" w:rsidRPr="00CF2E51" w:rsidRDefault="003F2BF8" w:rsidP="0015345D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:rsidR="003F2BF8" w:rsidRPr="00042523" w:rsidRDefault="003F2BF8" w:rsidP="00042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F8" w:rsidRDefault="003F2B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48C39E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31AAB3F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bCs w:val="0"/>
        <w:i w:val="0"/>
        <w:iCs w:val="0"/>
      </w:rPr>
    </w:lvl>
  </w:abstractNum>
  <w:abstractNum w:abstractNumId="4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2A7C3D4C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2A928BCE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BE36C0F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4BB2645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A7C83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</w:abstractNum>
  <w:abstractNum w:abstractNumId="23">
    <w:nsid w:val="00000018"/>
    <w:multiLevelType w:val="singleLevel"/>
    <w:tmpl w:val="A32C664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sz w:val="20"/>
        <w:szCs w:val="2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7D82B5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7E749C52"/>
    <w:lvl w:ilvl="0">
      <w:start w:val="1"/>
      <w:numFmt w:val="decimal"/>
      <w:lvlText w:val="%1."/>
      <w:lvlJc w:val="left"/>
      <w:pPr>
        <w:tabs>
          <w:tab w:val="num" w:pos="13686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ED64A7D4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FB904FC6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AC66511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ADEEF3D8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singleLevel"/>
    <w:tmpl w:val="BD747B84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strike w:val="0"/>
      </w:r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C6EE3C42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</w:rPr>
    </w:lvl>
  </w:abstractNum>
  <w:abstractNum w:abstractNumId="43">
    <w:nsid w:val="0000002C"/>
    <w:multiLevelType w:val="multilevel"/>
    <w:tmpl w:val="6E5A0DA8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D466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3260115"/>
    <w:multiLevelType w:val="hybridMultilevel"/>
    <w:tmpl w:val="1966D2B6"/>
    <w:lvl w:ilvl="0" w:tplc="44A4B4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5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6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524009"/>
    <w:multiLevelType w:val="hybridMultilevel"/>
    <w:tmpl w:val="CDFE04FE"/>
    <w:lvl w:ilvl="0" w:tplc="B4B288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EB80267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2DF37090"/>
    <w:multiLevelType w:val="hybridMultilevel"/>
    <w:tmpl w:val="1FDA6606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B63C27"/>
    <w:multiLevelType w:val="multilevel"/>
    <w:tmpl w:val="D466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0976C13"/>
    <w:multiLevelType w:val="multilevel"/>
    <w:tmpl w:val="D466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7">
    <w:nsid w:val="57DB35F1"/>
    <w:multiLevelType w:val="hybridMultilevel"/>
    <w:tmpl w:val="ED7427FA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1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57"/>
  </w:num>
  <w:num w:numId="43">
    <w:abstractNumId w:val="60"/>
  </w:num>
  <w:num w:numId="44">
    <w:abstractNumId w:val="71"/>
  </w:num>
  <w:num w:numId="45">
    <w:abstractNumId w:val="56"/>
  </w:num>
  <w:num w:numId="46">
    <w:abstractNumId w:val="68"/>
  </w:num>
  <w:num w:numId="47">
    <w:abstractNumId w:val="52"/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6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>
    <w:abstractNumId w:val="50"/>
  </w:num>
  <w:num w:numId="56">
    <w:abstractNumId w:val="69"/>
  </w:num>
  <w:num w:numId="57">
    <w:abstractNumId w:val="66"/>
  </w:num>
  <w:num w:numId="58">
    <w:abstractNumId w:val="55"/>
  </w:num>
  <w:num w:numId="59">
    <w:abstractNumId w:val="51"/>
  </w:num>
  <w:num w:numId="60">
    <w:abstractNumId w:val="70"/>
  </w:num>
  <w:num w:numId="61">
    <w:abstractNumId w:val="54"/>
  </w:num>
  <w:num w:numId="62">
    <w:abstractNumId w:val="67"/>
  </w:num>
  <w:num w:numId="63">
    <w:abstractNumId w:val="49"/>
  </w:num>
  <w:num w:numId="64">
    <w:abstractNumId w:val="59"/>
  </w:num>
  <w:num w:numId="65">
    <w:abstractNumId w:val="64"/>
  </w:num>
  <w:num w:numId="66">
    <w:abstractNumId w:val="58"/>
  </w:num>
  <w:num w:numId="67">
    <w:abstractNumId w:val="65"/>
  </w:num>
  <w:num w:numId="68">
    <w:abstractNumId w:val="61"/>
  </w:num>
  <w:num w:numId="69">
    <w:abstractNumId w:val="53"/>
  </w:num>
  <w:num w:numId="70">
    <w:abstractNumId w:val="6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A6D87"/>
    <w:rsid w:val="00011D5E"/>
    <w:rsid w:val="00011EF0"/>
    <w:rsid w:val="00012F70"/>
    <w:rsid w:val="000158A3"/>
    <w:rsid w:val="00015FDF"/>
    <w:rsid w:val="00021B24"/>
    <w:rsid w:val="00021BD4"/>
    <w:rsid w:val="00021E44"/>
    <w:rsid w:val="0002308F"/>
    <w:rsid w:val="00023ED6"/>
    <w:rsid w:val="00024367"/>
    <w:rsid w:val="00026BF3"/>
    <w:rsid w:val="00030E95"/>
    <w:rsid w:val="0003293D"/>
    <w:rsid w:val="0003335B"/>
    <w:rsid w:val="0003633F"/>
    <w:rsid w:val="0004173C"/>
    <w:rsid w:val="00042523"/>
    <w:rsid w:val="000434EB"/>
    <w:rsid w:val="000436E4"/>
    <w:rsid w:val="00045CA0"/>
    <w:rsid w:val="00051AA3"/>
    <w:rsid w:val="00054E66"/>
    <w:rsid w:val="00057BE1"/>
    <w:rsid w:val="000637CD"/>
    <w:rsid w:val="0006572A"/>
    <w:rsid w:val="000663CF"/>
    <w:rsid w:val="000704DC"/>
    <w:rsid w:val="00072CB2"/>
    <w:rsid w:val="00074BD0"/>
    <w:rsid w:val="00075BA2"/>
    <w:rsid w:val="000772CD"/>
    <w:rsid w:val="00077FDC"/>
    <w:rsid w:val="000828C9"/>
    <w:rsid w:val="00082AB9"/>
    <w:rsid w:val="00084982"/>
    <w:rsid w:val="00085162"/>
    <w:rsid w:val="00090839"/>
    <w:rsid w:val="000910C6"/>
    <w:rsid w:val="00097639"/>
    <w:rsid w:val="000A329C"/>
    <w:rsid w:val="000A531B"/>
    <w:rsid w:val="000A64DA"/>
    <w:rsid w:val="000A6CF1"/>
    <w:rsid w:val="000A7047"/>
    <w:rsid w:val="000B1050"/>
    <w:rsid w:val="000B166A"/>
    <w:rsid w:val="000B265B"/>
    <w:rsid w:val="000B2E33"/>
    <w:rsid w:val="000B3CCD"/>
    <w:rsid w:val="000B42D8"/>
    <w:rsid w:val="000B5449"/>
    <w:rsid w:val="000B56D0"/>
    <w:rsid w:val="000B64F1"/>
    <w:rsid w:val="000C1815"/>
    <w:rsid w:val="000C1A20"/>
    <w:rsid w:val="000C3457"/>
    <w:rsid w:val="000C4A37"/>
    <w:rsid w:val="000D0FB7"/>
    <w:rsid w:val="000D147F"/>
    <w:rsid w:val="000D1555"/>
    <w:rsid w:val="000D214C"/>
    <w:rsid w:val="000D3C97"/>
    <w:rsid w:val="000D44EF"/>
    <w:rsid w:val="000D6F53"/>
    <w:rsid w:val="000E1F6A"/>
    <w:rsid w:val="000E37EE"/>
    <w:rsid w:val="000F480F"/>
    <w:rsid w:val="000F4A3E"/>
    <w:rsid w:val="000F553C"/>
    <w:rsid w:val="000F707B"/>
    <w:rsid w:val="00100341"/>
    <w:rsid w:val="00102749"/>
    <w:rsid w:val="001049E7"/>
    <w:rsid w:val="0011157B"/>
    <w:rsid w:val="00114786"/>
    <w:rsid w:val="001164D2"/>
    <w:rsid w:val="001211AF"/>
    <w:rsid w:val="00122AFA"/>
    <w:rsid w:val="00124B9B"/>
    <w:rsid w:val="00124F04"/>
    <w:rsid w:val="00125248"/>
    <w:rsid w:val="00126666"/>
    <w:rsid w:val="00126702"/>
    <w:rsid w:val="00130D0D"/>
    <w:rsid w:val="00131A1D"/>
    <w:rsid w:val="0013429F"/>
    <w:rsid w:val="00135337"/>
    <w:rsid w:val="001405C4"/>
    <w:rsid w:val="00146095"/>
    <w:rsid w:val="001469E2"/>
    <w:rsid w:val="00147F37"/>
    <w:rsid w:val="0015294F"/>
    <w:rsid w:val="0015345D"/>
    <w:rsid w:val="00160789"/>
    <w:rsid w:val="00162A20"/>
    <w:rsid w:val="001646A5"/>
    <w:rsid w:val="00172779"/>
    <w:rsid w:val="001748D4"/>
    <w:rsid w:val="00176C96"/>
    <w:rsid w:val="00183A03"/>
    <w:rsid w:val="00184104"/>
    <w:rsid w:val="001853D4"/>
    <w:rsid w:val="001864D0"/>
    <w:rsid w:val="0018679E"/>
    <w:rsid w:val="00186FDF"/>
    <w:rsid w:val="00194179"/>
    <w:rsid w:val="00194C57"/>
    <w:rsid w:val="00196C65"/>
    <w:rsid w:val="001A0E9F"/>
    <w:rsid w:val="001A1E12"/>
    <w:rsid w:val="001A3E1B"/>
    <w:rsid w:val="001A4EE9"/>
    <w:rsid w:val="001A5437"/>
    <w:rsid w:val="001A584F"/>
    <w:rsid w:val="001A7287"/>
    <w:rsid w:val="001B4CE6"/>
    <w:rsid w:val="001B5B40"/>
    <w:rsid w:val="001C0C8C"/>
    <w:rsid w:val="001C139D"/>
    <w:rsid w:val="001C1B9F"/>
    <w:rsid w:val="001C4916"/>
    <w:rsid w:val="001C5169"/>
    <w:rsid w:val="001D2624"/>
    <w:rsid w:val="001D2F1C"/>
    <w:rsid w:val="001D48F8"/>
    <w:rsid w:val="001D73B6"/>
    <w:rsid w:val="001E3402"/>
    <w:rsid w:val="001E4718"/>
    <w:rsid w:val="001E6A64"/>
    <w:rsid w:val="001E77F6"/>
    <w:rsid w:val="001F0145"/>
    <w:rsid w:val="001F24B3"/>
    <w:rsid w:val="001F255C"/>
    <w:rsid w:val="001F402A"/>
    <w:rsid w:val="001F7BE7"/>
    <w:rsid w:val="00201443"/>
    <w:rsid w:val="00201F4D"/>
    <w:rsid w:val="002051E0"/>
    <w:rsid w:val="002102B8"/>
    <w:rsid w:val="00210473"/>
    <w:rsid w:val="00211DF8"/>
    <w:rsid w:val="0021467D"/>
    <w:rsid w:val="002155D2"/>
    <w:rsid w:val="002171E0"/>
    <w:rsid w:val="0022083D"/>
    <w:rsid w:val="0022155C"/>
    <w:rsid w:val="0022170B"/>
    <w:rsid w:val="00223B82"/>
    <w:rsid w:val="00223F4B"/>
    <w:rsid w:val="002244EC"/>
    <w:rsid w:val="00225D2F"/>
    <w:rsid w:val="00226FF5"/>
    <w:rsid w:val="00230BD0"/>
    <w:rsid w:val="00232E80"/>
    <w:rsid w:val="002341D4"/>
    <w:rsid w:val="002368F0"/>
    <w:rsid w:val="00240984"/>
    <w:rsid w:val="002415CF"/>
    <w:rsid w:val="0024244B"/>
    <w:rsid w:val="0024524E"/>
    <w:rsid w:val="00252B05"/>
    <w:rsid w:val="00253596"/>
    <w:rsid w:val="0025477C"/>
    <w:rsid w:val="00261F57"/>
    <w:rsid w:val="00262E67"/>
    <w:rsid w:val="00263C91"/>
    <w:rsid w:val="00267F0E"/>
    <w:rsid w:val="0027085F"/>
    <w:rsid w:val="0027417F"/>
    <w:rsid w:val="0027537A"/>
    <w:rsid w:val="00277313"/>
    <w:rsid w:val="0027780D"/>
    <w:rsid w:val="00283163"/>
    <w:rsid w:val="00283FA7"/>
    <w:rsid w:val="002842B9"/>
    <w:rsid w:val="002877A1"/>
    <w:rsid w:val="00290C74"/>
    <w:rsid w:val="002938FC"/>
    <w:rsid w:val="00297ABB"/>
    <w:rsid w:val="002A0D44"/>
    <w:rsid w:val="002A12D0"/>
    <w:rsid w:val="002A2F49"/>
    <w:rsid w:val="002A2F62"/>
    <w:rsid w:val="002A350A"/>
    <w:rsid w:val="002A43C5"/>
    <w:rsid w:val="002A5A1E"/>
    <w:rsid w:val="002A7037"/>
    <w:rsid w:val="002A785E"/>
    <w:rsid w:val="002B0BFD"/>
    <w:rsid w:val="002B2569"/>
    <w:rsid w:val="002B4AD1"/>
    <w:rsid w:val="002B5095"/>
    <w:rsid w:val="002B5AF6"/>
    <w:rsid w:val="002B5C11"/>
    <w:rsid w:val="002B6680"/>
    <w:rsid w:val="002C4528"/>
    <w:rsid w:val="002C6BFB"/>
    <w:rsid w:val="002D1AA3"/>
    <w:rsid w:val="002D39A7"/>
    <w:rsid w:val="002D4626"/>
    <w:rsid w:val="002D4CEF"/>
    <w:rsid w:val="002D6B70"/>
    <w:rsid w:val="002E25B9"/>
    <w:rsid w:val="002F3277"/>
    <w:rsid w:val="002F4950"/>
    <w:rsid w:val="00302910"/>
    <w:rsid w:val="00304CD8"/>
    <w:rsid w:val="00305112"/>
    <w:rsid w:val="003053DA"/>
    <w:rsid w:val="00310CCD"/>
    <w:rsid w:val="00311E61"/>
    <w:rsid w:val="00312EBC"/>
    <w:rsid w:val="003132A7"/>
    <w:rsid w:val="00313E05"/>
    <w:rsid w:val="0031554F"/>
    <w:rsid w:val="00315BA3"/>
    <w:rsid w:val="003209D8"/>
    <w:rsid w:val="003222CE"/>
    <w:rsid w:val="00325FAF"/>
    <w:rsid w:val="0033057B"/>
    <w:rsid w:val="003306DF"/>
    <w:rsid w:val="00332071"/>
    <w:rsid w:val="00333E66"/>
    <w:rsid w:val="0033558C"/>
    <w:rsid w:val="0033645C"/>
    <w:rsid w:val="00340FAD"/>
    <w:rsid w:val="00341EE5"/>
    <w:rsid w:val="00342BF8"/>
    <w:rsid w:val="00342DA6"/>
    <w:rsid w:val="00342F3A"/>
    <w:rsid w:val="00345305"/>
    <w:rsid w:val="003464FA"/>
    <w:rsid w:val="00346AC2"/>
    <w:rsid w:val="0035184F"/>
    <w:rsid w:val="0035405A"/>
    <w:rsid w:val="003558C5"/>
    <w:rsid w:val="00355FB6"/>
    <w:rsid w:val="003573C4"/>
    <w:rsid w:val="003607AE"/>
    <w:rsid w:val="003615CC"/>
    <w:rsid w:val="00363BF9"/>
    <w:rsid w:val="0036572E"/>
    <w:rsid w:val="00365776"/>
    <w:rsid w:val="00366D62"/>
    <w:rsid w:val="003749A6"/>
    <w:rsid w:val="00374CF0"/>
    <w:rsid w:val="003755D8"/>
    <w:rsid w:val="00376912"/>
    <w:rsid w:val="00376FAD"/>
    <w:rsid w:val="0038268A"/>
    <w:rsid w:val="00385927"/>
    <w:rsid w:val="0038600C"/>
    <w:rsid w:val="003871EE"/>
    <w:rsid w:val="00392138"/>
    <w:rsid w:val="00394892"/>
    <w:rsid w:val="003A28AE"/>
    <w:rsid w:val="003A2933"/>
    <w:rsid w:val="003A4462"/>
    <w:rsid w:val="003A5020"/>
    <w:rsid w:val="003A62B4"/>
    <w:rsid w:val="003A6C89"/>
    <w:rsid w:val="003A789A"/>
    <w:rsid w:val="003B00F1"/>
    <w:rsid w:val="003B43A2"/>
    <w:rsid w:val="003B4988"/>
    <w:rsid w:val="003B6648"/>
    <w:rsid w:val="003C166F"/>
    <w:rsid w:val="003C2789"/>
    <w:rsid w:val="003C5947"/>
    <w:rsid w:val="003C5A85"/>
    <w:rsid w:val="003C5D75"/>
    <w:rsid w:val="003D2FE7"/>
    <w:rsid w:val="003D48A5"/>
    <w:rsid w:val="003D50B0"/>
    <w:rsid w:val="003E3097"/>
    <w:rsid w:val="003E4D3A"/>
    <w:rsid w:val="003E52C9"/>
    <w:rsid w:val="003E577A"/>
    <w:rsid w:val="003E5FE0"/>
    <w:rsid w:val="003F0077"/>
    <w:rsid w:val="003F2BF8"/>
    <w:rsid w:val="003F3618"/>
    <w:rsid w:val="003F3768"/>
    <w:rsid w:val="003F54E6"/>
    <w:rsid w:val="003F551A"/>
    <w:rsid w:val="00402DCA"/>
    <w:rsid w:val="00404B42"/>
    <w:rsid w:val="004054E8"/>
    <w:rsid w:val="0040734E"/>
    <w:rsid w:val="0041200D"/>
    <w:rsid w:val="00416864"/>
    <w:rsid w:val="0042032B"/>
    <w:rsid w:val="004226CE"/>
    <w:rsid w:val="00424937"/>
    <w:rsid w:val="004279BA"/>
    <w:rsid w:val="00427B4B"/>
    <w:rsid w:val="00432DE5"/>
    <w:rsid w:val="00433FD8"/>
    <w:rsid w:val="00437C0C"/>
    <w:rsid w:val="00440747"/>
    <w:rsid w:val="00443116"/>
    <w:rsid w:val="00443EBB"/>
    <w:rsid w:val="00445A28"/>
    <w:rsid w:val="004467DE"/>
    <w:rsid w:val="004469CF"/>
    <w:rsid w:val="00447429"/>
    <w:rsid w:val="00451699"/>
    <w:rsid w:val="0045201C"/>
    <w:rsid w:val="00454061"/>
    <w:rsid w:val="00454DA9"/>
    <w:rsid w:val="00455C06"/>
    <w:rsid w:val="00455E86"/>
    <w:rsid w:val="00461F06"/>
    <w:rsid w:val="0046504E"/>
    <w:rsid w:val="00466444"/>
    <w:rsid w:val="00471558"/>
    <w:rsid w:val="004716CF"/>
    <w:rsid w:val="00471C8F"/>
    <w:rsid w:val="0047515C"/>
    <w:rsid w:val="00475765"/>
    <w:rsid w:val="00477565"/>
    <w:rsid w:val="00480847"/>
    <w:rsid w:val="00481059"/>
    <w:rsid w:val="004817D5"/>
    <w:rsid w:val="0048239D"/>
    <w:rsid w:val="0049301C"/>
    <w:rsid w:val="00493379"/>
    <w:rsid w:val="004960E5"/>
    <w:rsid w:val="00496AF5"/>
    <w:rsid w:val="00497EA7"/>
    <w:rsid w:val="004A025A"/>
    <w:rsid w:val="004A2122"/>
    <w:rsid w:val="004A6D72"/>
    <w:rsid w:val="004A6D87"/>
    <w:rsid w:val="004B0CBE"/>
    <w:rsid w:val="004B1795"/>
    <w:rsid w:val="004B179A"/>
    <w:rsid w:val="004B1AF6"/>
    <w:rsid w:val="004B2900"/>
    <w:rsid w:val="004B5C24"/>
    <w:rsid w:val="004C18A2"/>
    <w:rsid w:val="004C4C62"/>
    <w:rsid w:val="004C521B"/>
    <w:rsid w:val="004C7D5B"/>
    <w:rsid w:val="004D2D1D"/>
    <w:rsid w:val="004D42F9"/>
    <w:rsid w:val="004D62DB"/>
    <w:rsid w:val="004E0469"/>
    <w:rsid w:val="004E263F"/>
    <w:rsid w:val="004E3004"/>
    <w:rsid w:val="004E30E0"/>
    <w:rsid w:val="004E4B0B"/>
    <w:rsid w:val="004E50F6"/>
    <w:rsid w:val="004F001E"/>
    <w:rsid w:val="004F107B"/>
    <w:rsid w:val="004F236D"/>
    <w:rsid w:val="004F25D7"/>
    <w:rsid w:val="004F64B2"/>
    <w:rsid w:val="0050585E"/>
    <w:rsid w:val="005079DF"/>
    <w:rsid w:val="0051263C"/>
    <w:rsid w:val="00514771"/>
    <w:rsid w:val="00515531"/>
    <w:rsid w:val="00520951"/>
    <w:rsid w:val="00521724"/>
    <w:rsid w:val="00526508"/>
    <w:rsid w:val="00530C11"/>
    <w:rsid w:val="00536230"/>
    <w:rsid w:val="005417BD"/>
    <w:rsid w:val="005420AD"/>
    <w:rsid w:val="0054299D"/>
    <w:rsid w:val="005435A9"/>
    <w:rsid w:val="00547C36"/>
    <w:rsid w:val="00550141"/>
    <w:rsid w:val="00550B6D"/>
    <w:rsid w:val="00555884"/>
    <w:rsid w:val="00563DA3"/>
    <w:rsid w:val="00570A5A"/>
    <w:rsid w:val="005718D8"/>
    <w:rsid w:val="00573240"/>
    <w:rsid w:val="0057342D"/>
    <w:rsid w:val="00575693"/>
    <w:rsid w:val="00581B8B"/>
    <w:rsid w:val="0058603D"/>
    <w:rsid w:val="0059022E"/>
    <w:rsid w:val="00590D62"/>
    <w:rsid w:val="0059120D"/>
    <w:rsid w:val="00592316"/>
    <w:rsid w:val="00592E62"/>
    <w:rsid w:val="005A2376"/>
    <w:rsid w:val="005A45CB"/>
    <w:rsid w:val="005A5E84"/>
    <w:rsid w:val="005B1226"/>
    <w:rsid w:val="005B1370"/>
    <w:rsid w:val="005B1641"/>
    <w:rsid w:val="005B16D7"/>
    <w:rsid w:val="005B22FF"/>
    <w:rsid w:val="005B2976"/>
    <w:rsid w:val="005B31D5"/>
    <w:rsid w:val="005B64E9"/>
    <w:rsid w:val="005C151B"/>
    <w:rsid w:val="005C3DA8"/>
    <w:rsid w:val="005C46CF"/>
    <w:rsid w:val="005C4737"/>
    <w:rsid w:val="005D286D"/>
    <w:rsid w:val="005D4299"/>
    <w:rsid w:val="005D6406"/>
    <w:rsid w:val="005D6819"/>
    <w:rsid w:val="005E3D45"/>
    <w:rsid w:val="005E496D"/>
    <w:rsid w:val="005E5CCC"/>
    <w:rsid w:val="005F13F9"/>
    <w:rsid w:val="005F3704"/>
    <w:rsid w:val="00605C7B"/>
    <w:rsid w:val="00607661"/>
    <w:rsid w:val="00617427"/>
    <w:rsid w:val="006219D7"/>
    <w:rsid w:val="006221DF"/>
    <w:rsid w:val="00622EF4"/>
    <w:rsid w:val="00624742"/>
    <w:rsid w:val="006252C7"/>
    <w:rsid w:val="00633862"/>
    <w:rsid w:val="006369D1"/>
    <w:rsid w:val="006374DB"/>
    <w:rsid w:val="0064101C"/>
    <w:rsid w:val="00644A1D"/>
    <w:rsid w:val="00645DEE"/>
    <w:rsid w:val="006466E6"/>
    <w:rsid w:val="006566A3"/>
    <w:rsid w:val="00656764"/>
    <w:rsid w:val="0066380E"/>
    <w:rsid w:val="00667006"/>
    <w:rsid w:val="00671A61"/>
    <w:rsid w:val="00680DD7"/>
    <w:rsid w:val="006818DE"/>
    <w:rsid w:val="00683C98"/>
    <w:rsid w:val="00690484"/>
    <w:rsid w:val="0069398F"/>
    <w:rsid w:val="00695E41"/>
    <w:rsid w:val="006A07B9"/>
    <w:rsid w:val="006A0E06"/>
    <w:rsid w:val="006A4AA0"/>
    <w:rsid w:val="006A4F69"/>
    <w:rsid w:val="006B0505"/>
    <w:rsid w:val="006B623B"/>
    <w:rsid w:val="006B75C8"/>
    <w:rsid w:val="006C0190"/>
    <w:rsid w:val="006C37E0"/>
    <w:rsid w:val="006C7EA0"/>
    <w:rsid w:val="006C7F6F"/>
    <w:rsid w:val="006D1496"/>
    <w:rsid w:val="006D2664"/>
    <w:rsid w:val="006D4EBC"/>
    <w:rsid w:val="006E2125"/>
    <w:rsid w:val="006E25A8"/>
    <w:rsid w:val="006E3E96"/>
    <w:rsid w:val="006E40C5"/>
    <w:rsid w:val="006F1396"/>
    <w:rsid w:val="006F29E8"/>
    <w:rsid w:val="006F5795"/>
    <w:rsid w:val="00700649"/>
    <w:rsid w:val="007011DE"/>
    <w:rsid w:val="00701574"/>
    <w:rsid w:val="00702EEA"/>
    <w:rsid w:val="0070649C"/>
    <w:rsid w:val="00706923"/>
    <w:rsid w:val="00710D8C"/>
    <w:rsid w:val="00712173"/>
    <w:rsid w:val="007131B5"/>
    <w:rsid w:val="00715900"/>
    <w:rsid w:val="0071598E"/>
    <w:rsid w:val="00717B3E"/>
    <w:rsid w:val="007256A3"/>
    <w:rsid w:val="0072704D"/>
    <w:rsid w:val="00727AA8"/>
    <w:rsid w:val="0073059A"/>
    <w:rsid w:val="00730A87"/>
    <w:rsid w:val="007319FD"/>
    <w:rsid w:val="00734E95"/>
    <w:rsid w:val="0073625D"/>
    <w:rsid w:val="007379CB"/>
    <w:rsid w:val="0074019B"/>
    <w:rsid w:val="007415E4"/>
    <w:rsid w:val="00746342"/>
    <w:rsid w:val="00746F96"/>
    <w:rsid w:val="007523A4"/>
    <w:rsid w:val="0075247F"/>
    <w:rsid w:val="00752539"/>
    <w:rsid w:val="00753A6A"/>
    <w:rsid w:val="0076074C"/>
    <w:rsid w:val="00761368"/>
    <w:rsid w:val="00761B91"/>
    <w:rsid w:val="00762A63"/>
    <w:rsid w:val="00763D5D"/>
    <w:rsid w:val="007658C9"/>
    <w:rsid w:val="00772A74"/>
    <w:rsid w:val="0077400A"/>
    <w:rsid w:val="00775AFF"/>
    <w:rsid w:val="00776CD7"/>
    <w:rsid w:val="00777773"/>
    <w:rsid w:val="00777C98"/>
    <w:rsid w:val="00777C99"/>
    <w:rsid w:val="00785361"/>
    <w:rsid w:val="0079032B"/>
    <w:rsid w:val="00791207"/>
    <w:rsid w:val="00791550"/>
    <w:rsid w:val="00795756"/>
    <w:rsid w:val="00795E29"/>
    <w:rsid w:val="0079627E"/>
    <w:rsid w:val="007A0D41"/>
    <w:rsid w:val="007A3E2F"/>
    <w:rsid w:val="007A574C"/>
    <w:rsid w:val="007B088D"/>
    <w:rsid w:val="007B1172"/>
    <w:rsid w:val="007B1EDF"/>
    <w:rsid w:val="007B2B2E"/>
    <w:rsid w:val="007B2D0C"/>
    <w:rsid w:val="007B642F"/>
    <w:rsid w:val="007C7473"/>
    <w:rsid w:val="007C7BA8"/>
    <w:rsid w:val="007C7BC8"/>
    <w:rsid w:val="007D4D57"/>
    <w:rsid w:val="007D6964"/>
    <w:rsid w:val="007D74E5"/>
    <w:rsid w:val="007E17A2"/>
    <w:rsid w:val="007E4935"/>
    <w:rsid w:val="007E5069"/>
    <w:rsid w:val="007F27AD"/>
    <w:rsid w:val="007F2B76"/>
    <w:rsid w:val="007F439A"/>
    <w:rsid w:val="007F4736"/>
    <w:rsid w:val="0080154C"/>
    <w:rsid w:val="00805683"/>
    <w:rsid w:val="00806488"/>
    <w:rsid w:val="00812D56"/>
    <w:rsid w:val="00814709"/>
    <w:rsid w:val="0081486E"/>
    <w:rsid w:val="00817914"/>
    <w:rsid w:val="008218E0"/>
    <w:rsid w:val="00823065"/>
    <w:rsid w:val="00824213"/>
    <w:rsid w:val="00826F9C"/>
    <w:rsid w:val="00827ADB"/>
    <w:rsid w:val="00830025"/>
    <w:rsid w:val="008349A3"/>
    <w:rsid w:val="00837895"/>
    <w:rsid w:val="00844ED4"/>
    <w:rsid w:val="0084737C"/>
    <w:rsid w:val="0085402D"/>
    <w:rsid w:val="00856384"/>
    <w:rsid w:val="008568B0"/>
    <w:rsid w:val="00856EC2"/>
    <w:rsid w:val="00862EE6"/>
    <w:rsid w:val="00863D2E"/>
    <w:rsid w:val="00864C8A"/>
    <w:rsid w:val="00873DA4"/>
    <w:rsid w:val="00874034"/>
    <w:rsid w:val="00875BB4"/>
    <w:rsid w:val="008766DF"/>
    <w:rsid w:val="00880A77"/>
    <w:rsid w:val="008869A1"/>
    <w:rsid w:val="00891061"/>
    <w:rsid w:val="00893F4E"/>
    <w:rsid w:val="00894890"/>
    <w:rsid w:val="0089583A"/>
    <w:rsid w:val="00896C75"/>
    <w:rsid w:val="00897740"/>
    <w:rsid w:val="008A14DF"/>
    <w:rsid w:val="008A1D3E"/>
    <w:rsid w:val="008A1F61"/>
    <w:rsid w:val="008A3D1B"/>
    <w:rsid w:val="008A4E1D"/>
    <w:rsid w:val="008A5051"/>
    <w:rsid w:val="008B20E2"/>
    <w:rsid w:val="008B40F5"/>
    <w:rsid w:val="008B4C1B"/>
    <w:rsid w:val="008C0A64"/>
    <w:rsid w:val="008C18D3"/>
    <w:rsid w:val="008C36F4"/>
    <w:rsid w:val="008C3A67"/>
    <w:rsid w:val="008C3D8F"/>
    <w:rsid w:val="008C5E5B"/>
    <w:rsid w:val="008D0741"/>
    <w:rsid w:val="008D097B"/>
    <w:rsid w:val="008D1470"/>
    <w:rsid w:val="008D60DC"/>
    <w:rsid w:val="008E37C2"/>
    <w:rsid w:val="008E4555"/>
    <w:rsid w:val="008F0303"/>
    <w:rsid w:val="008F3D90"/>
    <w:rsid w:val="008F7339"/>
    <w:rsid w:val="009038E5"/>
    <w:rsid w:val="00904A85"/>
    <w:rsid w:val="00906D46"/>
    <w:rsid w:val="009155D6"/>
    <w:rsid w:val="00922CBF"/>
    <w:rsid w:val="009232C5"/>
    <w:rsid w:val="00924B5B"/>
    <w:rsid w:val="00925ACA"/>
    <w:rsid w:val="00927699"/>
    <w:rsid w:val="00941653"/>
    <w:rsid w:val="009424FF"/>
    <w:rsid w:val="009432ED"/>
    <w:rsid w:val="009469D5"/>
    <w:rsid w:val="00946B0F"/>
    <w:rsid w:val="009476CC"/>
    <w:rsid w:val="00947A9C"/>
    <w:rsid w:val="00950D00"/>
    <w:rsid w:val="00950E2B"/>
    <w:rsid w:val="009566B8"/>
    <w:rsid w:val="0095777C"/>
    <w:rsid w:val="00962D2E"/>
    <w:rsid w:val="00964D5C"/>
    <w:rsid w:val="0096704C"/>
    <w:rsid w:val="009677F6"/>
    <w:rsid w:val="0097066C"/>
    <w:rsid w:val="00972810"/>
    <w:rsid w:val="0097309F"/>
    <w:rsid w:val="00973C23"/>
    <w:rsid w:val="00974C05"/>
    <w:rsid w:val="00975C0F"/>
    <w:rsid w:val="00983870"/>
    <w:rsid w:val="00985EB5"/>
    <w:rsid w:val="0099133E"/>
    <w:rsid w:val="00996DFD"/>
    <w:rsid w:val="009A1BEA"/>
    <w:rsid w:val="009B4B11"/>
    <w:rsid w:val="009B6D93"/>
    <w:rsid w:val="009B7827"/>
    <w:rsid w:val="009C457A"/>
    <w:rsid w:val="009C6A62"/>
    <w:rsid w:val="009D2450"/>
    <w:rsid w:val="009D4A04"/>
    <w:rsid w:val="009D4D71"/>
    <w:rsid w:val="009D51F6"/>
    <w:rsid w:val="009E1FED"/>
    <w:rsid w:val="009E3965"/>
    <w:rsid w:val="009E5B90"/>
    <w:rsid w:val="009F0DD1"/>
    <w:rsid w:val="009F119D"/>
    <w:rsid w:val="009F14AD"/>
    <w:rsid w:val="009F1E05"/>
    <w:rsid w:val="009F2887"/>
    <w:rsid w:val="009F3F6F"/>
    <w:rsid w:val="00A0194F"/>
    <w:rsid w:val="00A01C14"/>
    <w:rsid w:val="00A0309D"/>
    <w:rsid w:val="00A035F3"/>
    <w:rsid w:val="00A046F1"/>
    <w:rsid w:val="00A05DB8"/>
    <w:rsid w:val="00A078EF"/>
    <w:rsid w:val="00A07FB6"/>
    <w:rsid w:val="00A108E1"/>
    <w:rsid w:val="00A13C7C"/>
    <w:rsid w:val="00A14A9F"/>
    <w:rsid w:val="00A15934"/>
    <w:rsid w:val="00A15A57"/>
    <w:rsid w:val="00A15AA2"/>
    <w:rsid w:val="00A21326"/>
    <w:rsid w:val="00A2239A"/>
    <w:rsid w:val="00A24781"/>
    <w:rsid w:val="00A2749D"/>
    <w:rsid w:val="00A31B20"/>
    <w:rsid w:val="00A42788"/>
    <w:rsid w:val="00A42C73"/>
    <w:rsid w:val="00A468A3"/>
    <w:rsid w:val="00A47773"/>
    <w:rsid w:val="00A50470"/>
    <w:rsid w:val="00A50DC3"/>
    <w:rsid w:val="00A512BC"/>
    <w:rsid w:val="00A5353E"/>
    <w:rsid w:val="00A53FE1"/>
    <w:rsid w:val="00A6072C"/>
    <w:rsid w:val="00A6431C"/>
    <w:rsid w:val="00A65719"/>
    <w:rsid w:val="00A7099B"/>
    <w:rsid w:val="00A7167E"/>
    <w:rsid w:val="00A71A46"/>
    <w:rsid w:val="00A71FE7"/>
    <w:rsid w:val="00A72EF4"/>
    <w:rsid w:val="00A73591"/>
    <w:rsid w:val="00A738B5"/>
    <w:rsid w:val="00A74288"/>
    <w:rsid w:val="00A74A13"/>
    <w:rsid w:val="00A75564"/>
    <w:rsid w:val="00A76994"/>
    <w:rsid w:val="00A824A6"/>
    <w:rsid w:val="00A82D02"/>
    <w:rsid w:val="00A83DFB"/>
    <w:rsid w:val="00A83F81"/>
    <w:rsid w:val="00A8572B"/>
    <w:rsid w:val="00A85C2B"/>
    <w:rsid w:val="00A9187B"/>
    <w:rsid w:val="00A91C42"/>
    <w:rsid w:val="00A96353"/>
    <w:rsid w:val="00AA0106"/>
    <w:rsid w:val="00AA07F2"/>
    <w:rsid w:val="00AA4C43"/>
    <w:rsid w:val="00AA6745"/>
    <w:rsid w:val="00AB5F49"/>
    <w:rsid w:val="00AC00B9"/>
    <w:rsid w:val="00AC3CEE"/>
    <w:rsid w:val="00AC57D2"/>
    <w:rsid w:val="00AD28E9"/>
    <w:rsid w:val="00AD56DC"/>
    <w:rsid w:val="00AD574C"/>
    <w:rsid w:val="00AD6E23"/>
    <w:rsid w:val="00AE3B81"/>
    <w:rsid w:val="00AE3C99"/>
    <w:rsid w:val="00AE7382"/>
    <w:rsid w:val="00AE741B"/>
    <w:rsid w:val="00AF10CE"/>
    <w:rsid w:val="00AF5DE2"/>
    <w:rsid w:val="00AF74DC"/>
    <w:rsid w:val="00B010A1"/>
    <w:rsid w:val="00B0138E"/>
    <w:rsid w:val="00B01C3C"/>
    <w:rsid w:val="00B031D4"/>
    <w:rsid w:val="00B11389"/>
    <w:rsid w:val="00B12018"/>
    <w:rsid w:val="00B12252"/>
    <w:rsid w:val="00B12367"/>
    <w:rsid w:val="00B12536"/>
    <w:rsid w:val="00B13295"/>
    <w:rsid w:val="00B25492"/>
    <w:rsid w:val="00B257E3"/>
    <w:rsid w:val="00B276DF"/>
    <w:rsid w:val="00B349A3"/>
    <w:rsid w:val="00B34E0A"/>
    <w:rsid w:val="00B51EE8"/>
    <w:rsid w:val="00B5538C"/>
    <w:rsid w:val="00B553CE"/>
    <w:rsid w:val="00B63514"/>
    <w:rsid w:val="00B66959"/>
    <w:rsid w:val="00B7337B"/>
    <w:rsid w:val="00B7693F"/>
    <w:rsid w:val="00B76F0C"/>
    <w:rsid w:val="00B86DFF"/>
    <w:rsid w:val="00B87A4B"/>
    <w:rsid w:val="00B9050F"/>
    <w:rsid w:val="00B93722"/>
    <w:rsid w:val="00B95A9C"/>
    <w:rsid w:val="00B96616"/>
    <w:rsid w:val="00BA0F80"/>
    <w:rsid w:val="00BA152E"/>
    <w:rsid w:val="00BA576A"/>
    <w:rsid w:val="00BA6288"/>
    <w:rsid w:val="00BB3916"/>
    <w:rsid w:val="00BB690F"/>
    <w:rsid w:val="00BC1BDE"/>
    <w:rsid w:val="00BC6668"/>
    <w:rsid w:val="00BD6058"/>
    <w:rsid w:val="00BD678C"/>
    <w:rsid w:val="00BD7879"/>
    <w:rsid w:val="00BE152D"/>
    <w:rsid w:val="00BE5564"/>
    <w:rsid w:val="00BF4B91"/>
    <w:rsid w:val="00BF5EAB"/>
    <w:rsid w:val="00BF6305"/>
    <w:rsid w:val="00C006A8"/>
    <w:rsid w:val="00C04305"/>
    <w:rsid w:val="00C047D4"/>
    <w:rsid w:val="00C049F1"/>
    <w:rsid w:val="00C07DBA"/>
    <w:rsid w:val="00C12DF3"/>
    <w:rsid w:val="00C1463C"/>
    <w:rsid w:val="00C16958"/>
    <w:rsid w:val="00C25D0E"/>
    <w:rsid w:val="00C31C46"/>
    <w:rsid w:val="00C331C7"/>
    <w:rsid w:val="00C331C9"/>
    <w:rsid w:val="00C336CE"/>
    <w:rsid w:val="00C33CF7"/>
    <w:rsid w:val="00C439E6"/>
    <w:rsid w:val="00C44044"/>
    <w:rsid w:val="00C4464F"/>
    <w:rsid w:val="00C465D2"/>
    <w:rsid w:val="00C574ED"/>
    <w:rsid w:val="00C611DF"/>
    <w:rsid w:val="00C66536"/>
    <w:rsid w:val="00C7254B"/>
    <w:rsid w:val="00C747D4"/>
    <w:rsid w:val="00C76583"/>
    <w:rsid w:val="00C76F60"/>
    <w:rsid w:val="00C77F4F"/>
    <w:rsid w:val="00C81158"/>
    <w:rsid w:val="00C8471E"/>
    <w:rsid w:val="00C90F2D"/>
    <w:rsid w:val="00C91138"/>
    <w:rsid w:val="00C91AB7"/>
    <w:rsid w:val="00C9257C"/>
    <w:rsid w:val="00C93AD5"/>
    <w:rsid w:val="00C94834"/>
    <w:rsid w:val="00C948A3"/>
    <w:rsid w:val="00C97123"/>
    <w:rsid w:val="00C97CDA"/>
    <w:rsid w:val="00CA1CAB"/>
    <w:rsid w:val="00CA2068"/>
    <w:rsid w:val="00CA2355"/>
    <w:rsid w:val="00CA2431"/>
    <w:rsid w:val="00CA66CA"/>
    <w:rsid w:val="00CB18AC"/>
    <w:rsid w:val="00CB2AA6"/>
    <w:rsid w:val="00CB3813"/>
    <w:rsid w:val="00CB6B7F"/>
    <w:rsid w:val="00CB744D"/>
    <w:rsid w:val="00CB75F3"/>
    <w:rsid w:val="00CB7993"/>
    <w:rsid w:val="00CC218A"/>
    <w:rsid w:val="00CC7959"/>
    <w:rsid w:val="00CD0B12"/>
    <w:rsid w:val="00CD2052"/>
    <w:rsid w:val="00CD27E6"/>
    <w:rsid w:val="00CD2A2C"/>
    <w:rsid w:val="00CD33F9"/>
    <w:rsid w:val="00CD6984"/>
    <w:rsid w:val="00CD70C6"/>
    <w:rsid w:val="00CD775B"/>
    <w:rsid w:val="00CD776F"/>
    <w:rsid w:val="00CE2A81"/>
    <w:rsid w:val="00CE52BA"/>
    <w:rsid w:val="00CE600C"/>
    <w:rsid w:val="00CF115E"/>
    <w:rsid w:val="00CF2E51"/>
    <w:rsid w:val="00CF5046"/>
    <w:rsid w:val="00CF70DC"/>
    <w:rsid w:val="00CF7D33"/>
    <w:rsid w:val="00D013C1"/>
    <w:rsid w:val="00D05328"/>
    <w:rsid w:val="00D06EED"/>
    <w:rsid w:val="00D112C2"/>
    <w:rsid w:val="00D114B9"/>
    <w:rsid w:val="00D13FAA"/>
    <w:rsid w:val="00D22101"/>
    <w:rsid w:val="00D23D95"/>
    <w:rsid w:val="00D263FF"/>
    <w:rsid w:val="00D267CC"/>
    <w:rsid w:val="00D278FD"/>
    <w:rsid w:val="00D31149"/>
    <w:rsid w:val="00D410FA"/>
    <w:rsid w:val="00D412C0"/>
    <w:rsid w:val="00D42E33"/>
    <w:rsid w:val="00D478AB"/>
    <w:rsid w:val="00D5215A"/>
    <w:rsid w:val="00D52F8E"/>
    <w:rsid w:val="00D5559F"/>
    <w:rsid w:val="00D55E92"/>
    <w:rsid w:val="00D55F07"/>
    <w:rsid w:val="00D60FB3"/>
    <w:rsid w:val="00D642F1"/>
    <w:rsid w:val="00D6464A"/>
    <w:rsid w:val="00D65DDC"/>
    <w:rsid w:val="00D70171"/>
    <w:rsid w:val="00D701E8"/>
    <w:rsid w:val="00D73541"/>
    <w:rsid w:val="00D7424E"/>
    <w:rsid w:val="00D75E1E"/>
    <w:rsid w:val="00D808CC"/>
    <w:rsid w:val="00D83C72"/>
    <w:rsid w:val="00D84BE7"/>
    <w:rsid w:val="00D9502D"/>
    <w:rsid w:val="00D9552B"/>
    <w:rsid w:val="00D95692"/>
    <w:rsid w:val="00D97BBC"/>
    <w:rsid w:val="00DA117A"/>
    <w:rsid w:val="00DB1A33"/>
    <w:rsid w:val="00DB6EB7"/>
    <w:rsid w:val="00DB7332"/>
    <w:rsid w:val="00DB7B9D"/>
    <w:rsid w:val="00DC7035"/>
    <w:rsid w:val="00DC7748"/>
    <w:rsid w:val="00DC7DCC"/>
    <w:rsid w:val="00DD27DD"/>
    <w:rsid w:val="00DD38A6"/>
    <w:rsid w:val="00DD62D9"/>
    <w:rsid w:val="00DD6B06"/>
    <w:rsid w:val="00DE1B84"/>
    <w:rsid w:val="00DE31DC"/>
    <w:rsid w:val="00DE31F1"/>
    <w:rsid w:val="00DE5073"/>
    <w:rsid w:val="00DE51D2"/>
    <w:rsid w:val="00DE619F"/>
    <w:rsid w:val="00DE7740"/>
    <w:rsid w:val="00DF442C"/>
    <w:rsid w:val="00E004A5"/>
    <w:rsid w:val="00E02541"/>
    <w:rsid w:val="00E03A6B"/>
    <w:rsid w:val="00E07577"/>
    <w:rsid w:val="00E10B1B"/>
    <w:rsid w:val="00E1588A"/>
    <w:rsid w:val="00E1748B"/>
    <w:rsid w:val="00E21102"/>
    <w:rsid w:val="00E222BF"/>
    <w:rsid w:val="00E24853"/>
    <w:rsid w:val="00E2529C"/>
    <w:rsid w:val="00E267C9"/>
    <w:rsid w:val="00E35A2F"/>
    <w:rsid w:val="00E36FF1"/>
    <w:rsid w:val="00E40B61"/>
    <w:rsid w:val="00E4202A"/>
    <w:rsid w:val="00E43915"/>
    <w:rsid w:val="00E44773"/>
    <w:rsid w:val="00E45074"/>
    <w:rsid w:val="00E46F09"/>
    <w:rsid w:val="00E470DB"/>
    <w:rsid w:val="00E50986"/>
    <w:rsid w:val="00E513B1"/>
    <w:rsid w:val="00E5231D"/>
    <w:rsid w:val="00E52845"/>
    <w:rsid w:val="00E54777"/>
    <w:rsid w:val="00E563C0"/>
    <w:rsid w:val="00E62790"/>
    <w:rsid w:val="00E63039"/>
    <w:rsid w:val="00E65D60"/>
    <w:rsid w:val="00E70F19"/>
    <w:rsid w:val="00E71446"/>
    <w:rsid w:val="00E74252"/>
    <w:rsid w:val="00E77CD8"/>
    <w:rsid w:val="00E77E37"/>
    <w:rsid w:val="00E81E27"/>
    <w:rsid w:val="00E8662E"/>
    <w:rsid w:val="00E90985"/>
    <w:rsid w:val="00E91555"/>
    <w:rsid w:val="00E933D8"/>
    <w:rsid w:val="00E94827"/>
    <w:rsid w:val="00E96574"/>
    <w:rsid w:val="00E970A6"/>
    <w:rsid w:val="00EA2857"/>
    <w:rsid w:val="00EA285E"/>
    <w:rsid w:val="00EA402E"/>
    <w:rsid w:val="00EA41AE"/>
    <w:rsid w:val="00EA5329"/>
    <w:rsid w:val="00EA5F61"/>
    <w:rsid w:val="00EA62A6"/>
    <w:rsid w:val="00EA62D7"/>
    <w:rsid w:val="00EA6FE4"/>
    <w:rsid w:val="00EB0259"/>
    <w:rsid w:val="00EB2293"/>
    <w:rsid w:val="00EB28E1"/>
    <w:rsid w:val="00EB3305"/>
    <w:rsid w:val="00EB4F10"/>
    <w:rsid w:val="00EB5985"/>
    <w:rsid w:val="00EB70A8"/>
    <w:rsid w:val="00EB727B"/>
    <w:rsid w:val="00EB76D2"/>
    <w:rsid w:val="00EB7A26"/>
    <w:rsid w:val="00EC24B8"/>
    <w:rsid w:val="00EC308C"/>
    <w:rsid w:val="00EC39CC"/>
    <w:rsid w:val="00EC66DC"/>
    <w:rsid w:val="00ED0BE9"/>
    <w:rsid w:val="00EE160A"/>
    <w:rsid w:val="00EE188F"/>
    <w:rsid w:val="00EE4F2F"/>
    <w:rsid w:val="00EE5D55"/>
    <w:rsid w:val="00EF1D11"/>
    <w:rsid w:val="00EF25B0"/>
    <w:rsid w:val="00F01753"/>
    <w:rsid w:val="00F01AD2"/>
    <w:rsid w:val="00F0334A"/>
    <w:rsid w:val="00F06283"/>
    <w:rsid w:val="00F10834"/>
    <w:rsid w:val="00F12EA8"/>
    <w:rsid w:val="00F13E15"/>
    <w:rsid w:val="00F15E30"/>
    <w:rsid w:val="00F21859"/>
    <w:rsid w:val="00F23FF0"/>
    <w:rsid w:val="00F255AD"/>
    <w:rsid w:val="00F2716D"/>
    <w:rsid w:val="00F30181"/>
    <w:rsid w:val="00F30496"/>
    <w:rsid w:val="00F30934"/>
    <w:rsid w:val="00F355C8"/>
    <w:rsid w:val="00F359E4"/>
    <w:rsid w:val="00F4007B"/>
    <w:rsid w:val="00F402C1"/>
    <w:rsid w:val="00F406E5"/>
    <w:rsid w:val="00F43074"/>
    <w:rsid w:val="00F43318"/>
    <w:rsid w:val="00F47265"/>
    <w:rsid w:val="00F5009E"/>
    <w:rsid w:val="00F531AB"/>
    <w:rsid w:val="00F53C3E"/>
    <w:rsid w:val="00F53E8E"/>
    <w:rsid w:val="00F55513"/>
    <w:rsid w:val="00F56B96"/>
    <w:rsid w:val="00F60251"/>
    <w:rsid w:val="00F6074E"/>
    <w:rsid w:val="00F62D0D"/>
    <w:rsid w:val="00F62D6F"/>
    <w:rsid w:val="00F64CAD"/>
    <w:rsid w:val="00F65B41"/>
    <w:rsid w:val="00F660A2"/>
    <w:rsid w:val="00F70281"/>
    <w:rsid w:val="00F7187B"/>
    <w:rsid w:val="00F71E52"/>
    <w:rsid w:val="00F739E1"/>
    <w:rsid w:val="00F763AF"/>
    <w:rsid w:val="00F7701E"/>
    <w:rsid w:val="00F80660"/>
    <w:rsid w:val="00F84CEB"/>
    <w:rsid w:val="00F85B62"/>
    <w:rsid w:val="00F873C7"/>
    <w:rsid w:val="00F909DB"/>
    <w:rsid w:val="00F90B68"/>
    <w:rsid w:val="00F92069"/>
    <w:rsid w:val="00F940CE"/>
    <w:rsid w:val="00F95757"/>
    <w:rsid w:val="00F96B5D"/>
    <w:rsid w:val="00F96FA2"/>
    <w:rsid w:val="00FA03A0"/>
    <w:rsid w:val="00FA0896"/>
    <w:rsid w:val="00FA1246"/>
    <w:rsid w:val="00FA3B4E"/>
    <w:rsid w:val="00FA5A5A"/>
    <w:rsid w:val="00FA7F22"/>
    <w:rsid w:val="00FB0176"/>
    <w:rsid w:val="00FB0EA7"/>
    <w:rsid w:val="00FB10FD"/>
    <w:rsid w:val="00FB1843"/>
    <w:rsid w:val="00FB5A5C"/>
    <w:rsid w:val="00FC2321"/>
    <w:rsid w:val="00FC4BCD"/>
    <w:rsid w:val="00FC6542"/>
    <w:rsid w:val="00FD1A1A"/>
    <w:rsid w:val="00FD1AC3"/>
    <w:rsid w:val="00FD5CE1"/>
    <w:rsid w:val="00FE031C"/>
    <w:rsid w:val="00FE10BC"/>
    <w:rsid w:val="00FE2E70"/>
    <w:rsid w:val="00FE5265"/>
    <w:rsid w:val="00FF1B85"/>
    <w:rsid w:val="00FF2505"/>
    <w:rsid w:val="00FF38C3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locked="1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semiHidden="0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EC39C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80154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80154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80154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80154C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80154C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80154C"/>
    <w:pPr>
      <w:numPr>
        <w:ilvl w:val="5"/>
        <w:numId w:val="1"/>
      </w:num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80154C"/>
    <w:pPr>
      <w:keepNext/>
      <w:spacing w:after="120" w:line="240" w:lineRule="auto"/>
      <w:outlineLvl w:val="6"/>
    </w:pPr>
    <w:rPr>
      <w:rFonts w:cs="Times New Roman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80154C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80154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"/>
    <w:rsid w:val="00744D5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1">
    <w:name w:val="Nagłówek 2 Znak1"/>
    <w:link w:val="Nagwek2"/>
    <w:uiPriority w:val="99"/>
    <w:rsid w:val="00744D5B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"/>
    <w:semiHidden/>
    <w:rsid w:val="00744D5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1">
    <w:name w:val="Nagłówek 4 Znak1"/>
    <w:link w:val="Nagwek4"/>
    <w:uiPriority w:val="9"/>
    <w:semiHidden/>
    <w:rsid w:val="00744D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1">
    <w:name w:val="Nagłówek 5 Znak1"/>
    <w:link w:val="Nagwek5"/>
    <w:uiPriority w:val="9"/>
    <w:semiHidden/>
    <w:rsid w:val="00744D5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1">
    <w:name w:val="Nagłówek 6 Znak1"/>
    <w:link w:val="Nagwek6"/>
    <w:uiPriority w:val="99"/>
    <w:rsid w:val="00744D5B"/>
    <w:rPr>
      <w:rFonts w:ascii="Calibri" w:hAnsi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"/>
    <w:semiHidden/>
    <w:rsid w:val="00744D5B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1">
    <w:name w:val="Nagłówek 8 Znak1"/>
    <w:link w:val="Nagwek8"/>
    <w:uiPriority w:val="9"/>
    <w:semiHidden/>
    <w:rsid w:val="00744D5B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1">
    <w:name w:val="Nagłówek 9 Znak1"/>
    <w:link w:val="Nagwek9"/>
    <w:uiPriority w:val="9"/>
    <w:semiHidden/>
    <w:rsid w:val="00744D5B"/>
    <w:rPr>
      <w:rFonts w:ascii="Cambria" w:eastAsia="Times New Roman" w:hAnsi="Cambria" w:cs="Times New Roman"/>
      <w:lang w:eastAsia="ar-SA"/>
    </w:rPr>
  </w:style>
  <w:style w:type="character" w:customStyle="1" w:styleId="WW8Num1z1">
    <w:name w:val="WW8Num1z1"/>
    <w:uiPriority w:val="99"/>
    <w:rsid w:val="0080154C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80154C"/>
  </w:style>
  <w:style w:type="character" w:customStyle="1" w:styleId="WW8Num2z1">
    <w:name w:val="WW8Num2z1"/>
    <w:uiPriority w:val="99"/>
    <w:rsid w:val="0080154C"/>
    <w:rPr>
      <w:i/>
      <w:iCs/>
      <w:sz w:val="22"/>
      <w:szCs w:val="22"/>
    </w:rPr>
  </w:style>
  <w:style w:type="character" w:customStyle="1" w:styleId="WW8Num4z0">
    <w:name w:val="WW8Num4z0"/>
    <w:uiPriority w:val="99"/>
    <w:rsid w:val="0080154C"/>
  </w:style>
  <w:style w:type="character" w:customStyle="1" w:styleId="WW8Num6z0">
    <w:name w:val="WW8Num6z0"/>
    <w:uiPriority w:val="99"/>
    <w:rsid w:val="0080154C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80154C"/>
  </w:style>
  <w:style w:type="character" w:customStyle="1" w:styleId="WW8Num7z3">
    <w:name w:val="WW8Num7z3"/>
    <w:uiPriority w:val="99"/>
    <w:rsid w:val="0080154C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80154C"/>
  </w:style>
  <w:style w:type="character" w:customStyle="1" w:styleId="WW8Num9z0">
    <w:name w:val="WW8Num9z0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80154C"/>
    <w:rPr>
      <w:rFonts w:eastAsia="Times New Roman"/>
    </w:rPr>
  </w:style>
  <w:style w:type="character" w:customStyle="1" w:styleId="WW8Num11z0">
    <w:name w:val="WW8Num11z0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80154C"/>
  </w:style>
  <w:style w:type="character" w:customStyle="1" w:styleId="WW8Num12z3">
    <w:name w:val="WW8Num12z3"/>
    <w:uiPriority w:val="99"/>
    <w:rsid w:val="0080154C"/>
    <w:rPr>
      <w:rFonts w:ascii="Symbol" w:hAnsi="Symbol" w:cs="Symbol"/>
    </w:rPr>
  </w:style>
  <w:style w:type="character" w:customStyle="1" w:styleId="WW8Num12z5">
    <w:name w:val="WW8Num12z5"/>
    <w:uiPriority w:val="99"/>
    <w:rsid w:val="0080154C"/>
    <w:rPr>
      <w:rFonts w:ascii="Wingdings" w:hAnsi="Wingdings" w:cs="Wingdings"/>
    </w:rPr>
  </w:style>
  <w:style w:type="character" w:customStyle="1" w:styleId="WW8Num15z0">
    <w:name w:val="WW8Num15z0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80154C"/>
  </w:style>
  <w:style w:type="character" w:customStyle="1" w:styleId="WW8Num17z3">
    <w:name w:val="WW8Num17z3"/>
    <w:uiPriority w:val="99"/>
    <w:rsid w:val="0080154C"/>
    <w:rPr>
      <w:rFonts w:ascii="Symbol" w:hAnsi="Symbol" w:cs="Symbol"/>
    </w:rPr>
  </w:style>
  <w:style w:type="character" w:customStyle="1" w:styleId="WW8Num17z5">
    <w:name w:val="WW8Num17z5"/>
    <w:uiPriority w:val="99"/>
    <w:rsid w:val="0080154C"/>
    <w:rPr>
      <w:rFonts w:ascii="Wingdings" w:hAnsi="Wingdings" w:cs="Wingdings"/>
    </w:rPr>
  </w:style>
  <w:style w:type="character" w:customStyle="1" w:styleId="WW8Num18z0">
    <w:name w:val="WW8Num18z0"/>
    <w:uiPriority w:val="99"/>
    <w:rsid w:val="0080154C"/>
  </w:style>
  <w:style w:type="character" w:customStyle="1" w:styleId="WW8Num19z0">
    <w:name w:val="WW8Num19z0"/>
    <w:uiPriority w:val="99"/>
    <w:rsid w:val="0080154C"/>
  </w:style>
  <w:style w:type="character" w:customStyle="1" w:styleId="WW8Num20z0">
    <w:name w:val="WW8Num20z0"/>
    <w:uiPriority w:val="99"/>
    <w:rsid w:val="0080154C"/>
  </w:style>
  <w:style w:type="character" w:customStyle="1" w:styleId="WW8Num20z3">
    <w:name w:val="WW8Num20z3"/>
    <w:uiPriority w:val="99"/>
    <w:rsid w:val="0080154C"/>
    <w:rPr>
      <w:rFonts w:ascii="Symbol" w:hAnsi="Symbol" w:cs="Symbol"/>
    </w:rPr>
  </w:style>
  <w:style w:type="character" w:customStyle="1" w:styleId="WW8Num20z5">
    <w:name w:val="WW8Num20z5"/>
    <w:uiPriority w:val="99"/>
    <w:rsid w:val="0080154C"/>
    <w:rPr>
      <w:rFonts w:ascii="Wingdings" w:hAnsi="Wingdings" w:cs="Wingdings"/>
    </w:rPr>
  </w:style>
  <w:style w:type="character" w:customStyle="1" w:styleId="WW8Num21z0">
    <w:name w:val="WW8Num21z0"/>
    <w:uiPriority w:val="99"/>
    <w:rsid w:val="0080154C"/>
  </w:style>
  <w:style w:type="character" w:customStyle="1" w:styleId="WW8Num24z0">
    <w:name w:val="WW8Num24z0"/>
    <w:uiPriority w:val="99"/>
    <w:rsid w:val="0080154C"/>
  </w:style>
  <w:style w:type="character" w:customStyle="1" w:styleId="WW8Num25z0">
    <w:name w:val="WW8Num25z0"/>
    <w:uiPriority w:val="99"/>
    <w:rsid w:val="0080154C"/>
  </w:style>
  <w:style w:type="character" w:customStyle="1" w:styleId="WW8Num30z0">
    <w:name w:val="WW8Num30z0"/>
    <w:uiPriority w:val="99"/>
    <w:rsid w:val="0080154C"/>
  </w:style>
  <w:style w:type="character" w:customStyle="1" w:styleId="WW8Num33z0">
    <w:name w:val="WW8Num33z0"/>
    <w:uiPriority w:val="99"/>
    <w:rsid w:val="0080154C"/>
  </w:style>
  <w:style w:type="character" w:customStyle="1" w:styleId="WW8Num34z3">
    <w:name w:val="WW8Num34z3"/>
    <w:uiPriority w:val="99"/>
    <w:rsid w:val="0080154C"/>
  </w:style>
  <w:style w:type="character" w:customStyle="1" w:styleId="WW8Num34z5">
    <w:name w:val="WW8Num34z5"/>
    <w:uiPriority w:val="99"/>
    <w:rsid w:val="0080154C"/>
  </w:style>
  <w:style w:type="character" w:customStyle="1" w:styleId="WW8Num35z0">
    <w:name w:val="WW8Num35z0"/>
    <w:uiPriority w:val="99"/>
    <w:rsid w:val="0080154C"/>
  </w:style>
  <w:style w:type="character" w:customStyle="1" w:styleId="WW8Num35z3">
    <w:name w:val="WW8Num35z3"/>
    <w:uiPriority w:val="99"/>
    <w:rsid w:val="0080154C"/>
    <w:rPr>
      <w:rFonts w:ascii="Symbol" w:hAnsi="Symbol" w:cs="Symbol"/>
    </w:rPr>
  </w:style>
  <w:style w:type="character" w:customStyle="1" w:styleId="WW8Num35z5">
    <w:name w:val="WW8Num35z5"/>
    <w:uiPriority w:val="99"/>
    <w:rsid w:val="0080154C"/>
    <w:rPr>
      <w:rFonts w:ascii="Wingdings" w:hAnsi="Wingdings" w:cs="Wingdings"/>
    </w:rPr>
  </w:style>
  <w:style w:type="character" w:customStyle="1" w:styleId="WW8Num36z0">
    <w:name w:val="WW8Num36z0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80154C"/>
  </w:style>
  <w:style w:type="character" w:customStyle="1" w:styleId="WW8Num39z0">
    <w:name w:val="WW8Num39z0"/>
    <w:uiPriority w:val="99"/>
    <w:rsid w:val="0080154C"/>
  </w:style>
  <w:style w:type="character" w:customStyle="1" w:styleId="WW8Num41z0">
    <w:name w:val="WW8Num41z0"/>
    <w:uiPriority w:val="99"/>
    <w:rsid w:val="0080154C"/>
  </w:style>
  <w:style w:type="character" w:customStyle="1" w:styleId="WW8Num42z0">
    <w:name w:val="WW8Num42z0"/>
    <w:uiPriority w:val="99"/>
    <w:rsid w:val="0080154C"/>
  </w:style>
  <w:style w:type="character" w:customStyle="1" w:styleId="WW8Num43z0">
    <w:name w:val="WW8Num43z0"/>
    <w:uiPriority w:val="99"/>
    <w:rsid w:val="0080154C"/>
  </w:style>
  <w:style w:type="character" w:customStyle="1" w:styleId="WW8Num45z3">
    <w:name w:val="WW8Num45z3"/>
    <w:uiPriority w:val="99"/>
    <w:rsid w:val="0080154C"/>
    <w:rPr>
      <w:rFonts w:ascii="Symbol" w:hAnsi="Symbol" w:cs="Symbol"/>
    </w:rPr>
  </w:style>
  <w:style w:type="character" w:customStyle="1" w:styleId="WW8Num45z5">
    <w:name w:val="WW8Num45z5"/>
    <w:uiPriority w:val="99"/>
    <w:rsid w:val="0080154C"/>
    <w:rPr>
      <w:rFonts w:ascii="Wingdings" w:hAnsi="Wingdings" w:cs="Wingdings"/>
    </w:rPr>
  </w:style>
  <w:style w:type="character" w:customStyle="1" w:styleId="WW8Num47z0">
    <w:name w:val="WW8Num47z0"/>
    <w:uiPriority w:val="99"/>
    <w:rsid w:val="0080154C"/>
  </w:style>
  <w:style w:type="character" w:customStyle="1" w:styleId="WW8Num49z0">
    <w:name w:val="WW8Num49z0"/>
    <w:uiPriority w:val="99"/>
    <w:rsid w:val="0080154C"/>
  </w:style>
  <w:style w:type="character" w:customStyle="1" w:styleId="WW8Num50z0">
    <w:name w:val="WW8Num50z0"/>
    <w:uiPriority w:val="99"/>
    <w:rsid w:val="0080154C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80154C"/>
  </w:style>
  <w:style w:type="character" w:customStyle="1" w:styleId="WW8Num29z3">
    <w:name w:val="WW8Num29z3"/>
    <w:uiPriority w:val="99"/>
    <w:rsid w:val="0080154C"/>
  </w:style>
  <w:style w:type="character" w:customStyle="1" w:styleId="WW8Num29z5">
    <w:name w:val="WW8Num29z5"/>
    <w:uiPriority w:val="99"/>
    <w:rsid w:val="0080154C"/>
  </w:style>
  <w:style w:type="character" w:customStyle="1" w:styleId="WW8Num31z0">
    <w:name w:val="WW8Num31z0"/>
    <w:uiPriority w:val="99"/>
    <w:rsid w:val="0080154C"/>
  </w:style>
  <w:style w:type="character" w:customStyle="1" w:styleId="WW8Num34z0">
    <w:name w:val="WW8Num34z0"/>
    <w:uiPriority w:val="99"/>
    <w:rsid w:val="0080154C"/>
  </w:style>
  <w:style w:type="character" w:customStyle="1" w:styleId="WW8Num36z3">
    <w:name w:val="WW8Num36z3"/>
    <w:uiPriority w:val="99"/>
    <w:rsid w:val="0080154C"/>
  </w:style>
  <w:style w:type="character" w:customStyle="1" w:styleId="WW8Num36z5">
    <w:name w:val="WW8Num36z5"/>
    <w:uiPriority w:val="99"/>
    <w:rsid w:val="0080154C"/>
  </w:style>
  <w:style w:type="character" w:customStyle="1" w:styleId="WW8Num38z0">
    <w:name w:val="WW8Num38z0"/>
    <w:uiPriority w:val="99"/>
    <w:rsid w:val="0080154C"/>
    <w:rPr>
      <w:rFonts w:ascii="Wingdings" w:hAnsi="Wingdings" w:cs="Wingdings"/>
    </w:rPr>
  </w:style>
  <w:style w:type="character" w:customStyle="1" w:styleId="WW8Num40z0">
    <w:name w:val="WW8Num40z0"/>
    <w:uiPriority w:val="99"/>
    <w:rsid w:val="0080154C"/>
    <w:rPr>
      <w:i/>
      <w:iCs/>
    </w:rPr>
  </w:style>
  <w:style w:type="character" w:customStyle="1" w:styleId="WW8Num44z0">
    <w:name w:val="WW8Num44z0"/>
    <w:uiPriority w:val="99"/>
    <w:rsid w:val="0080154C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80154C"/>
  </w:style>
  <w:style w:type="character" w:customStyle="1" w:styleId="WW8Num46z5">
    <w:name w:val="WW8Num46z5"/>
    <w:uiPriority w:val="99"/>
    <w:rsid w:val="0080154C"/>
  </w:style>
  <w:style w:type="character" w:customStyle="1" w:styleId="WW8Num48z0">
    <w:name w:val="WW8Num48z0"/>
    <w:uiPriority w:val="99"/>
    <w:rsid w:val="0080154C"/>
    <w:rPr>
      <w:i/>
      <w:iCs/>
    </w:rPr>
  </w:style>
  <w:style w:type="character" w:customStyle="1" w:styleId="WW8Num51z0">
    <w:name w:val="WW8Num51z0"/>
    <w:uiPriority w:val="99"/>
    <w:rsid w:val="0080154C"/>
  </w:style>
  <w:style w:type="character" w:customStyle="1" w:styleId="WW8Num3z0">
    <w:name w:val="WW8Num3z0"/>
    <w:uiPriority w:val="99"/>
    <w:rsid w:val="0080154C"/>
  </w:style>
  <w:style w:type="character" w:customStyle="1" w:styleId="WW8Num5z0">
    <w:name w:val="WW8Num5z0"/>
    <w:uiPriority w:val="99"/>
    <w:rsid w:val="0080154C"/>
  </w:style>
  <w:style w:type="character" w:customStyle="1" w:styleId="WW8Num8z1">
    <w:name w:val="WW8Num8z1"/>
    <w:uiPriority w:val="99"/>
    <w:rsid w:val="0080154C"/>
  </w:style>
  <w:style w:type="character" w:customStyle="1" w:styleId="WW8Num12z1">
    <w:name w:val="WW8Num12z1"/>
    <w:uiPriority w:val="99"/>
    <w:rsid w:val="0080154C"/>
  </w:style>
  <w:style w:type="character" w:customStyle="1" w:styleId="WW8Num13z0">
    <w:name w:val="WW8Num13z0"/>
    <w:uiPriority w:val="99"/>
    <w:rsid w:val="0080154C"/>
  </w:style>
  <w:style w:type="character" w:customStyle="1" w:styleId="WW8Num14z0">
    <w:name w:val="WW8Num14z0"/>
    <w:uiPriority w:val="99"/>
    <w:rsid w:val="0080154C"/>
  </w:style>
  <w:style w:type="character" w:customStyle="1" w:styleId="WW8Num16z1">
    <w:name w:val="WW8Num16z1"/>
    <w:uiPriority w:val="99"/>
    <w:rsid w:val="0080154C"/>
  </w:style>
  <w:style w:type="character" w:customStyle="1" w:styleId="WW8Num22z0">
    <w:name w:val="WW8Num22z0"/>
    <w:uiPriority w:val="99"/>
    <w:rsid w:val="0080154C"/>
  </w:style>
  <w:style w:type="character" w:customStyle="1" w:styleId="WW8Num23z0">
    <w:name w:val="WW8Num23z0"/>
    <w:uiPriority w:val="99"/>
    <w:rsid w:val="0080154C"/>
  </w:style>
  <w:style w:type="character" w:customStyle="1" w:styleId="WW8Num26z0">
    <w:name w:val="WW8Num26z0"/>
    <w:uiPriority w:val="99"/>
    <w:rsid w:val="0080154C"/>
  </w:style>
  <w:style w:type="character" w:customStyle="1" w:styleId="WW8Num27z0">
    <w:name w:val="WW8Num27z0"/>
    <w:uiPriority w:val="99"/>
    <w:rsid w:val="0080154C"/>
  </w:style>
  <w:style w:type="character" w:customStyle="1" w:styleId="WW8Num28z0">
    <w:name w:val="WW8Num28z0"/>
    <w:uiPriority w:val="99"/>
    <w:rsid w:val="0080154C"/>
  </w:style>
  <w:style w:type="character" w:customStyle="1" w:styleId="WW8Num29z1">
    <w:name w:val="WW8Num29z1"/>
    <w:uiPriority w:val="99"/>
    <w:rsid w:val="0080154C"/>
  </w:style>
  <w:style w:type="character" w:customStyle="1" w:styleId="WW8Num32z0">
    <w:name w:val="WW8Num32z0"/>
    <w:uiPriority w:val="99"/>
    <w:rsid w:val="0080154C"/>
  </w:style>
  <w:style w:type="character" w:customStyle="1" w:styleId="WW8Num42z1">
    <w:name w:val="WW8Num42z1"/>
    <w:uiPriority w:val="99"/>
    <w:rsid w:val="0080154C"/>
  </w:style>
  <w:style w:type="character" w:customStyle="1" w:styleId="WW8Num45z0">
    <w:name w:val="WW8Num45z0"/>
    <w:uiPriority w:val="99"/>
    <w:rsid w:val="0080154C"/>
  </w:style>
  <w:style w:type="character" w:customStyle="1" w:styleId="WW8Num46z0">
    <w:name w:val="WW8Num46z0"/>
    <w:uiPriority w:val="99"/>
    <w:rsid w:val="0080154C"/>
  </w:style>
  <w:style w:type="character" w:customStyle="1" w:styleId="WW8Num53z0">
    <w:name w:val="WW8Num53z0"/>
    <w:uiPriority w:val="99"/>
    <w:rsid w:val="0080154C"/>
  </w:style>
  <w:style w:type="character" w:customStyle="1" w:styleId="WW8Num53z1">
    <w:name w:val="WW8Num53z1"/>
    <w:uiPriority w:val="99"/>
    <w:rsid w:val="0080154C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0154C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80154C"/>
  </w:style>
  <w:style w:type="character" w:customStyle="1" w:styleId="WW8Num1z0">
    <w:name w:val="WW8Num1z0"/>
    <w:uiPriority w:val="99"/>
    <w:rsid w:val="0080154C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80154C"/>
  </w:style>
  <w:style w:type="character" w:customStyle="1" w:styleId="WW8Num1z3">
    <w:name w:val="WW8Num1z3"/>
    <w:uiPriority w:val="99"/>
    <w:rsid w:val="0080154C"/>
  </w:style>
  <w:style w:type="character" w:customStyle="1" w:styleId="WW8Num1z4">
    <w:name w:val="WW8Num1z4"/>
    <w:uiPriority w:val="99"/>
    <w:rsid w:val="0080154C"/>
  </w:style>
  <w:style w:type="character" w:customStyle="1" w:styleId="WW8Num1z5">
    <w:name w:val="WW8Num1z5"/>
    <w:uiPriority w:val="99"/>
    <w:rsid w:val="0080154C"/>
  </w:style>
  <w:style w:type="character" w:customStyle="1" w:styleId="WW8Num1z6">
    <w:name w:val="WW8Num1z6"/>
    <w:uiPriority w:val="99"/>
    <w:rsid w:val="0080154C"/>
  </w:style>
  <w:style w:type="character" w:customStyle="1" w:styleId="WW8Num1z7">
    <w:name w:val="WW8Num1z7"/>
    <w:uiPriority w:val="99"/>
    <w:rsid w:val="0080154C"/>
  </w:style>
  <w:style w:type="character" w:customStyle="1" w:styleId="WW8Num1z8">
    <w:name w:val="WW8Num1z8"/>
    <w:uiPriority w:val="99"/>
    <w:rsid w:val="0080154C"/>
  </w:style>
  <w:style w:type="character" w:customStyle="1" w:styleId="WW8Num4z1">
    <w:name w:val="WW8Num4z1"/>
    <w:uiPriority w:val="99"/>
    <w:rsid w:val="0080154C"/>
  </w:style>
  <w:style w:type="character" w:customStyle="1" w:styleId="WW8Num4z2">
    <w:name w:val="WW8Num4z2"/>
    <w:uiPriority w:val="99"/>
    <w:rsid w:val="0080154C"/>
  </w:style>
  <w:style w:type="character" w:customStyle="1" w:styleId="WW8Num4z3">
    <w:name w:val="WW8Num4z3"/>
    <w:uiPriority w:val="99"/>
    <w:rsid w:val="0080154C"/>
  </w:style>
  <w:style w:type="character" w:customStyle="1" w:styleId="WW8Num4z4">
    <w:name w:val="WW8Num4z4"/>
    <w:uiPriority w:val="99"/>
    <w:rsid w:val="0080154C"/>
  </w:style>
  <w:style w:type="character" w:customStyle="1" w:styleId="WW8Num4z5">
    <w:name w:val="WW8Num4z5"/>
    <w:uiPriority w:val="99"/>
    <w:rsid w:val="0080154C"/>
  </w:style>
  <w:style w:type="character" w:customStyle="1" w:styleId="WW8Num4z6">
    <w:name w:val="WW8Num4z6"/>
    <w:uiPriority w:val="99"/>
    <w:rsid w:val="0080154C"/>
  </w:style>
  <w:style w:type="character" w:customStyle="1" w:styleId="WW8Num4z7">
    <w:name w:val="WW8Num4z7"/>
    <w:uiPriority w:val="99"/>
    <w:rsid w:val="0080154C"/>
  </w:style>
  <w:style w:type="character" w:customStyle="1" w:styleId="WW8Num4z8">
    <w:name w:val="WW8Num4z8"/>
    <w:uiPriority w:val="99"/>
    <w:rsid w:val="0080154C"/>
  </w:style>
  <w:style w:type="character" w:customStyle="1" w:styleId="WW8Num5z1">
    <w:name w:val="WW8Num5z1"/>
    <w:uiPriority w:val="99"/>
    <w:rsid w:val="0080154C"/>
  </w:style>
  <w:style w:type="character" w:customStyle="1" w:styleId="WW8Num5z2">
    <w:name w:val="WW8Num5z2"/>
    <w:uiPriority w:val="99"/>
    <w:rsid w:val="0080154C"/>
  </w:style>
  <w:style w:type="character" w:customStyle="1" w:styleId="WW8Num5z3">
    <w:name w:val="WW8Num5z3"/>
    <w:uiPriority w:val="99"/>
    <w:rsid w:val="0080154C"/>
  </w:style>
  <w:style w:type="character" w:customStyle="1" w:styleId="WW8Num5z4">
    <w:name w:val="WW8Num5z4"/>
    <w:uiPriority w:val="99"/>
    <w:rsid w:val="0080154C"/>
  </w:style>
  <w:style w:type="character" w:customStyle="1" w:styleId="WW8Num5z5">
    <w:name w:val="WW8Num5z5"/>
    <w:uiPriority w:val="99"/>
    <w:rsid w:val="0080154C"/>
  </w:style>
  <w:style w:type="character" w:customStyle="1" w:styleId="WW8Num5z6">
    <w:name w:val="WW8Num5z6"/>
    <w:uiPriority w:val="99"/>
    <w:rsid w:val="0080154C"/>
  </w:style>
  <w:style w:type="character" w:customStyle="1" w:styleId="WW8Num5z7">
    <w:name w:val="WW8Num5z7"/>
    <w:uiPriority w:val="99"/>
    <w:rsid w:val="0080154C"/>
  </w:style>
  <w:style w:type="character" w:customStyle="1" w:styleId="WW8Num5z8">
    <w:name w:val="WW8Num5z8"/>
    <w:uiPriority w:val="99"/>
    <w:rsid w:val="0080154C"/>
  </w:style>
  <w:style w:type="character" w:customStyle="1" w:styleId="WW8Num7z1">
    <w:name w:val="WW8Num7z1"/>
    <w:uiPriority w:val="99"/>
    <w:rsid w:val="0080154C"/>
    <w:rPr>
      <w:color w:val="auto"/>
      <w:u w:val="none"/>
    </w:rPr>
  </w:style>
  <w:style w:type="character" w:customStyle="1" w:styleId="WW8Num7z2">
    <w:name w:val="WW8Num7z2"/>
    <w:uiPriority w:val="99"/>
    <w:rsid w:val="0080154C"/>
  </w:style>
  <w:style w:type="character" w:customStyle="1" w:styleId="WW8Num8z2">
    <w:name w:val="WW8Num8z2"/>
    <w:uiPriority w:val="99"/>
    <w:rsid w:val="0080154C"/>
  </w:style>
  <w:style w:type="character" w:customStyle="1" w:styleId="WW8Num8z3">
    <w:name w:val="WW8Num8z3"/>
    <w:uiPriority w:val="99"/>
    <w:rsid w:val="0080154C"/>
  </w:style>
  <w:style w:type="character" w:customStyle="1" w:styleId="WW8Num8z4">
    <w:name w:val="WW8Num8z4"/>
    <w:uiPriority w:val="99"/>
    <w:rsid w:val="0080154C"/>
  </w:style>
  <w:style w:type="character" w:customStyle="1" w:styleId="WW8Num8z5">
    <w:name w:val="WW8Num8z5"/>
    <w:uiPriority w:val="99"/>
    <w:rsid w:val="0080154C"/>
  </w:style>
  <w:style w:type="character" w:customStyle="1" w:styleId="WW8Num8z6">
    <w:name w:val="WW8Num8z6"/>
    <w:uiPriority w:val="99"/>
    <w:rsid w:val="0080154C"/>
  </w:style>
  <w:style w:type="character" w:customStyle="1" w:styleId="WW8Num8z7">
    <w:name w:val="WW8Num8z7"/>
    <w:uiPriority w:val="99"/>
    <w:rsid w:val="0080154C"/>
  </w:style>
  <w:style w:type="character" w:customStyle="1" w:styleId="WW8Num8z8">
    <w:name w:val="WW8Num8z8"/>
    <w:uiPriority w:val="99"/>
    <w:rsid w:val="0080154C"/>
  </w:style>
  <w:style w:type="character" w:customStyle="1" w:styleId="WW8Num9z1">
    <w:name w:val="WW8Num9z1"/>
    <w:uiPriority w:val="99"/>
    <w:rsid w:val="0080154C"/>
  </w:style>
  <w:style w:type="character" w:customStyle="1" w:styleId="WW8Num9z2">
    <w:name w:val="WW8Num9z2"/>
    <w:uiPriority w:val="99"/>
    <w:rsid w:val="0080154C"/>
  </w:style>
  <w:style w:type="character" w:customStyle="1" w:styleId="WW8Num9z3">
    <w:name w:val="WW8Num9z3"/>
    <w:uiPriority w:val="99"/>
    <w:rsid w:val="0080154C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80154C"/>
  </w:style>
  <w:style w:type="character" w:customStyle="1" w:styleId="WW8Num9z5">
    <w:name w:val="WW8Num9z5"/>
    <w:uiPriority w:val="99"/>
    <w:rsid w:val="0080154C"/>
  </w:style>
  <w:style w:type="character" w:customStyle="1" w:styleId="WW8Num9z6">
    <w:name w:val="WW8Num9z6"/>
    <w:uiPriority w:val="99"/>
    <w:rsid w:val="0080154C"/>
  </w:style>
  <w:style w:type="character" w:customStyle="1" w:styleId="WW8Num9z7">
    <w:name w:val="WW8Num9z7"/>
    <w:uiPriority w:val="99"/>
    <w:rsid w:val="0080154C"/>
  </w:style>
  <w:style w:type="character" w:customStyle="1" w:styleId="WW8Num9z8">
    <w:name w:val="WW8Num9z8"/>
    <w:uiPriority w:val="99"/>
    <w:rsid w:val="0080154C"/>
  </w:style>
  <w:style w:type="character" w:customStyle="1" w:styleId="WW8Num10z1">
    <w:name w:val="WW8Num10z1"/>
    <w:uiPriority w:val="99"/>
    <w:rsid w:val="0080154C"/>
  </w:style>
  <w:style w:type="character" w:customStyle="1" w:styleId="WW8Num13z1">
    <w:name w:val="WW8Num13z1"/>
    <w:uiPriority w:val="99"/>
    <w:rsid w:val="0080154C"/>
  </w:style>
  <w:style w:type="character" w:customStyle="1" w:styleId="WW8Num13z2">
    <w:name w:val="WW8Num13z2"/>
    <w:uiPriority w:val="99"/>
    <w:rsid w:val="0080154C"/>
  </w:style>
  <w:style w:type="character" w:customStyle="1" w:styleId="WW8Num13z3">
    <w:name w:val="WW8Num13z3"/>
    <w:uiPriority w:val="99"/>
    <w:rsid w:val="0080154C"/>
  </w:style>
  <w:style w:type="character" w:customStyle="1" w:styleId="WW8Num13z4">
    <w:name w:val="WW8Num13z4"/>
    <w:uiPriority w:val="99"/>
    <w:rsid w:val="0080154C"/>
  </w:style>
  <w:style w:type="character" w:customStyle="1" w:styleId="WW8Num13z5">
    <w:name w:val="WW8Num13z5"/>
    <w:uiPriority w:val="99"/>
    <w:rsid w:val="0080154C"/>
  </w:style>
  <w:style w:type="character" w:customStyle="1" w:styleId="WW8Num13z6">
    <w:name w:val="WW8Num13z6"/>
    <w:uiPriority w:val="99"/>
    <w:rsid w:val="0080154C"/>
  </w:style>
  <w:style w:type="character" w:customStyle="1" w:styleId="WW8Num13z7">
    <w:name w:val="WW8Num13z7"/>
    <w:uiPriority w:val="99"/>
    <w:rsid w:val="0080154C"/>
  </w:style>
  <w:style w:type="character" w:customStyle="1" w:styleId="WW8Num13z8">
    <w:name w:val="WW8Num13z8"/>
    <w:uiPriority w:val="99"/>
    <w:rsid w:val="0080154C"/>
  </w:style>
  <w:style w:type="character" w:customStyle="1" w:styleId="WW8Num14z1">
    <w:name w:val="WW8Num14z1"/>
    <w:uiPriority w:val="99"/>
    <w:rsid w:val="0080154C"/>
  </w:style>
  <w:style w:type="character" w:customStyle="1" w:styleId="WW8Num14z2">
    <w:name w:val="WW8Num14z2"/>
    <w:uiPriority w:val="99"/>
    <w:rsid w:val="0080154C"/>
  </w:style>
  <w:style w:type="character" w:customStyle="1" w:styleId="WW8Num14z3">
    <w:name w:val="WW8Num14z3"/>
    <w:uiPriority w:val="99"/>
    <w:rsid w:val="0080154C"/>
  </w:style>
  <w:style w:type="character" w:customStyle="1" w:styleId="WW8Num14z4">
    <w:name w:val="WW8Num14z4"/>
    <w:uiPriority w:val="99"/>
    <w:rsid w:val="0080154C"/>
  </w:style>
  <w:style w:type="character" w:customStyle="1" w:styleId="WW8Num14z5">
    <w:name w:val="WW8Num14z5"/>
    <w:uiPriority w:val="99"/>
    <w:rsid w:val="0080154C"/>
  </w:style>
  <w:style w:type="character" w:customStyle="1" w:styleId="WW8Num14z6">
    <w:name w:val="WW8Num14z6"/>
    <w:uiPriority w:val="99"/>
    <w:rsid w:val="0080154C"/>
  </w:style>
  <w:style w:type="character" w:customStyle="1" w:styleId="WW8Num14z7">
    <w:name w:val="WW8Num14z7"/>
    <w:uiPriority w:val="99"/>
    <w:rsid w:val="0080154C"/>
  </w:style>
  <w:style w:type="character" w:customStyle="1" w:styleId="WW8Num14z8">
    <w:name w:val="WW8Num14z8"/>
    <w:uiPriority w:val="99"/>
    <w:rsid w:val="0080154C"/>
  </w:style>
  <w:style w:type="character" w:customStyle="1" w:styleId="WW8Num16z0">
    <w:name w:val="WW8Num16z0"/>
    <w:uiPriority w:val="99"/>
    <w:rsid w:val="0080154C"/>
  </w:style>
  <w:style w:type="character" w:customStyle="1" w:styleId="WW8Num16z2">
    <w:name w:val="WW8Num16z2"/>
    <w:uiPriority w:val="99"/>
    <w:rsid w:val="0080154C"/>
  </w:style>
  <w:style w:type="character" w:customStyle="1" w:styleId="WW8Num16z3">
    <w:name w:val="WW8Num16z3"/>
    <w:uiPriority w:val="99"/>
    <w:rsid w:val="0080154C"/>
  </w:style>
  <w:style w:type="character" w:customStyle="1" w:styleId="WW8Num16z4">
    <w:name w:val="WW8Num16z4"/>
    <w:uiPriority w:val="99"/>
    <w:rsid w:val="0080154C"/>
  </w:style>
  <w:style w:type="character" w:customStyle="1" w:styleId="WW8Num16z5">
    <w:name w:val="WW8Num16z5"/>
    <w:uiPriority w:val="99"/>
    <w:rsid w:val="0080154C"/>
  </w:style>
  <w:style w:type="character" w:customStyle="1" w:styleId="WW8Num16z6">
    <w:name w:val="WW8Num16z6"/>
    <w:uiPriority w:val="99"/>
    <w:rsid w:val="0080154C"/>
  </w:style>
  <w:style w:type="character" w:customStyle="1" w:styleId="WW8Num16z7">
    <w:name w:val="WW8Num16z7"/>
    <w:uiPriority w:val="99"/>
    <w:rsid w:val="0080154C"/>
  </w:style>
  <w:style w:type="character" w:customStyle="1" w:styleId="WW8Num16z8">
    <w:name w:val="WW8Num16z8"/>
    <w:uiPriority w:val="99"/>
    <w:rsid w:val="0080154C"/>
  </w:style>
  <w:style w:type="character" w:customStyle="1" w:styleId="WW8Num17z1">
    <w:name w:val="WW8Num17z1"/>
    <w:uiPriority w:val="99"/>
    <w:rsid w:val="0080154C"/>
    <w:rPr>
      <w:color w:val="auto"/>
      <w:u w:val="none"/>
    </w:rPr>
  </w:style>
  <w:style w:type="character" w:customStyle="1" w:styleId="WW8Num17z2">
    <w:name w:val="WW8Num17z2"/>
    <w:uiPriority w:val="99"/>
    <w:rsid w:val="0080154C"/>
  </w:style>
  <w:style w:type="character" w:customStyle="1" w:styleId="WW8Num18z1">
    <w:name w:val="WW8Num18z1"/>
    <w:uiPriority w:val="99"/>
    <w:rsid w:val="0080154C"/>
  </w:style>
  <w:style w:type="character" w:customStyle="1" w:styleId="WW8Num18z3">
    <w:name w:val="WW8Num18z3"/>
    <w:uiPriority w:val="99"/>
    <w:rsid w:val="0080154C"/>
    <w:rPr>
      <w:rFonts w:ascii="Symbol" w:hAnsi="Symbol" w:cs="Symbol"/>
    </w:rPr>
  </w:style>
  <w:style w:type="character" w:customStyle="1" w:styleId="WW8Num18z5">
    <w:name w:val="WW8Num18z5"/>
    <w:uiPriority w:val="99"/>
    <w:rsid w:val="0080154C"/>
    <w:rPr>
      <w:rFonts w:ascii="Wingdings" w:hAnsi="Wingdings" w:cs="Wingdings"/>
    </w:rPr>
  </w:style>
  <w:style w:type="character" w:customStyle="1" w:styleId="WW8Num20z1">
    <w:name w:val="WW8Num20z1"/>
    <w:uiPriority w:val="99"/>
    <w:rsid w:val="0080154C"/>
    <w:rPr>
      <w:color w:val="auto"/>
      <w:u w:val="none"/>
    </w:rPr>
  </w:style>
  <w:style w:type="character" w:customStyle="1" w:styleId="WW8Num20z2">
    <w:name w:val="WW8Num20z2"/>
    <w:uiPriority w:val="99"/>
    <w:rsid w:val="0080154C"/>
  </w:style>
  <w:style w:type="character" w:customStyle="1" w:styleId="WW8Num21z1">
    <w:name w:val="WW8Num21z1"/>
    <w:uiPriority w:val="99"/>
    <w:rsid w:val="0080154C"/>
  </w:style>
  <w:style w:type="character" w:customStyle="1" w:styleId="WW8Num22z1">
    <w:name w:val="WW8Num22z1"/>
    <w:uiPriority w:val="99"/>
    <w:rsid w:val="0080154C"/>
  </w:style>
  <w:style w:type="character" w:customStyle="1" w:styleId="WW8Num22z2">
    <w:name w:val="WW8Num22z2"/>
    <w:uiPriority w:val="99"/>
    <w:rsid w:val="0080154C"/>
  </w:style>
  <w:style w:type="character" w:customStyle="1" w:styleId="WW8Num22z3">
    <w:name w:val="WW8Num22z3"/>
    <w:uiPriority w:val="99"/>
    <w:rsid w:val="0080154C"/>
  </w:style>
  <w:style w:type="character" w:customStyle="1" w:styleId="WW8Num22z4">
    <w:name w:val="WW8Num22z4"/>
    <w:uiPriority w:val="99"/>
    <w:rsid w:val="0080154C"/>
  </w:style>
  <w:style w:type="character" w:customStyle="1" w:styleId="WW8Num22z5">
    <w:name w:val="WW8Num22z5"/>
    <w:uiPriority w:val="99"/>
    <w:rsid w:val="0080154C"/>
  </w:style>
  <w:style w:type="character" w:customStyle="1" w:styleId="WW8Num22z6">
    <w:name w:val="WW8Num22z6"/>
    <w:uiPriority w:val="99"/>
    <w:rsid w:val="0080154C"/>
  </w:style>
  <w:style w:type="character" w:customStyle="1" w:styleId="WW8Num22z7">
    <w:name w:val="WW8Num22z7"/>
    <w:uiPriority w:val="99"/>
    <w:rsid w:val="0080154C"/>
  </w:style>
  <w:style w:type="character" w:customStyle="1" w:styleId="WW8Num22z8">
    <w:name w:val="WW8Num22z8"/>
    <w:uiPriority w:val="99"/>
    <w:rsid w:val="0080154C"/>
  </w:style>
  <w:style w:type="character" w:customStyle="1" w:styleId="WW8Num23z1">
    <w:name w:val="WW8Num23z1"/>
    <w:uiPriority w:val="99"/>
    <w:rsid w:val="0080154C"/>
  </w:style>
  <w:style w:type="character" w:customStyle="1" w:styleId="WW8Num23z2">
    <w:name w:val="WW8Num23z2"/>
    <w:uiPriority w:val="99"/>
    <w:rsid w:val="0080154C"/>
  </w:style>
  <w:style w:type="character" w:customStyle="1" w:styleId="WW8Num23z3">
    <w:name w:val="WW8Num23z3"/>
    <w:uiPriority w:val="99"/>
    <w:rsid w:val="0080154C"/>
  </w:style>
  <w:style w:type="character" w:customStyle="1" w:styleId="WW8Num23z4">
    <w:name w:val="WW8Num23z4"/>
    <w:uiPriority w:val="99"/>
    <w:rsid w:val="0080154C"/>
  </w:style>
  <w:style w:type="character" w:customStyle="1" w:styleId="WW8Num23z5">
    <w:name w:val="WW8Num23z5"/>
    <w:uiPriority w:val="99"/>
    <w:rsid w:val="0080154C"/>
  </w:style>
  <w:style w:type="character" w:customStyle="1" w:styleId="WW8Num23z6">
    <w:name w:val="WW8Num23z6"/>
    <w:uiPriority w:val="99"/>
    <w:rsid w:val="0080154C"/>
  </w:style>
  <w:style w:type="character" w:customStyle="1" w:styleId="WW8Num23z7">
    <w:name w:val="WW8Num23z7"/>
    <w:uiPriority w:val="99"/>
    <w:rsid w:val="0080154C"/>
  </w:style>
  <w:style w:type="character" w:customStyle="1" w:styleId="WW8Num23z8">
    <w:name w:val="WW8Num23z8"/>
    <w:uiPriority w:val="99"/>
    <w:rsid w:val="0080154C"/>
  </w:style>
  <w:style w:type="character" w:customStyle="1" w:styleId="WW8Num24z1">
    <w:name w:val="WW8Num24z1"/>
    <w:uiPriority w:val="99"/>
    <w:rsid w:val="0080154C"/>
    <w:rPr>
      <w:color w:val="auto"/>
      <w:u w:val="none"/>
    </w:rPr>
  </w:style>
  <w:style w:type="character" w:customStyle="1" w:styleId="WW8Num24z2">
    <w:name w:val="WW8Num24z2"/>
    <w:uiPriority w:val="99"/>
    <w:rsid w:val="0080154C"/>
  </w:style>
  <w:style w:type="character" w:customStyle="1" w:styleId="WW8Num25z1">
    <w:name w:val="WW8Num25z1"/>
    <w:uiPriority w:val="99"/>
    <w:rsid w:val="0080154C"/>
    <w:rPr>
      <w:color w:val="auto"/>
      <w:u w:val="none"/>
    </w:rPr>
  </w:style>
  <w:style w:type="character" w:customStyle="1" w:styleId="WW8Num25z2">
    <w:name w:val="WW8Num25z2"/>
    <w:uiPriority w:val="99"/>
    <w:rsid w:val="0080154C"/>
  </w:style>
  <w:style w:type="character" w:customStyle="1" w:styleId="WW8Num26z1">
    <w:name w:val="WW8Num26z1"/>
    <w:uiPriority w:val="99"/>
    <w:rsid w:val="0080154C"/>
  </w:style>
  <w:style w:type="character" w:customStyle="1" w:styleId="WW8Num26z2">
    <w:name w:val="WW8Num26z2"/>
    <w:uiPriority w:val="99"/>
    <w:rsid w:val="0080154C"/>
  </w:style>
  <w:style w:type="character" w:customStyle="1" w:styleId="WW8Num26z3">
    <w:name w:val="WW8Num26z3"/>
    <w:uiPriority w:val="99"/>
    <w:rsid w:val="0080154C"/>
  </w:style>
  <w:style w:type="character" w:customStyle="1" w:styleId="WW8Num26z4">
    <w:name w:val="WW8Num26z4"/>
    <w:uiPriority w:val="99"/>
    <w:rsid w:val="0080154C"/>
  </w:style>
  <w:style w:type="character" w:customStyle="1" w:styleId="WW8Num26z5">
    <w:name w:val="WW8Num26z5"/>
    <w:uiPriority w:val="99"/>
    <w:rsid w:val="0080154C"/>
  </w:style>
  <w:style w:type="character" w:customStyle="1" w:styleId="WW8Num26z6">
    <w:name w:val="WW8Num26z6"/>
    <w:uiPriority w:val="99"/>
    <w:rsid w:val="0080154C"/>
  </w:style>
  <w:style w:type="character" w:customStyle="1" w:styleId="WW8Num26z7">
    <w:name w:val="WW8Num26z7"/>
    <w:uiPriority w:val="99"/>
    <w:rsid w:val="0080154C"/>
  </w:style>
  <w:style w:type="character" w:customStyle="1" w:styleId="WW8Num26z8">
    <w:name w:val="WW8Num26z8"/>
    <w:uiPriority w:val="99"/>
    <w:rsid w:val="0080154C"/>
  </w:style>
  <w:style w:type="character" w:customStyle="1" w:styleId="WW8Num28z1">
    <w:name w:val="WW8Num28z1"/>
    <w:uiPriority w:val="99"/>
    <w:rsid w:val="0080154C"/>
    <w:rPr>
      <w:rFonts w:ascii="Tahoma" w:hAnsi="Tahoma" w:cs="Tahoma"/>
    </w:rPr>
  </w:style>
  <w:style w:type="character" w:customStyle="1" w:styleId="WW8Num29z2">
    <w:name w:val="WW8Num29z2"/>
    <w:uiPriority w:val="99"/>
    <w:rsid w:val="0080154C"/>
  </w:style>
  <w:style w:type="character" w:customStyle="1" w:styleId="WW8Num29z4">
    <w:name w:val="WW8Num29z4"/>
    <w:uiPriority w:val="99"/>
    <w:rsid w:val="0080154C"/>
  </w:style>
  <w:style w:type="character" w:customStyle="1" w:styleId="WW8Num29z6">
    <w:name w:val="WW8Num29z6"/>
    <w:uiPriority w:val="99"/>
    <w:rsid w:val="0080154C"/>
  </w:style>
  <w:style w:type="character" w:customStyle="1" w:styleId="WW8Num29z7">
    <w:name w:val="WW8Num29z7"/>
    <w:uiPriority w:val="99"/>
    <w:rsid w:val="0080154C"/>
  </w:style>
  <w:style w:type="character" w:customStyle="1" w:styleId="WW8Num29z8">
    <w:name w:val="WW8Num29z8"/>
    <w:uiPriority w:val="99"/>
    <w:rsid w:val="0080154C"/>
  </w:style>
  <w:style w:type="character" w:customStyle="1" w:styleId="WW8Num30z1">
    <w:name w:val="WW8Num30z1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80154C"/>
  </w:style>
  <w:style w:type="character" w:customStyle="1" w:styleId="WW8Num30z3">
    <w:name w:val="WW8Num30z3"/>
    <w:uiPriority w:val="99"/>
    <w:rsid w:val="0080154C"/>
  </w:style>
  <w:style w:type="character" w:customStyle="1" w:styleId="WW8Num30z4">
    <w:name w:val="WW8Num30z4"/>
    <w:uiPriority w:val="99"/>
    <w:rsid w:val="0080154C"/>
  </w:style>
  <w:style w:type="character" w:customStyle="1" w:styleId="WW8Num30z5">
    <w:name w:val="WW8Num30z5"/>
    <w:uiPriority w:val="99"/>
    <w:rsid w:val="0080154C"/>
  </w:style>
  <w:style w:type="character" w:customStyle="1" w:styleId="WW8Num30z6">
    <w:name w:val="WW8Num30z6"/>
    <w:uiPriority w:val="99"/>
    <w:rsid w:val="0080154C"/>
  </w:style>
  <w:style w:type="character" w:customStyle="1" w:styleId="WW8Num30z7">
    <w:name w:val="WW8Num30z7"/>
    <w:uiPriority w:val="99"/>
    <w:rsid w:val="0080154C"/>
  </w:style>
  <w:style w:type="character" w:customStyle="1" w:styleId="WW8Num30z8">
    <w:name w:val="WW8Num30z8"/>
    <w:uiPriority w:val="99"/>
    <w:rsid w:val="0080154C"/>
  </w:style>
  <w:style w:type="character" w:customStyle="1" w:styleId="WW8Num31z3">
    <w:name w:val="WW8Num31z3"/>
    <w:uiPriority w:val="99"/>
    <w:rsid w:val="0080154C"/>
    <w:rPr>
      <w:rFonts w:ascii="Symbol" w:hAnsi="Symbol" w:cs="Symbol"/>
    </w:rPr>
  </w:style>
  <w:style w:type="character" w:customStyle="1" w:styleId="WW8Num31z5">
    <w:name w:val="WW8Num31z5"/>
    <w:uiPriority w:val="99"/>
    <w:rsid w:val="0080154C"/>
    <w:rPr>
      <w:rFonts w:ascii="Wingdings" w:hAnsi="Wingdings" w:cs="Wingdings"/>
    </w:rPr>
  </w:style>
  <w:style w:type="character" w:customStyle="1" w:styleId="WW8Num33z3">
    <w:name w:val="WW8Num33z3"/>
    <w:uiPriority w:val="99"/>
    <w:rsid w:val="0080154C"/>
    <w:rPr>
      <w:rFonts w:ascii="Symbol" w:hAnsi="Symbol" w:cs="Symbol"/>
    </w:rPr>
  </w:style>
  <w:style w:type="character" w:customStyle="1" w:styleId="WW8Num33z5">
    <w:name w:val="WW8Num33z5"/>
    <w:uiPriority w:val="99"/>
    <w:rsid w:val="0080154C"/>
    <w:rPr>
      <w:rFonts w:ascii="Wingdings" w:hAnsi="Wingdings" w:cs="Wingdings"/>
    </w:rPr>
  </w:style>
  <w:style w:type="character" w:customStyle="1" w:styleId="WW8Num34z1">
    <w:name w:val="WW8Num34z1"/>
    <w:uiPriority w:val="99"/>
    <w:rsid w:val="0080154C"/>
  </w:style>
  <w:style w:type="character" w:customStyle="1" w:styleId="WW8Num34z2">
    <w:name w:val="WW8Num34z2"/>
    <w:uiPriority w:val="99"/>
    <w:rsid w:val="0080154C"/>
  </w:style>
  <w:style w:type="character" w:customStyle="1" w:styleId="WW8Num34z4">
    <w:name w:val="WW8Num34z4"/>
    <w:uiPriority w:val="99"/>
    <w:rsid w:val="0080154C"/>
  </w:style>
  <w:style w:type="character" w:customStyle="1" w:styleId="WW8Num34z6">
    <w:name w:val="WW8Num34z6"/>
    <w:uiPriority w:val="99"/>
    <w:rsid w:val="0080154C"/>
  </w:style>
  <w:style w:type="character" w:customStyle="1" w:styleId="WW8Num34z7">
    <w:name w:val="WW8Num34z7"/>
    <w:uiPriority w:val="99"/>
    <w:rsid w:val="0080154C"/>
  </w:style>
  <w:style w:type="character" w:customStyle="1" w:styleId="WW8Num34z8">
    <w:name w:val="WW8Num34z8"/>
    <w:uiPriority w:val="99"/>
    <w:rsid w:val="0080154C"/>
  </w:style>
  <w:style w:type="character" w:customStyle="1" w:styleId="WW8Num36z1">
    <w:name w:val="WW8Num36z1"/>
    <w:uiPriority w:val="99"/>
    <w:rsid w:val="0080154C"/>
  </w:style>
  <w:style w:type="character" w:customStyle="1" w:styleId="WW8Num36z2">
    <w:name w:val="WW8Num36z2"/>
    <w:uiPriority w:val="99"/>
    <w:rsid w:val="0080154C"/>
  </w:style>
  <w:style w:type="character" w:customStyle="1" w:styleId="WW8Num36z4">
    <w:name w:val="WW8Num36z4"/>
    <w:uiPriority w:val="99"/>
    <w:rsid w:val="0080154C"/>
  </w:style>
  <w:style w:type="character" w:customStyle="1" w:styleId="WW8Num36z6">
    <w:name w:val="WW8Num36z6"/>
    <w:uiPriority w:val="99"/>
    <w:rsid w:val="0080154C"/>
  </w:style>
  <w:style w:type="character" w:customStyle="1" w:styleId="WW8Num36z7">
    <w:name w:val="WW8Num36z7"/>
    <w:uiPriority w:val="99"/>
    <w:rsid w:val="0080154C"/>
  </w:style>
  <w:style w:type="character" w:customStyle="1" w:styleId="WW8Num36z8">
    <w:name w:val="WW8Num36z8"/>
    <w:uiPriority w:val="99"/>
    <w:rsid w:val="0080154C"/>
  </w:style>
  <w:style w:type="character" w:customStyle="1" w:styleId="WW8Num37z3">
    <w:name w:val="WW8Num37z3"/>
    <w:uiPriority w:val="99"/>
    <w:rsid w:val="0080154C"/>
    <w:rPr>
      <w:rFonts w:ascii="Symbol" w:hAnsi="Symbol" w:cs="Symbol"/>
    </w:rPr>
  </w:style>
  <w:style w:type="character" w:customStyle="1" w:styleId="WW8Num37z5">
    <w:name w:val="WW8Num37z5"/>
    <w:uiPriority w:val="99"/>
    <w:rsid w:val="0080154C"/>
    <w:rPr>
      <w:rFonts w:ascii="Wingdings" w:hAnsi="Wingdings" w:cs="Wingdings"/>
    </w:rPr>
  </w:style>
  <w:style w:type="character" w:customStyle="1" w:styleId="WW8Num38z1">
    <w:name w:val="WW8Num38z1"/>
    <w:uiPriority w:val="99"/>
    <w:rsid w:val="0080154C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80154C"/>
    <w:rPr>
      <w:rFonts w:ascii="Symbol" w:hAnsi="Symbol" w:cs="Symbol"/>
    </w:rPr>
  </w:style>
  <w:style w:type="character" w:customStyle="1" w:styleId="WW8Num39z1">
    <w:name w:val="WW8Num39z1"/>
    <w:uiPriority w:val="99"/>
    <w:rsid w:val="0080154C"/>
  </w:style>
  <w:style w:type="character" w:customStyle="1" w:styleId="WW8Num39z2">
    <w:name w:val="WW8Num39z2"/>
    <w:uiPriority w:val="99"/>
    <w:rsid w:val="0080154C"/>
  </w:style>
  <w:style w:type="character" w:customStyle="1" w:styleId="WW8Num39z3">
    <w:name w:val="WW8Num39z3"/>
    <w:uiPriority w:val="99"/>
    <w:rsid w:val="0080154C"/>
  </w:style>
  <w:style w:type="character" w:customStyle="1" w:styleId="WW8Num39z4">
    <w:name w:val="WW8Num39z4"/>
    <w:uiPriority w:val="99"/>
    <w:rsid w:val="0080154C"/>
  </w:style>
  <w:style w:type="character" w:customStyle="1" w:styleId="WW8Num39z5">
    <w:name w:val="WW8Num39z5"/>
    <w:uiPriority w:val="99"/>
    <w:rsid w:val="0080154C"/>
  </w:style>
  <w:style w:type="character" w:customStyle="1" w:styleId="WW8Num39z6">
    <w:name w:val="WW8Num39z6"/>
    <w:uiPriority w:val="99"/>
    <w:rsid w:val="0080154C"/>
  </w:style>
  <w:style w:type="character" w:customStyle="1" w:styleId="WW8Num39z7">
    <w:name w:val="WW8Num39z7"/>
    <w:uiPriority w:val="99"/>
    <w:rsid w:val="0080154C"/>
  </w:style>
  <w:style w:type="character" w:customStyle="1" w:styleId="WW8Num39z8">
    <w:name w:val="WW8Num39z8"/>
    <w:uiPriority w:val="99"/>
    <w:rsid w:val="0080154C"/>
  </w:style>
  <w:style w:type="character" w:customStyle="1" w:styleId="WW8Num40z1">
    <w:name w:val="WW8Num40z1"/>
    <w:uiPriority w:val="99"/>
    <w:rsid w:val="0080154C"/>
  </w:style>
  <w:style w:type="character" w:customStyle="1" w:styleId="WW8Num40z2">
    <w:name w:val="WW8Num40z2"/>
    <w:uiPriority w:val="99"/>
    <w:rsid w:val="0080154C"/>
  </w:style>
  <w:style w:type="character" w:customStyle="1" w:styleId="WW8Num40z3">
    <w:name w:val="WW8Num40z3"/>
    <w:uiPriority w:val="99"/>
    <w:rsid w:val="0080154C"/>
  </w:style>
  <w:style w:type="character" w:customStyle="1" w:styleId="WW8Num40z4">
    <w:name w:val="WW8Num40z4"/>
    <w:uiPriority w:val="99"/>
    <w:rsid w:val="0080154C"/>
  </w:style>
  <w:style w:type="character" w:customStyle="1" w:styleId="WW8Num40z5">
    <w:name w:val="WW8Num40z5"/>
    <w:uiPriority w:val="99"/>
    <w:rsid w:val="0080154C"/>
  </w:style>
  <w:style w:type="character" w:customStyle="1" w:styleId="WW8Num40z6">
    <w:name w:val="WW8Num40z6"/>
    <w:uiPriority w:val="99"/>
    <w:rsid w:val="0080154C"/>
  </w:style>
  <w:style w:type="character" w:customStyle="1" w:styleId="WW8Num40z7">
    <w:name w:val="WW8Num40z7"/>
    <w:uiPriority w:val="99"/>
    <w:rsid w:val="0080154C"/>
  </w:style>
  <w:style w:type="character" w:customStyle="1" w:styleId="WW8Num40z8">
    <w:name w:val="WW8Num40z8"/>
    <w:uiPriority w:val="99"/>
    <w:rsid w:val="0080154C"/>
  </w:style>
  <w:style w:type="character" w:customStyle="1" w:styleId="WW8Num41z3">
    <w:name w:val="WW8Num41z3"/>
    <w:uiPriority w:val="99"/>
    <w:rsid w:val="0080154C"/>
    <w:rPr>
      <w:rFonts w:ascii="Symbol" w:hAnsi="Symbol" w:cs="Symbol"/>
    </w:rPr>
  </w:style>
  <w:style w:type="character" w:customStyle="1" w:styleId="WW8Num41z5">
    <w:name w:val="WW8Num41z5"/>
    <w:uiPriority w:val="99"/>
    <w:rsid w:val="0080154C"/>
    <w:rPr>
      <w:rFonts w:ascii="Wingdings" w:hAnsi="Wingdings" w:cs="Wingdings"/>
    </w:rPr>
  </w:style>
  <w:style w:type="character" w:customStyle="1" w:styleId="WW8Num42z2">
    <w:name w:val="WW8Num42z2"/>
    <w:uiPriority w:val="99"/>
    <w:rsid w:val="0080154C"/>
  </w:style>
  <w:style w:type="character" w:customStyle="1" w:styleId="WW8Num42z3">
    <w:name w:val="WW8Num42z3"/>
    <w:uiPriority w:val="99"/>
    <w:rsid w:val="0080154C"/>
  </w:style>
  <w:style w:type="character" w:customStyle="1" w:styleId="WW8Num42z4">
    <w:name w:val="WW8Num42z4"/>
    <w:uiPriority w:val="99"/>
    <w:rsid w:val="0080154C"/>
  </w:style>
  <w:style w:type="character" w:customStyle="1" w:styleId="WW8Num42z5">
    <w:name w:val="WW8Num42z5"/>
    <w:uiPriority w:val="99"/>
    <w:rsid w:val="0080154C"/>
  </w:style>
  <w:style w:type="character" w:customStyle="1" w:styleId="WW8Num42z6">
    <w:name w:val="WW8Num42z6"/>
    <w:uiPriority w:val="99"/>
    <w:rsid w:val="0080154C"/>
  </w:style>
  <w:style w:type="character" w:customStyle="1" w:styleId="WW8Num42z7">
    <w:name w:val="WW8Num42z7"/>
    <w:uiPriority w:val="99"/>
    <w:rsid w:val="0080154C"/>
  </w:style>
  <w:style w:type="character" w:customStyle="1" w:styleId="WW8Num42z8">
    <w:name w:val="WW8Num42z8"/>
    <w:uiPriority w:val="99"/>
    <w:rsid w:val="0080154C"/>
  </w:style>
  <w:style w:type="character" w:customStyle="1" w:styleId="WW8Num43z1">
    <w:name w:val="WW8Num43z1"/>
    <w:uiPriority w:val="99"/>
    <w:rsid w:val="0080154C"/>
  </w:style>
  <w:style w:type="character" w:customStyle="1" w:styleId="WW8Num43z2">
    <w:name w:val="WW8Num43z2"/>
    <w:uiPriority w:val="99"/>
    <w:rsid w:val="0080154C"/>
  </w:style>
  <w:style w:type="character" w:customStyle="1" w:styleId="WW8Num43z3">
    <w:name w:val="WW8Num43z3"/>
    <w:uiPriority w:val="99"/>
    <w:rsid w:val="0080154C"/>
  </w:style>
  <w:style w:type="character" w:customStyle="1" w:styleId="WW8Num43z4">
    <w:name w:val="WW8Num43z4"/>
    <w:uiPriority w:val="99"/>
    <w:rsid w:val="0080154C"/>
  </w:style>
  <w:style w:type="character" w:customStyle="1" w:styleId="WW8Num43z5">
    <w:name w:val="WW8Num43z5"/>
    <w:uiPriority w:val="99"/>
    <w:rsid w:val="0080154C"/>
  </w:style>
  <w:style w:type="character" w:customStyle="1" w:styleId="WW8Num43z6">
    <w:name w:val="WW8Num43z6"/>
    <w:uiPriority w:val="99"/>
    <w:rsid w:val="0080154C"/>
  </w:style>
  <w:style w:type="character" w:customStyle="1" w:styleId="WW8Num43z7">
    <w:name w:val="WW8Num43z7"/>
    <w:uiPriority w:val="99"/>
    <w:rsid w:val="0080154C"/>
  </w:style>
  <w:style w:type="character" w:customStyle="1" w:styleId="WW8Num43z8">
    <w:name w:val="WW8Num43z8"/>
    <w:uiPriority w:val="99"/>
    <w:rsid w:val="0080154C"/>
  </w:style>
  <w:style w:type="character" w:customStyle="1" w:styleId="WW8Num44z1">
    <w:name w:val="WW8Num44z1"/>
    <w:uiPriority w:val="99"/>
    <w:rsid w:val="0080154C"/>
  </w:style>
  <w:style w:type="character" w:customStyle="1" w:styleId="WW8Num44z2">
    <w:name w:val="WW8Num44z2"/>
    <w:uiPriority w:val="99"/>
    <w:rsid w:val="0080154C"/>
  </w:style>
  <w:style w:type="character" w:customStyle="1" w:styleId="WW8Num44z3">
    <w:name w:val="WW8Num44z3"/>
    <w:uiPriority w:val="99"/>
    <w:rsid w:val="0080154C"/>
  </w:style>
  <w:style w:type="character" w:customStyle="1" w:styleId="WW8Num44z4">
    <w:name w:val="WW8Num44z4"/>
    <w:uiPriority w:val="99"/>
    <w:rsid w:val="0080154C"/>
  </w:style>
  <w:style w:type="character" w:customStyle="1" w:styleId="WW8Num44z5">
    <w:name w:val="WW8Num44z5"/>
    <w:uiPriority w:val="99"/>
    <w:rsid w:val="0080154C"/>
  </w:style>
  <w:style w:type="character" w:customStyle="1" w:styleId="WW8Num44z6">
    <w:name w:val="WW8Num44z6"/>
    <w:uiPriority w:val="99"/>
    <w:rsid w:val="0080154C"/>
  </w:style>
  <w:style w:type="character" w:customStyle="1" w:styleId="WW8Num44z7">
    <w:name w:val="WW8Num44z7"/>
    <w:uiPriority w:val="99"/>
    <w:rsid w:val="0080154C"/>
  </w:style>
  <w:style w:type="character" w:customStyle="1" w:styleId="WW8Num44z8">
    <w:name w:val="WW8Num44z8"/>
    <w:uiPriority w:val="99"/>
    <w:rsid w:val="0080154C"/>
  </w:style>
  <w:style w:type="character" w:customStyle="1" w:styleId="WW8Num46z1">
    <w:name w:val="WW8Num46z1"/>
    <w:uiPriority w:val="99"/>
    <w:rsid w:val="0080154C"/>
  </w:style>
  <w:style w:type="character" w:customStyle="1" w:styleId="WW8Num46z2">
    <w:name w:val="WW8Num46z2"/>
    <w:uiPriority w:val="99"/>
    <w:rsid w:val="0080154C"/>
  </w:style>
  <w:style w:type="character" w:customStyle="1" w:styleId="WW8Num46z4">
    <w:name w:val="WW8Num46z4"/>
    <w:uiPriority w:val="99"/>
    <w:rsid w:val="0080154C"/>
  </w:style>
  <w:style w:type="character" w:customStyle="1" w:styleId="WW8Num46z6">
    <w:name w:val="WW8Num46z6"/>
    <w:uiPriority w:val="99"/>
    <w:rsid w:val="0080154C"/>
  </w:style>
  <w:style w:type="character" w:customStyle="1" w:styleId="WW8Num46z7">
    <w:name w:val="WW8Num46z7"/>
    <w:uiPriority w:val="99"/>
    <w:rsid w:val="0080154C"/>
  </w:style>
  <w:style w:type="character" w:customStyle="1" w:styleId="WW8Num46z8">
    <w:name w:val="WW8Num46z8"/>
    <w:uiPriority w:val="99"/>
    <w:rsid w:val="0080154C"/>
  </w:style>
  <w:style w:type="character" w:customStyle="1" w:styleId="WW8Num47z1">
    <w:name w:val="WW8Num47z1"/>
    <w:uiPriority w:val="99"/>
    <w:rsid w:val="0080154C"/>
  </w:style>
  <w:style w:type="character" w:customStyle="1" w:styleId="WW8Num47z2">
    <w:name w:val="WW8Num47z2"/>
    <w:uiPriority w:val="99"/>
    <w:rsid w:val="0080154C"/>
  </w:style>
  <w:style w:type="character" w:customStyle="1" w:styleId="WW8Num47z3">
    <w:name w:val="WW8Num47z3"/>
    <w:uiPriority w:val="99"/>
    <w:rsid w:val="0080154C"/>
  </w:style>
  <w:style w:type="character" w:customStyle="1" w:styleId="WW8Num47z4">
    <w:name w:val="WW8Num47z4"/>
    <w:uiPriority w:val="99"/>
    <w:rsid w:val="0080154C"/>
  </w:style>
  <w:style w:type="character" w:customStyle="1" w:styleId="WW8Num47z5">
    <w:name w:val="WW8Num47z5"/>
    <w:uiPriority w:val="99"/>
    <w:rsid w:val="0080154C"/>
  </w:style>
  <w:style w:type="character" w:customStyle="1" w:styleId="WW8Num47z6">
    <w:name w:val="WW8Num47z6"/>
    <w:uiPriority w:val="99"/>
    <w:rsid w:val="0080154C"/>
  </w:style>
  <w:style w:type="character" w:customStyle="1" w:styleId="WW8Num47z7">
    <w:name w:val="WW8Num47z7"/>
    <w:uiPriority w:val="99"/>
    <w:rsid w:val="0080154C"/>
  </w:style>
  <w:style w:type="character" w:customStyle="1" w:styleId="WW8Num47z8">
    <w:name w:val="WW8Num47z8"/>
    <w:uiPriority w:val="99"/>
    <w:rsid w:val="0080154C"/>
  </w:style>
  <w:style w:type="character" w:customStyle="1" w:styleId="WW8Num48z1">
    <w:name w:val="WW8Num48z1"/>
    <w:uiPriority w:val="99"/>
    <w:rsid w:val="0080154C"/>
  </w:style>
  <w:style w:type="character" w:customStyle="1" w:styleId="WW8Num48z2">
    <w:name w:val="WW8Num48z2"/>
    <w:uiPriority w:val="99"/>
    <w:rsid w:val="0080154C"/>
  </w:style>
  <w:style w:type="character" w:customStyle="1" w:styleId="WW8Num48z3">
    <w:name w:val="WW8Num48z3"/>
    <w:uiPriority w:val="99"/>
    <w:rsid w:val="0080154C"/>
  </w:style>
  <w:style w:type="character" w:customStyle="1" w:styleId="WW8Num48z4">
    <w:name w:val="WW8Num48z4"/>
    <w:uiPriority w:val="99"/>
    <w:rsid w:val="0080154C"/>
  </w:style>
  <w:style w:type="character" w:customStyle="1" w:styleId="WW8Num48z5">
    <w:name w:val="WW8Num48z5"/>
    <w:uiPriority w:val="99"/>
    <w:rsid w:val="0080154C"/>
  </w:style>
  <w:style w:type="character" w:customStyle="1" w:styleId="WW8Num48z6">
    <w:name w:val="WW8Num48z6"/>
    <w:uiPriority w:val="99"/>
    <w:rsid w:val="0080154C"/>
  </w:style>
  <w:style w:type="character" w:customStyle="1" w:styleId="WW8Num48z7">
    <w:name w:val="WW8Num48z7"/>
    <w:uiPriority w:val="99"/>
    <w:rsid w:val="0080154C"/>
  </w:style>
  <w:style w:type="character" w:customStyle="1" w:styleId="WW8Num48z8">
    <w:name w:val="WW8Num48z8"/>
    <w:uiPriority w:val="99"/>
    <w:rsid w:val="0080154C"/>
  </w:style>
  <w:style w:type="character" w:customStyle="1" w:styleId="WW8Num49z1">
    <w:name w:val="WW8Num49z1"/>
    <w:uiPriority w:val="99"/>
    <w:rsid w:val="0080154C"/>
  </w:style>
  <w:style w:type="character" w:customStyle="1" w:styleId="WW8Num49z2">
    <w:name w:val="WW8Num49z2"/>
    <w:uiPriority w:val="99"/>
    <w:rsid w:val="0080154C"/>
  </w:style>
  <w:style w:type="character" w:customStyle="1" w:styleId="WW8Num49z3">
    <w:name w:val="WW8Num49z3"/>
    <w:uiPriority w:val="99"/>
    <w:rsid w:val="0080154C"/>
  </w:style>
  <w:style w:type="character" w:customStyle="1" w:styleId="WW8Num49z4">
    <w:name w:val="WW8Num49z4"/>
    <w:uiPriority w:val="99"/>
    <w:rsid w:val="0080154C"/>
  </w:style>
  <w:style w:type="character" w:customStyle="1" w:styleId="WW8Num49z5">
    <w:name w:val="WW8Num49z5"/>
    <w:uiPriority w:val="99"/>
    <w:rsid w:val="0080154C"/>
  </w:style>
  <w:style w:type="character" w:customStyle="1" w:styleId="WW8Num49z6">
    <w:name w:val="WW8Num49z6"/>
    <w:uiPriority w:val="99"/>
    <w:rsid w:val="0080154C"/>
  </w:style>
  <w:style w:type="character" w:customStyle="1" w:styleId="WW8Num49z7">
    <w:name w:val="WW8Num49z7"/>
    <w:uiPriority w:val="99"/>
    <w:rsid w:val="0080154C"/>
  </w:style>
  <w:style w:type="character" w:customStyle="1" w:styleId="WW8Num49z8">
    <w:name w:val="WW8Num49z8"/>
    <w:uiPriority w:val="99"/>
    <w:rsid w:val="0080154C"/>
  </w:style>
  <w:style w:type="character" w:customStyle="1" w:styleId="WW8Num50z1">
    <w:name w:val="WW8Num50z1"/>
    <w:uiPriority w:val="99"/>
    <w:rsid w:val="0080154C"/>
  </w:style>
  <w:style w:type="character" w:customStyle="1" w:styleId="WW8Num50z2">
    <w:name w:val="WW8Num50z2"/>
    <w:uiPriority w:val="99"/>
    <w:rsid w:val="0080154C"/>
  </w:style>
  <w:style w:type="character" w:customStyle="1" w:styleId="WW8Num50z3">
    <w:name w:val="WW8Num50z3"/>
    <w:uiPriority w:val="99"/>
    <w:rsid w:val="0080154C"/>
  </w:style>
  <w:style w:type="character" w:customStyle="1" w:styleId="WW8Num50z4">
    <w:name w:val="WW8Num50z4"/>
    <w:uiPriority w:val="99"/>
    <w:rsid w:val="0080154C"/>
  </w:style>
  <w:style w:type="character" w:customStyle="1" w:styleId="WW8Num50z5">
    <w:name w:val="WW8Num50z5"/>
    <w:uiPriority w:val="99"/>
    <w:rsid w:val="0080154C"/>
  </w:style>
  <w:style w:type="character" w:customStyle="1" w:styleId="WW8Num50z6">
    <w:name w:val="WW8Num50z6"/>
    <w:uiPriority w:val="99"/>
    <w:rsid w:val="0080154C"/>
  </w:style>
  <w:style w:type="character" w:customStyle="1" w:styleId="WW8Num50z7">
    <w:name w:val="WW8Num50z7"/>
    <w:uiPriority w:val="99"/>
    <w:rsid w:val="0080154C"/>
  </w:style>
  <w:style w:type="character" w:customStyle="1" w:styleId="WW8Num50z8">
    <w:name w:val="WW8Num50z8"/>
    <w:uiPriority w:val="99"/>
    <w:rsid w:val="0080154C"/>
  </w:style>
  <w:style w:type="character" w:customStyle="1" w:styleId="WW8Num51z2">
    <w:name w:val="WW8Num51z2"/>
    <w:uiPriority w:val="99"/>
    <w:rsid w:val="0080154C"/>
  </w:style>
  <w:style w:type="character" w:customStyle="1" w:styleId="WW8Num51z3">
    <w:name w:val="WW8Num51z3"/>
    <w:uiPriority w:val="99"/>
    <w:rsid w:val="0080154C"/>
  </w:style>
  <w:style w:type="character" w:customStyle="1" w:styleId="WW8Num51z4">
    <w:name w:val="WW8Num51z4"/>
    <w:uiPriority w:val="99"/>
    <w:rsid w:val="0080154C"/>
  </w:style>
  <w:style w:type="character" w:customStyle="1" w:styleId="WW8Num51z5">
    <w:name w:val="WW8Num51z5"/>
    <w:uiPriority w:val="99"/>
    <w:rsid w:val="0080154C"/>
  </w:style>
  <w:style w:type="character" w:customStyle="1" w:styleId="WW8Num51z6">
    <w:name w:val="WW8Num51z6"/>
    <w:uiPriority w:val="99"/>
    <w:rsid w:val="0080154C"/>
  </w:style>
  <w:style w:type="character" w:customStyle="1" w:styleId="WW8Num51z7">
    <w:name w:val="WW8Num51z7"/>
    <w:uiPriority w:val="99"/>
    <w:rsid w:val="0080154C"/>
  </w:style>
  <w:style w:type="character" w:customStyle="1" w:styleId="WW8Num51z8">
    <w:name w:val="WW8Num51z8"/>
    <w:uiPriority w:val="99"/>
    <w:rsid w:val="0080154C"/>
  </w:style>
  <w:style w:type="character" w:customStyle="1" w:styleId="WW8Num52z0">
    <w:name w:val="WW8Num52z0"/>
    <w:uiPriority w:val="99"/>
    <w:rsid w:val="0080154C"/>
  </w:style>
  <w:style w:type="character" w:customStyle="1" w:styleId="WW8Num54z0">
    <w:name w:val="WW8Num54z0"/>
    <w:uiPriority w:val="99"/>
    <w:rsid w:val="0080154C"/>
  </w:style>
  <w:style w:type="character" w:customStyle="1" w:styleId="WW8Num54z1">
    <w:name w:val="WW8Num54z1"/>
    <w:uiPriority w:val="99"/>
    <w:rsid w:val="0080154C"/>
  </w:style>
  <w:style w:type="character" w:customStyle="1" w:styleId="WW8Num54z3">
    <w:name w:val="WW8Num54z3"/>
    <w:uiPriority w:val="99"/>
    <w:rsid w:val="0080154C"/>
    <w:rPr>
      <w:rFonts w:ascii="Symbol" w:hAnsi="Symbol" w:cs="Symbol"/>
    </w:rPr>
  </w:style>
  <w:style w:type="character" w:customStyle="1" w:styleId="WW8Num54z5">
    <w:name w:val="WW8Num54z5"/>
    <w:uiPriority w:val="99"/>
    <w:rsid w:val="0080154C"/>
    <w:rPr>
      <w:rFonts w:ascii="Wingdings" w:hAnsi="Wingdings" w:cs="Wingdings"/>
    </w:rPr>
  </w:style>
  <w:style w:type="character" w:customStyle="1" w:styleId="WW8Num55z0">
    <w:name w:val="WW8Num55z0"/>
    <w:uiPriority w:val="99"/>
    <w:rsid w:val="0080154C"/>
    <w:rPr>
      <w:i/>
      <w:iCs/>
    </w:rPr>
  </w:style>
  <w:style w:type="character" w:customStyle="1" w:styleId="WW8Num55z1">
    <w:name w:val="WW8Num55z1"/>
    <w:uiPriority w:val="99"/>
    <w:rsid w:val="0080154C"/>
  </w:style>
  <w:style w:type="character" w:customStyle="1" w:styleId="WW8Num55z2">
    <w:name w:val="WW8Num55z2"/>
    <w:uiPriority w:val="99"/>
    <w:rsid w:val="0080154C"/>
  </w:style>
  <w:style w:type="character" w:customStyle="1" w:styleId="WW8Num55z3">
    <w:name w:val="WW8Num55z3"/>
    <w:uiPriority w:val="99"/>
    <w:rsid w:val="0080154C"/>
  </w:style>
  <w:style w:type="character" w:customStyle="1" w:styleId="WW8Num55z4">
    <w:name w:val="WW8Num55z4"/>
    <w:uiPriority w:val="99"/>
    <w:rsid w:val="0080154C"/>
  </w:style>
  <w:style w:type="character" w:customStyle="1" w:styleId="WW8Num55z5">
    <w:name w:val="WW8Num55z5"/>
    <w:uiPriority w:val="99"/>
    <w:rsid w:val="0080154C"/>
  </w:style>
  <w:style w:type="character" w:customStyle="1" w:styleId="WW8Num55z6">
    <w:name w:val="WW8Num55z6"/>
    <w:uiPriority w:val="99"/>
    <w:rsid w:val="0080154C"/>
  </w:style>
  <w:style w:type="character" w:customStyle="1" w:styleId="WW8Num55z7">
    <w:name w:val="WW8Num55z7"/>
    <w:uiPriority w:val="99"/>
    <w:rsid w:val="0080154C"/>
  </w:style>
  <w:style w:type="character" w:customStyle="1" w:styleId="WW8Num55z8">
    <w:name w:val="WW8Num55z8"/>
    <w:uiPriority w:val="99"/>
    <w:rsid w:val="0080154C"/>
  </w:style>
  <w:style w:type="character" w:customStyle="1" w:styleId="WW8Num56z0">
    <w:name w:val="WW8Num56z0"/>
    <w:uiPriority w:val="99"/>
    <w:rsid w:val="0080154C"/>
  </w:style>
  <w:style w:type="character" w:customStyle="1" w:styleId="WW8Num56z1">
    <w:name w:val="WW8Num56z1"/>
    <w:uiPriority w:val="99"/>
    <w:rsid w:val="0080154C"/>
  </w:style>
  <w:style w:type="character" w:customStyle="1" w:styleId="WW8Num56z2">
    <w:name w:val="WW8Num56z2"/>
    <w:uiPriority w:val="99"/>
    <w:rsid w:val="0080154C"/>
  </w:style>
  <w:style w:type="character" w:customStyle="1" w:styleId="WW8Num56z3">
    <w:name w:val="WW8Num56z3"/>
    <w:uiPriority w:val="99"/>
    <w:rsid w:val="0080154C"/>
  </w:style>
  <w:style w:type="character" w:customStyle="1" w:styleId="WW8Num56z4">
    <w:name w:val="WW8Num56z4"/>
    <w:uiPriority w:val="99"/>
    <w:rsid w:val="0080154C"/>
  </w:style>
  <w:style w:type="character" w:customStyle="1" w:styleId="WW8Num56z5">
    <w:name w:val="WW8Num56z5"/>
    <w:uiPriority w:val="99"/>
    <w:rsid w:val="0080154C"/>
  </w:style>
  <w:style w:type="character" w:customStyle="1" w:styleId="WW8Num56z6">
    <w:name w:val="WW8Num56z6"/>
    <w:uiPriority w:val="99"/>
    <w:rsid w:val="0080154C"/>
  </w:style>
  <w:style w:type="character" w:customStyle="1" w:styleId="WW8Num56z7">
    <w:name w:val="WW8Num56z7"/>
    <w:uiPriority w:val="99"/>
    <w:rsid w:val="0080154C"/>
  </w:style>
  <w:style w:type="character" w:customStyle="1" w:styleId="WW8Num56z8">
    <w:name w:val="WW8Num56z8"/>
    <w:uiPriority w:val="99"/>
    <w:rsid w:val="0080154C"/>
  </w:style>
  <w:style w:type="character" w:customStyle="1" w:styleId="WW8Num57z0">
    <w:name w:val="WW8Num57z0"/>
    <w:uiPriority w:val="99"/>
    <w:rsid w:val="0080154C"/>
    <w:rPr>
      <w:i/>
      <w:iCs/>
    </w:rPr>
  </w:style>
  <w:style w:type="character" w:customStyle="1" w:styleId="WW8Num58z0">
    <w:name w:val="WW8Num58z0"/>
    <w:uiPriority w:val="99"/>
    <w:rsid w:val="0080154C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80154C"/>
  </w:style>
  <w:style w:type="character" w:customStyle="1" w:styleId="WW8Num58z2">
    <w:name w:val="WW8Num58z2"/>
    <w:uiPriority w:val="99"/>
    <w:rsid w:val="0080154C"/>
  </w:style>
  <w:style w:type="character" w:customStyle="1" w:styleId="WW8Num58z3">
    <w:name w:val="WW8Num58z3"/>
    <w:uiPriority w:val="99"/>
    <w:rsid w:val="0080154C"/>
  </w:style>
  <w:style w:type="character" w:customStyle="1" w:styleId="WW8Num58z4">
    <w:name w:val="WW8Num58z4"/>
    <w:uiPriority w:val="99"/>
    <w:rsid w:val="0080154C"/>
  </w:style>
  <w:style w:type="character" w:customStyle="1" w:styleId="WW8Num58z5">
    <w:name w:val="WW8Num58z5"/>
    <w:uiPriority w:val="99"/>
    <w:rsid w:val="0080154C"/>
  </w:style>
  <w:style w:type="character" w:customStyle="1" w:styleId="WW8Num58z6">
    <w:name w:val="WW8Num58z6"/>
    <w:uiPriority w:val="99"/>
    <w:rsid w:val="0080154C"/>
  </w:style>
  <w:style w:type="character" w:customStyle="1" w:styleId="WW8Num58z7">
    <w:name w:val="WW8Num58z7"/>
    <w:uiPriority w:val="99"/>
    <w:rsid w:val="0080154C"/>
  </w:style>
  <w:style w:type="character" w:customStyle="1" w:styleId="WW8Num58z8">
    <w:name w:val="WW8Num58z8"/>
    <w:uiPriority w:val="99"/>
    <w:rsid w:val="0080154C"/>
  </w:style>
  <w:style w:type="character" w:customStyle="1" w:styleId="WW8Num59z0">
    <w:name w:val="WW8Num59z0"/>
    <w:uiPriority w:val="99"/>
    <w:rsid w:val="0080154C"/>
  </w:style>
  <w:style w:type="character" w:customStyle="1" w:styleId="WW8Num59z1">
    <w:name w:val="WW8Num59z1"/>
    <w:uiPriority w:val="99"/>
    <w:rsid w:val="0080154C"/>
  </w:style>
  <w:style w:type="character" w:customStyle="1" w:styleId="WW8Num59z2">
    <w:name w:val="WW8Num59z2"/>
    <w:uiPriority w:val="99"/>
    <w:rsid w:val="0080154C"/>
  </w:style>
  <w:style w:type="character" w:customStyle="1" w:styleId="WW8Num59z3">
    <w:name w:val="WW8Num59z3"/>
    <w:uiPriority w:val="99"/>
    <w:rsid w:val="0080154C"/>
  </w:style>
  <w:style w:type="character" w:customStyle="1" w:styleId="WW8Num59z4">
    <w:name w:val="WW8Num59z4"/>
    <w:uiPriority w:val="99"/>
    <w:rsid w:val="0080154C"/>
  </w:style>
  <w:style w:type="character" w:customStyle="1" w:styleId="WW8Num59z5">
    <w:name w:val="WW8Num59z5"/>
    <w:uiPriority w:val="99"/>
    <w:rsid w:val="0080154C"/>
  </w:style>
  <w:style w:type="character" w:customStyle="1" w:styleId="WW8Num59z6">
    <w:name w:val="WW8Num59z6"/>
    <w:uiPriority w:val="99"/>
    <w:rsid w:val="0080154C"/>
  </w:style>
  <w:style w:type="character" w:customStyle="1" w:styleId="WW8Num59z7">
    <w:name w:val="WW8Num59z7"/>
    <w:uiPriority w:val="99"/>
    <w:rsid w:val="0080154C"/>
  </w:style>
  <w:style w:type="character" w:customStyle="1" w:styleId="WW8Num59z8">
    <w:name w:val="WW8Num59z8"/>
    <w:uiPriority w:val="99"/>
    <w:rsid w:val="0080154C"/>
  </w:style>
  <w:style w:type="character" w:customStyle="1" w:styleId="WW8Num60z0">
    <w:name w:val="WW8Num60z0"/>
    <w:uiPriority w:val="99"/>
    <w:rsid w:val="0080154C"/>
    <w:rPr>
      <w:i/>
      <w:iCs/>
    </w:rPr>
  </w:style>
  <w:style w:type="character" w:customStyle="1" w:styleId="WW8Num60z3">
    <w:name w:val="WW8Num60z3"/>
    <w:uiPriority w:val="99"/>
    <w:rsid w:val="0080154C"/>
    <w:rPr>
      <w:rFonts w:ascii="Symbol" w:hAnsi="Symbol" w:cs="Symbol"/>
    </w:rPr>
  </w:style>
  <w:style w:type="character" w:customStyle="1" w:styleId="WW8Num60z5">
    <w:name w:val="WW8Num60z5"/>
    <w:uiPriority w:val="99"/>
    <w:rsid w:val="0080154C"/>
    <w:rPr>
      <w:rFonts w:ascii="Wingdings" w:hAnsi="Wingdings" w:cs="Wingdings"/>
    </w:rPr>
  </w:style>
  <w:style w:type="character" w:customStyle="1" w:styleId="WW8Num61z0">
    <w:name w:val="WW8Num61z0"/>
    <w:uiPriority w:val="99"/>
    <w:rsid w:val="0080154C"/>
  </w:style>
  <w:style w:type="character" w:customStyle="1" w:styleId="WW8Num61z3">
    <w:name w:val="WW8Num61z3"/>
    <w:uiPriority w:val="99"/>
    <w:rsid w:val="0080154C"/>
    <w:rPr>
      <w:rFonts w:ascii="Symbol" w:hAnsi="Symbol" w:cs="Symbol"/>
    </w:rPr>
  </w:style>
  <w:style w:type="character" w:customStyle="1" w:styleId="WW8Num61z5">
    <w:name w:val="WW8Num61z5"/>
    <w:uiPriority w:val="99"/>
    <w:rsid w:val="0080154C"/>
    <w:rPr>
      <w:rFonts w:ascii="Wingdings" w:hAnsi="Wingdings" w:cs="Wingdings"/>
    </w:rPr>
  </w:style>
  <w:style w:type="character" w:customStyle="1" w:styleId="WW8Num62z0">
    <w:name w:val="WW8Num62z0"/>
    <w:uiPriority w:val="99"/>
    <w:rsid w:val="0080154C"/>
  </w:style>
  <w:style w:type="character" w:customStyle="1" w:styleId="WW8Num62z1">
    <w:name w:val="WW8Num62z1"/>
    <w:uiPriority w:val="99"/>
    <w:rsid w:val="0080154C"/>
  </w:style>
  <w:style w:type="character" w:customStyle="1" w:styleId="WW8Num62z2">
    <w:name w:val="WW8Num62z2"/>
    <w:uiPriority w:val="99"/>
    <w:rsid w:val="0080154C"/>
  </w:style>
  <w:style w:type="character" w:customStyle="1" w:styleId="WW8Num62z3">
    <w:name w:val="WW8Num62z3"/>
    <w:uiPriority w:val="99"/>
    <w:rsid w:val="0080154C"/>
  </w:style>
  <w:style w:type="character" w:customStyle="1" w:styleId="WW8Num62z4">
    <w:name w:val="WW8Num62z4"/>
    <w:uiPriority w:val="99"/>
    <w:rsid w:val="0080154C"/>
  </w:style>
  <w:style w:type="character" w:customStyle="1" w:styleId="WW8Num62z5">
    <w:name w:val="WW8Num62z5"/>
    <w:uiPriority w:val="99"/>
    <w:rsid w:val="0080154C"/>
  </w:style>
  <w:style w:type="character" w:customStyle="1" w:styleId="WW8Num62z6">
    <w:name w:val="WW8Num62z6"/>
    <w:uiPriority w:val="99"/>
    <w:rsid w:val="0080154C"/>
  </w:style>
  <w:style w:type="character" w:customStyle="1" w:styleId="WW8Num62z7">
    <w:name w:val="WW8Num62z7"/>
    <w:uiPriority w:val="99"/>
    <w:rsid w:val="0080154C"/>
  </w:style>
  <w:style w:type="character" w:customStyle="1" w:styleId="WW8Num62z8">
    <w:name w:val="WW8Num62z8"/>
    <w:uiPriority w:val="99"/>
    <w:rsid w:val="0080154C"/>
  </w:style>
  <w:style w:type="character" w:customStyle="1" w:styleId="WW8Num63z0">
    <w:name w:val="WW8Num63z0"/>
    <w:uiPriority w:val="99"/>
    <w:rsid w:val="0080154C"/>
  </w:style>
  <w:style w:type="character" w:customStyle="1" w:styleId="WW8Num63z1">
    <w:name w:val="WW8Num63z1"/>
    <w:uiPriority w:val="99"/>
    <w:rsid w:val="0080154C"/>
  </w:style>
  <w:style w:type="character" w:customStyle="1" w:styleId="WW8Num63z2">
    <w:name w:val="WW8Num63z2"/>
    <w:uiPriority w:val="99"/>
    <w:rsid w:val="0080154C"/>
  </w:style>
  <w:style w:type="character" w:customStyle="1" w:styleId="WW8Num63z3">
    <w:name w:val="WW8Num63z3"/>
    <w:uiPriority w:val="99"/>
    <w:rsid w:val="0080154C"/>
  </w:style>
  <w:style w:type="character" w:customStyle="1" w:styleId="WW8Num63z4">
    <w:name w:val="WW8Num63z4"/>
    <w:uiPriority w:val="99"/>
    <w:rsid w:val="0080154C"/>
  </w:style>
  <w:style w:type="character" w:customStyle="1" w:styleId="WW8Num63z5">
    <w:name w:val="WW8Num63z5"/>
    <w:uiPriority w:val="99"/>
    <w:rsid w:val="0080154C"/>
  </w:style>
  <w:style w:type="character" w:customStyle="1" w:styleId="WW8Num63z6">
    <w:name w:val="WW8Num63z6"/>
    <w:uiPriority w:val="99"/>
    <w:rsid w:val="0080154C"/>
  </w:style>
  <w:style w:type="character" w:customStyle="1" w:styleId="WW8Num63z7">
    <w:name w:val="WW8Num63z7"/>
    <w:uiPriority w:val="99"/>
    <w:rsid w:val="0080154C"/>
  </w:style>
  <w:style w:type="character" w:customStyle="1" w:styleId="WW8Num63z8">
    <w:name w:val="WW8Num63z8"/>
    <w:uiPriority w:val="99"/>
    <w:rsid w:val="0080154C"/>
  </w:style>
  <w:style w:type="character" w:customStyle="1" w:styleId="WW8Num64z0">
    <w:name w:val="WW8Num64z0"/>
    <w:uiPriority w:val="99"/>
    <w:rsid w:val="0080154C"/>
  </w:style>
  <w:style w:type="character" w:customStyle="1" w:styleId="WW8Num64z1">
    <w:name w:val="WW8Num64z1"/>
    <w:uiPriority w:val="99"/>
    <w:rsid w:val="0080154C"/>
  </w:style>
  <w:style w:type="character" w:customStyle="1" w:styleId="WW8Num64z2">
    <w:name w:val="WW8Num64z2"/>
    <w:uiPriority w:val="99"/>
    <w:rsid w:val="0080154C"/>
  </w:style>
  <w:style w:type="character" w:customStyle="1" w:styleId="WW8Num64z3">
    <w:name w:val="WW8Num64z3"/>
    <w:uiPriority w:val="99"/>
    <w:rsid w:val="0080154C"/>
  </w:style>
  <w:style w:type="character" w:customStyle="1" w:styleId="WW8Num64z4">
    <w:name w:val="WW8Num64z4"/>
    <w:uiPriority w:val="99"/>
    <w:rsid w:val="0080154C"/>
  </w:style>
  <w:style w:type="character" w:customStyle="1" w:styleId="WW8Num64z5">
    <w:name w:val="WW8Num64z5"/>
    <w:uiPriority w:val="99"/>
    <w:rsid w:val="0080154C"/>
  </w:style>
  <w:style w:type="character" w:customStyle="1" w:styleId="WW8Num64z6">
    <w:name w:val="WW8Num64z6"/>
    <w:uiPriority w:val="99"/>
    <w:rsid w:val="0080154C"/>
  </w:style>
  <w:style w:type="character" w:customStyle="1" w:styleId="WW8Num64z7">
    <w:name w:val="WW8Num64z7"/>
    <w:uiPriority w:val="99"/>
    <w:rsid w:val="0080154C"/>
  </w:style>
  <w:style w:type="character" w:customStyle="1" w:styleId="WW8Num64z8">
    <w:name w:val="WW8Num64z8"/>
    <w:uiPriority w:val="99"/>
    <w:rsid w:val="0080154C"/>
  </w:style>
  <w:style w:type="character" w:customStyle="1" w:styleId="WW8Num65z0">
    <w:name w:val="WW8Num65z0"/>
    <w:uiPriority w:val="99"/>
    <w:rsid w:val="0080154C"/>
  </w:style>
  <w:style w:type="character" w:customStyle="1" w:styleId="WW8Num65z1">
    <w:name w:val="WW8Num65z1"/>
    <w:uiPriority w:val="99"/>
    <w:rsid w:val="0080154C"/>
  </w:style>
  <w:style w:type="character" w:customStyle="1" w:styleId="WW8Num65z2">
    <w:name w:val="WW8Num65z2"/>
    <w:uiPriority w:val="99"/>
    <w:rsid w:val="0080154C"/>
  </w:style>
  <w:style w:type="character" w:customStyle="1" w:styleId="WW8Num65z3">
    <w:name w:val="WW8Num65z3"/>
    <w:uiPriority w:val="99"/>
    <w:rsid w:val="0080154C"/>
  </w:style>
  <w:style w:type="character" w:customStyle="1" w:styleId="WW8Num65z4">
    <w:name w:val="WW8Num65z4"/>
    <w:uiPriority w:val="99"/>
    <w:rsid w:val="0080154C"/>
  </w:style>
  <w:style w:type="character" w:customStyle="1" w:styleId="WW8Num65z5">
    <w:name w:val="WW8Num65z5"/>
    <w:uiPriority w:val="99"/>
    <w:rsid w:val="0080154C"/>
  </w:style>
  <w:style w:type="character" w:customStyle="1" w:styleId="WW8Num65z6">
    <w:name w:val="WW8Num65z6"/>
    <w:uiPriority w:val="99"/>
    <w:rsid w:val="0080154C"/>
  </w:style>
  <w:style w:type="character" w:customStyle="1" w:styleId="WW8Num65z7">
    <w:name w:val="WW8Num65z7"/>
    <w:uiPriority w:val="99"/>
    <w:rsid w:val="0080154C"/>
  </w:style>
  <w:style w:type="character" w:customStyle="1" w:styleId="WW8Num65z8">
    <w:name w:val="WW8Num65z8"/>
    <w:uiPriority w:val="99"/>
    <w:rsid w:val="0080154C"/>
  </w:style>
  <w:style w:type="character" w:customStyle="1" w:styleId="WW8Num66z0">
    <w:name w:val="WW8Num66z0"/>
    <w:uiPriority w:val="99"/>
    <w:rsid w:val="0080154C"/>
  </w:style>
  <w:style w:type="character" w:customStyle="1" w:styleId="WW8Num67z0">
    <w:name w:val="WW8Num67z0"/>
    <w:uiPriority w:val="99"/>
    <w:rsid w:val="0080154C"/>
  </w:style>
  <w:style w:type="character" w:customStyle="1" w:styleId="WW8Num67z1">
    <w:name w:val="WW8Num67z1"/>
    <w:uiPriority w:val="99"/>
    <w:rsid w:val="0080154C"/>
  </w:style>
  <w:style w:type="character" w:customStyle="1" w:styleId="WW8Num67z2">
    <w:name w:val="WW8Num67z2"/>
    <w:uiPriority w:val="99"/>
    <w:rsid w:val="0080154C"/>
  </w:style>
  <w:style w:type="character" w:customStyle="1" w:styleId="WW8Num67z3">
    <w:name w:val="WW8Num67z3"/>
    <w:uiPriority w:val="99"/>
    <w:rsid w:val="0080154C"/>
  </w:style>
  <w:style w:type="character" w:customStyle="1" w:styleId="WW8Num67z4">
    <w:name w:val="WW8Num67z4"/>
    <w:uiPriority w:val="99"/>
    <w:rsid w:val="0080154C"/>
  </w:style>
  <w:style w:type="character" w:customStyle="1" w:styleId="WW8Num67z5">
    <w:name w:val="WW8Num67z5"/>
    <w:uiPriority w:val="99"/>
    <w:rsid w:val="0080154C"/>
  </w:style>
  <w:style w:type="character" w:customStyle="1" w:styleId="WW8Num67z6">
    <w:name w:val="WW8Num67z6"/>
    <w:uiPriority w:val="99"/>
    <w:rsid w:val="0080154C"/>
  </w:style>
  <w:style w:type="character" w:customStyle="1" w:styleId="WW8Num67z7">
    <w:name w:val="WW8Num67z7"/>
    <w:uiPriority w:val="99"/>
    <w:rsid w:val="0080154C"/>
  </w:style>
  <w:style w:type="character" w:customStyle="1" w:styleId="WW8Num67z8">
    <w:name w:val="WW8Num67z8"/>
    <w:uiPriority w:val="99"/>
    <w:rsid w:val="0080154C"/>
  </w:style>
  <w:style w:type="character" w:customStyle="1" w:styleId="WW8Num68z0">
    <w:name w:val="WW8Num68z0"/>
    <w:uiPriority w:val="99"/>
    <w:rsid w:val="0080154C"/>
  </w:style>
  <w:style w:type="character" w:customStyle="1" w:styleId="WW8Num69z0">
    <w:name w:val="WW8Num69z0"/>
    <w:uiPriority w:val="99"/>
    <w:rsid w:val="0080154C"/>
  </w:style>
  <w:style w:type="character" w:customStyle="1" w:styleId="WW8Num69z1">
    <w:name w:val="WW8Num69z1"/>
    <w:uiPriority w:val="99"/>
    <w:rsid w:val="0080154C"/>
  </w:style>
  <w:style w:type="character" w:customStyle="1" w:styleId="WW8Num70z0">
    <w:name w:val="WW8Num70z0"/>
    <w:uiPriority w:val="99"/>
    <w:rsid w:val="0080154C"/>
  </w:style>
  <w:style w:type="character" w:customStyle="1" w:styleId="WW8Num70z1">
    <w:name w:val="WW8Num70z1"/>
    <w:uiPriority w:val="99"/>
    <w:rsid w:val="0080154C"/>
  </w:style>
  <w:style w:type="character" w:customStyle="1" w:styleId="WW8Num70z2">
    <w:name w:val="WW8Num70z2"/>
    <w:uiPriority w:val="99"/>
    <w:rsid w:val="0080154C"/>
  </w:style>
  <w:style w:type="character" w:customStyle="1" w:styleId="WW8Num70z3">
    <w:name w:val="WW8Num70z3"/>
    <w:uiPriority w:val="99"/>
    <w:rsid w:val="0080154C"/>
  </w:style>
  <w:style w:type="character" w:customStyle="1" w:styleId="WW8Num70z4">
    <w:name w:val="WW8Num70z4"/>
    <w:uiPriority w:val="99"/>
    <w:rsid w:val="0080154C"/>
  </w:style>
  <w:style w:type="character" w:customStyle="1" w:styleId="WW8Num70z5">
    <w:name w:val="WW8Num70z5"/>
    <w:uiPriority w:val="99"/>
    <w:rsid w:val="0080154C"/>
  </w:style>
  <w:style w:type="character" w:customStyle="1" w:styleId="WW8Num70z6">
    <w:name w:val="WW8Num70z6"/>
    <w:uiPriority w:val="99"/>
    <w:rsid w:val="0080154C"/>
  </w:style>
  <w:style w:type="character" w:customStyle="1" w:styleId="WW8Num70z7">
    <w:name w:val="WW8Num70z7"/>
    <w:uiPriority w:val="99"/>
    <w:rsid w:val="0080154C"/>
  </w:style>
  <w:style w:type="character" w:customStyle="1" w:styleId="WW8Num70z8">
    <w:name w:val="WW8Num70z8"/>
    <w:uiPriority w:val="99"/>
    <w:rsid w:val="0080154C"/>
  </w:style>
  <w:style w:type="character" w:customStyle="1" w:styleId="WW8Num71z0">
    <w:name w:val="WW8Num71z0"/>
    <w:uiPriority w:val="99"/>
    <w:rsid w:val="0080154C"/>
  </w:style>
  <w:style w:type="character" w:customStyle="1" w:styleId="WW8Num71z1">
    <w:name w:val="WW8Num71z1"/>
    <w:uiPriority w:val="99"/>
    <w:rsid w:val="0080154C"/>
  </w:style>
  <w:style w:type="character" w:customStyle="1" w:styleId="WW8Num71z2">
    <w:name w:val="WW8Num71z2"/>
    <w:uiPriority w:val="99"/>
    <w:rsid w:val="0080154C"/>
  </w:style>
  <w:style w:type="character" w:customStyle="1" w:styleId="WW8Num71z3">
    <w:name w:val="WW8Num71z3"/>
    <w:uiPriority w:val="99"/>
    <w:rsid w:val="0080154C"/>
  </w:style>
  <w:style w:type="character" w:customStyle="1" w:styleId="WW8Num71z4">
    <w:name w:val="WW8Num71z4"/>
    <w:uiPriority w:val="99"/>
    <w:rsid w:val="0080154C"/>
  </w:style>
  <w:style w:type="character" w:customStyle="1" w:styleId="WW8Num71z5">
    <w:name w:val="WW8Num71z5"/>
    <w:uiPriority w:val="99"/>
    <w:rsid w:val="0080154C"/>
  </w:style>
  <w:style w:type="character" w:customStyle="1" w:styleId="WW8Num71z6">
    <w:name w:val="WW8Num71z6"/>
    <w:uiPriority w:val="99"/>
    <w:rsid w:val="0080154C"/>
  </w:style>
  <w:style w:type="character" w:customStyle="1" w:styleId="WW8Num71z7">
    <w:name w:val="WW8Num71z7"/>
    <w:uiPriority w:val="99"/>
    <w:rsid w:val="0080154C"/>
  </w:style>
  <w:style w:type="character" w:customStyle="1" w:styleId="WW8Num71z8">
    <w:name w:val="WW8Num71z8"/>
    <w:uiPriority w:val="99"/>
    <w:rsid w:val="0080154C"/>
  </w:style>
  <w:style w:type="character" w:customStyle="1" w:styleId="WW8Num72z0">
    <w:name w:val="WW8Num72z0"/>
    <w:uiPriority w:val="99"/>
    <w:rsid w:val="0080154C"/>
  </w:style>
  <w:style w:type="character" w:customStyle="1" w:styleId="WW8Num72z1">
    <w:name w:val="WW8Num72z1"/>
    <w:uiPriority w:val="99"/>
    <w:rsid w:val="0080154C"/>
  </w:style>
  <w:style w:type="character" w:customStyle="1" w:styleId="WW8Num72z3">
    <w:name w:val="WW8Num72z3"/>
    <w:uiPriority w:val="99"/>
    <w:rsid w:val="0080154C"/>
    <w:rPr>
      <w:rFonts w:ascii="Wingdings" w:hAnsi="Wingdings" w:cs="Wingdings"/>
    </w:rPr>
  </w:style>
  <w:style w:type="character" w:customStyle="1" w:styleId="WW8Num73z0">
    <w:name w:val="WW8Num73z0"/>
    <w:uiPriority w:val="99"/>
    <w:rsid w:val="0080154C"/>
  </w:style>
  <w:style w:type="character" w:customStyle="1" w:styleId="WW8Num73z1">
    <w:name w:val="WW8Num73z1"/>
    <w:uiPriority w:val="99"/>
    <w:rsid w:val="0080154C"/>
    <w:rPr>
      <w:color w:val="auto"/>
      <w:u w:val="none"/>
    </w:rPr>
  </w:style>
  <w:style w:type="character" w:customStyle="1" w:styleId="WW8Num73z2">
    <w:name w:val="WW8Num73z2"/>
    <w:uiPriority w:val="99"/>
    <w:rsid w:val="0080154C"/>
  </w:style>
  <w:style w:type="character" w:customStyle="1" w:styleId="WW8Num74z0">
    <w:name w:val="WW8Num74z0"/>
    <w:uiPriority w:val="99"/>
    <w:rsid w:val="0080154C"/>
  </w:style>
  <w:style w:type="character" w:customStyle="1" w:styleId="WW8Num74z1">
    <w:name w:val="WW8Num74z1"/>
    <w:uiPriority w:val="99"/>
    <w:rsid w:val="0080154C"/>
    <w:rPr>
      <w:color w:val="auto"/>
      <w:u w:val="none"/>
    </w:rPr>
  </w:style>
  <w:style w:type="character" w:customStyle="1" w:styleId="WW8Num74z2">
    <w:name w:val="WW8Num74z2"/>
    <w:uiPriority w:val="99"/>
    <w:rsid w:val="0080154C"/>
  </w:style>
  <w:style w:type="character" w:customStyle="1" w:styleId="WW8Num75z0">
    <w:name w:val="WW8Num75z0"/>
    <w:uiPriority w:val="99"/>
    <w:rsid w:val="0080154C"/>
  </w:style>
  <w:style w:type="character" w:customStyle="1" w:styleId="WW8Num75z1">
    <w:name w:val="WW8Num75z1"/>
    <w:uiPriority w:val="99"/>
    <w:rsid w:val="0080154C"/>
  </w:style>
  <w:style w:type="character" w:customStyle="1" w:styleId="WW8Num75z2">
    <w:name w:val="WW8Num75z2"/>
    <w:uiPriority w:val="99"/>
    <w:rsid w:val="0080154C"/>
  </w:style>
  <w:style w:type="character" w:customStyle="1" w:styleId="WW8Num75z3">
    <w:name w:val="WW8Num75z3"/>
    <w:uiPriority w:val="99"/>
    <w:rsid w:val="0080154C"/>
  </w:style>
  <w:style w:type="character" w:customStyle="1" w:styleId="WW8Num75z4">
    <w:name w:val="WW8Num75z4"/>
    <w:uiPriority w:val="99"/>
    <w:rsid w:val="0080154C"/>
  </w:style>
  <w:style w:type="character" w:customStyle="1" w:styleId="WW8Num75z5">
    <w:name w:val="WW8Num75z5"/>
    <w:uiPriority w:val="99"/>
    <w:rsid w:val="0080154C"/>
  </w:style>
  <w:style w:type="character" w:customStyle="1" w:styleId="WW8Num75z6">
    <w:name w:val="WW8Num75z6"/>
    <w:uiPriority w:val="99"/>
    <w:rsid w:val="0080154C"/>
  </w:style>
  <w:style w:type="character" w:customStyle="1" w:styleId="WW8Num75z7">
    <w:name w:val="WW8Num75z7"/>
    <w:uiPriority w:val="99"/>
    <w:rsid w:val="0080154C"/>
  </w:style>
  <w:style w:type="character" w:customStyle="1" w:styleId="WW8Num75z8">
    <w:name w:val="WW8Num75z8"/>
    <w:uiPriority w:val="99"/>
    <w:rsid w:val="0080154C"/>
  </w:style>
  <w:style w:type="character" w:customStyle="1" w:styleId="WW8Num76z0">
    <w:name w:val="WW8Num76z0"/>
    <w:uiPriority w:val="99"/>
    <w:rsid w:val="0080154C"/>
  </w:style>
  <w:style w:type="character" w:customStyle="1" w:styleId="WW8Num76z1">
    <w:name w:val="WW8Num76z1"/>
    <w:uiPriority w:val="99"/>
    <w:rsid w:val="0080154C"/>
  </w:style>
  <w:style w:type="character" w:customStyle="1" w:styleId="WW8Num76z2">
    <w:name w:val="WW8Num76z2"/>
    <w:uiPriority w:val="99"/>
    <w:rsid w:val="0080154C"/>
  </w:style>
  <w:style w:type="character" w:customStyle="1" w:styleId="WW8Num76z3">
    <w:name w:val="WW8Num76z3"/>
    <w:uiPriority w:val="99"/>
    <w:rsid w:val="0080154C"/>
  </w:style>
  <w:style w:type="character" w:customStyle="1" w:styleId="WW8Num76z4">
    <w:name w:val="WW8Num76z4"/>
    <w:uiPriority w:val="99"/>
    <w:rsid w:val="0080154C"/>
  </w:style>
  <w:style w:type="character" w:customStyle="1" w:styleId="WW8Num76z5">
    <w:name w:val="WW8Num76z5"/>
    <w:uiPriority w:val="99"/>
    <w:rsid w:val="0080154C"/>
  </w:style>
  <w:style w:type="character" w:customStyle="1" w:styleId="WW8Num76z6">
    <w:name w:val="WW8Num76z6"/>
    <w:uiPriority w:val="99"/>
    <w:rsid w:val="0080154C"/>
  </w:style>
  <w:style w:type="character" w:customStyle="1" w:styleId="WW8Num76z7">
    <w:name w:val="WW8Num76z7"/>
    <w:uiPriority w:val="99"/>
    <w:rsid w:val="0080154C"/>
  </w:style>
  <w:style w:type="character" w:customStyle="1" w:styleId="WW8Num76z8">
    <w:name w:val="WW8Num76z8"/>
    <w:uiPriority w:val="99"/>
    <w:rsid w:val="0080154C"/>
  </w:style>
  <w:style w:type="character" w:customStyle="1" w:styleId="WW8Num77z0">
    <w:name w:val="WW8Num77z0"/>
    <w:uiPriority w:val="99"/>
    <w:rsid w:val="0080154C"/>
  </w:style>
  <w:style w:type="character" w:customStyle="1" w:styleId="WW8Num78z0">
    <w:name w:val="WW8Num78z0"/>
    <w:uiPriority w:val="99"/>
    <w:rsid w:val="0080154C"/>
  </w:style>
  <w:style w:type="character" w:customStyle="1" w:styleId="WW8Num78z1">
    <w:name w:val="WW8Num78z1"/>
    <w:uiPriority w:val="99"/>
    <w:rsid w:val="0080154C"/>
  </w:style>
  <w:style w:type="character" w:customStyle="1" w:styleId="WW8Num78z2">
    <w:name w:val="WW8Num78z2"/>
    <w:uiPriority w:val="99"/>
    <w:rsid w:val="0080154C"/>
  </w:style>
  <w:style w:type="character" w:customStyle="1" w:styleId="WW8Num78z3">
    <w:name w:val="WW8Num78z3"/>
    <w:uiPriority w:val="99"/>
    <w:rsid w:val="0080154C"/>
  </w:style>
  <w:style w:type="character" w:customStyle="1" w:styleId="WW8Num78z4">
    <w:name w:val="WW8Num78z4"/>
    <w:uiPriority w:val="99"/>
    <w:rsid w:val="0080154C"/>
  </w:style>
  <w:style w:type="character" w:customStyle="1" w:styleId="WW8Num78z5">
    <w:name w:val="WW8Num78z5"/>
    <w:uiPriority w:val="99"/>
    <w:rsid w:val="0080154C"/>
  </w:style>
  <w:style w:type="character" w:customStyle="1" w:styleId="WW8Num78z6">
    <w:name w:val="WW8Num78z6"/>
    <w:uiPriority w:val="99"/>
    <w:rsid w:val="0080154C"/>
  </w:style>
  <w:style w:type="character" w:customStyle="1" w:styleId="WW8Num78z7">
    <w:name w:val="WW8Num78z7"/>
    <w:uiPriority w:val="99"/>
    <w:rsid w:val="0080154C"/>
  </w:style>
  <w:style w:type="character" w:customStyle="1" w:styleId="WW8Num78z8">
    <w:name w:val="WW8Num78z8"/>
    <w:uiPriority w:val="99"/>
    <w:rsid w:val="0080154C"/>
  </w:style>
  <w:style w:type="character" w:customStyle="1" w:styleId="WW8Num79z0">
    <w:name w:val="WW8Num79z0"/>
    <w:uiPriority w:val="99"/>
    <w:rsid w:val="0080154C"/>
  </w:style>
  <w:style w:type="character" w:customStyle="1" w:styleId="WW8Num79z1">
    <w:name w:val="WW8Num79z1"/>
    <w:uiPriority w:val="99"/>
    <w:rsid w:val="0080154C"/>
  </w:style>
  <w:style w:type="character" w:customStyle="1" w:styleId="WW8Num79z2">
    <w:name w:val="WW8Num79z2"/>
    <w:uiPriority w:val="99"/>
    <w:rsid w:val="0080154C"/>
  </w:style>
  <w:style w:type="character" w:customStyle="1" w:styleId="WW8Num79z3">
    <w:name w:val="WW8Num79z3"/>
    <w:uiPriority w:val="99"/>
    <w:rsid w:val="0080154C"/>
  </w:style>
  <w:style w:type="character" w:customStyle="1" w:styleId="WW8Num79z4">
    <w:name w:val="WW8Num79z4"/>
    <w:uiPriority w:val="99"/>
    <w:rsid w:val="0080154C"/>
  </w:style>
  <w:style w:type="character" w:customStyle="1" w:styleId="WW8Num79z5">
    <w:name w:val="WW8Num79z5"/>
    <w:uiPriority w:val="99"/>
    <w:rsid w:val="0080154C"/>
  </w:style>
  <w:style w:type="character" w:customStyle="1" w:styleId="WW8Num79z6">
    <w:name w:val="WW8Num79z6"/>
    <w:uiPriority w:val="99"/>
    <w:rsid w:val="0080154C"/>
  </w:style>
  <w:style w:type="character" w:customStyle="1" w:styleId="WW8Num79z7">
    <w:name w:val="WW8Num79z7"/>
    <w:uiPriority w:val="99"/>
    <w:rsid w:val="0080154C"/>
  </w:style>
  <w:style w:type="character" w:customStyle="1" w:styleId="WW8Num79z8">
    <w:name w:val="WW8Num79z8"/>
    <w:uiPriority w:val="99"/>
    <w:rsid w:val="0080154C"/>
  </w:style>
  <w:style w:type="character" w:customStyle="1" w:styleId="WW8Num80z0">
    <w:name w:val="WW8Num80z0"/>
    <w:uiPriority w:val="99"/>
    <w:rsid w:val="0080154C"/>
  </w:style>
  <w:style w:type="character" w:customStyle="1" w:styleId="WW8Num80z1">
    <w:name w:val="WW8Num80z1"/>
    <w:uiPriority w:val="99"/>
    <w:rsid w:val="0080154C"/>
  </w:style>
  <w:style w:type="character" w:customStyle="1" w:styleId="WW8Num80z2">
    <w:name w:val="WW8Num80z2"/>
    <w:uiPriority w:val="99"/>
    <w:rsid w:val="0080154C"/>
  </w:style>
  <w:style w:type="character" w:customStyle="1" w:styleId="WW8Num80z3">
    <w:name w:val="WW8Num80z3"/>
    <w:uiPriority w:val="99"/>
    <w:rsid w:val="0080154C"/>
  </w:style>
  <w:style w:type="character" w:customStyle="1" w:styleId="WW8Num80z4">
    <w:name w:val="WW8Num80z4"/>
    <w:uiPriority w:val="99"/>
    <w:rsid w:val="0080154C"/>
  </w:style>
  <w:style w:type="character" w:customStyle="1" w:styleId="WW8Num80z5">
    <w:name w:val="WW8Num80z5"/>
    <w:uiPriority w:val="99"/>
    <w:rsid w:val="0080154C"/>
  </w:style>
  <w:style w:type="character" w:customStyle="1" w:styleId="WW8Num80z6">
    <w:name w:val="WW8Num80z6"/>
    <w:uiPriority w:val="99"/>
    <w:rsid w:val="0080154C"/>
  </w:style>
  <w:style w:type="character" w:customStyle="1" w:styleId="WW8Num80z7">
    <w:name w:val="WW8Num80z7"/>
    <w:uiPriority w:val="99"/>
    <w:rsid w:val="0080154C"/>
  </w:style>
  <w:style w:type="character" w:customStyle="1" w:styleId="WW8Num80z8">
    <w:name w:val="WW8Num80z8"/>
    <w:uiPriority w:val="99"/>
    <w:rsid w:val="0080154C"/>
  </w:style>
  <w:style w:type="character" w:customStyle="1" w:styleId="WW8Num81z0">
    <w:name w:val="WW8Num81z0"/>
    <w:uiPriority w:val="99"/>
    <w:rsid w:val="0080154C"/>
  </w:style>
  <w:style w:type="character" w:customStyle="1" w:styleId="WW8Num81z3">
    <w:name w:val="WW8Num81z3"/>
    <w:uiPriority w:val="99"/>
    <w:rsid w:val="0080154C"/>
    <w:rPr>
      <w:rFonts w:ascii="Symbol" w:hAnsi="Symbol" w:cs="Symbol"/>
    </w:rPr>
  </w:style>
  <w:style w:type="character" w:customStyle="1" w:styleId="WW8Num81z5">
    <w:name w:val="WW8Num81z5"/>
    <w:uiPriority w:val="99"/>
    <w:rsid w:val="0080154C"/>
    <w:rPr>
      <w:rFonts w:ascii="Wingdings" w:hAnsi="Wingdings" w:cs="Wingdings"/>
    </w:rPr>
  </w:style>
  <w:style w:type="character" w:customStyle="1" w:styleId="WW8Num82z0">
    <w:name w:val="WW8Num82z0"/>
    <w:uiPriority w:val="99"/>
    <w:rsid w:val="0080154C"/>
    <w:rPr>
      <w:rFonts w:ascii="Wingdings" w:hAnsi="Wingdings" w:cs="Wingdings"/>
    </w:rPr>
  </w:style>
  <w:style w:type="character" w:customStyle="1" w:styleId="WW8Num82z1">
    <w:name w:val="WW8Num82z1"/>
    <w:uiPriority w:val="99"/>
    <w:rsid w:val="0080154C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80154C"/>
    <w:rPr>
      <w:rFonts w:ascii="Symbol" w:hAnsi="Symbol" w:cs="Symbol"/>
    </w:rPr>
  </w:style>
  <w:style w:type="character" w:customStyle="1" w:styleId="WW8Num83z0">
    <w:name w:val="WW8Num83z0"/>
    <w:uiPriority w:val="99"/>
    <w:rsid w:val="0080154C"/>
    <w:rPr>
      <w:rFonts w:ascii="Arial" w:hAnsi="Arial" w:cs="Arial"/>
    </w:rPr>
  </w:style>
  <w:style w:type="character" w:customStyle="1" w:styleId="WW8Num83z1">
    <w:name w:val="WW8Num83z1"/>
    <w:uiPriority w:val="99"/>
    <w:rsid w:val="0080154C"/>
  </w:style>
  <w:style w:type="character" w:customStyle="1" w:styleId="WW8Num83z2">
    <w:name w:val="WW8Num83z2"/>
    <w:uiPriority w:val="99"/>
    <w:rsid w:val="0080154C"/>
  </w:style>
  <w:style w:type="character" w:customStyle="1" w:styleId="WW8Num83z3">
    <w:name w:val="WW8Num83z3"/>
    <w:uiPriority w:val="99"/>
    <w:rsid w:val="0080154C"/>
    <w:rPr>
      <w:rFonts w:ascii="Wingdings" w:hAnsi="Wingdings" w:cs="Wingdings"/>
    </w:rPr>
  </w:style>
  <w:style w:type="character" w:customStyle="1" w:styleId="WW8Num83z4">
    <w:name w:val="WW8Num83z4"/>
    <w:uiPriority w:val="99"/>
    <w:rsid w:val="0080154C"/>
  </w:style>
  <w:style w:type="character" w:customStyle="1" w:styleId="WW8Num83z5">
    <w:name w:val="WW8Num83z5"/>
    <w:uiPriority w:val="99"/>
    <w:rsid w:val="0080154C"/>
  </w:style>
  <w:style w:type="character" w:customStyle="1" w:styleId="WW8Num83z6">
    <w:name w:val="WW8Num83z6"/>
    <w:uiPriority w:val="99"/>
    <w:rsid w:val="0080154C"/>
  </w:style>
  <w:style w:type="character" w:customStyle="1" w:styleId="WW8Num83z7">
    <w:name w:val="WW8Num83z7"/>
    <w:uiPriority w:val="99"/>
    <w:rsid w:val="0080154C"/>
  </w:style>
  <w:style w:type="character" w:customStyle="1" w:styleId="WW8Num83z8">
    <w:name w:val="WW8Num83z8"/>
    <w:uiPriority w:val="99"/>
    <w:rsid w:val="0080154C"/>
  </w:style>
  <w:style w:type="character" w:customStyle="1" w:styleId="WW8Num84z0">
    <w:name w:val="WW8Num84z0"/>
    <w:uiPriority w:val="99"/>
    <w:rsid w:val="0080154C"/>
    <w:rPr>
      <w:rFonts w:ascii="Arial" w:hAnsi="Arial" w:cs="Arial"/>
    </w:rPr>
  </w:style>
  <w:style w:type="character" w:customStyle="1" w:styleId="WW8Num84z1">
    <w:name w:val="WW8Num84z1"/>
    <w:uiPriority w:val="99"/>
    <w:rsid w:val="0080154C"/>
  </w:style>
  <w:style w:type="character" w:customStyle="1" w:styleId="WW8Num84z2">
    <w:name w:val="WW8Num84z2"/>
    <w:uiPriority w:val="99"/>
    <w:rsid w:val="0080154C"/>
  </w:style>
  <w:style w:type="character" w:customStyle="1" w:styleId="WW8Num84z3">
    <w:name w:val="WW8Num84z3"/>
    <w:uiPriority w:val="99"/>
    <w:rsid w:val="0080154C"/>
  </w:style>
  <w:style w:type="character" w:customStyle="1" w:styleId="WW8Num84z4">
    <w:name w:val="WW8Num84z4"/>
    <w:uiPriority w:val="99"/>
    <w:rsid w:val="0080154C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80154C"/>
    <w:rPr>
      <w:rFonts w:ascii="Wingdings" w:hAnsi="Wingdings" w:cs="Wingdings"/>
    </w:rPr>
  </w:style>
  <w:style w:type="character" w:customStyle="1" w:styleId="WW8Num84z6">
    <w:name w:val="WW8Num84z6"/>
    <w:uiPriority w:val="99"/>
    <w:rsid w:val="0080154C"/>
    <w:rPr>
      <w:rFonts w:ascii="Symbol" w:hAnsi="Symbol" w:cs="Symbol"/>
    </w:rPr>
  </w:style>
  <w:style w:type="character" w:customStyle="1" w:styleId="WW8Num85z0">
    <w:name w:val="WW8Num85z0"/>
    <w:uiPriority w:val="99"/>
    <w:rsid w:val="0080154C"/>
  </w:style>
  <w:style w:type="character" w:customStyle="1" w:styleId="WW8Num85z2">
    <w:name w:val="WW8Num85z2"/>
    <w:uiPriority w:val="99"/>
    <w:rsid w:val="0080154C"/>
  </w:style>
  <w:style w:type="character" w:customStyle="1" w:styleId="WW8Num85z3">
    <w:name w:val="WW8Num85z3"/>
    <w:uiPriority w:val="99"/>
    <w:rsid w:val="0080154C"/>
  </w:style>
  <w:style w:type="character" w:customStyle="1" w:styleId="WW8Num85z4">
    <w:name w:val="WW8Num85z4"/>
    <w:uiPriority w:val="99"/>
    <w:rsid w:val="0080154C"/>
  </w:style>
  <w:style w:type="character" w:customStyle="1" w:styleId="WW8Num85z5">
    <w:name w:val="WW8Num85z5"/>
    <w:uiPriority w:val="99"/>
    <w:rsid w:val="0080154C"/>
  </w:style>
  <w:style w:type="character" w:customStyle="1" w:styleId="WW8Num85z6">
    <w:name w:val="WW8Num85z6"/>
    <w:uiPriority w:val="99"/>
    <w:rsid w:val="0080154C"/>
  </w:style>
  <w:style w:type="character" w:customStyle="1" w:styleId="WW8Num85z7">
    <w:name w:val="WW8Num85z7"/>
    <w:uiPriority w:val="99"/>
    <w:rsid w:val="0080154C"/>
  </w:style>
  <w:style w:type="character" w:customStyle="1" w:styleId="WW8Num85z8">
    <w:name w:val="WW8Num85z8"/>
    <w:uiPriority w:val="99"/>
    <w:rsid w:val="0080154C"/>
  </w:style>
  <w:style w:type="character" w:customStyle="1" w:styleId="WW8Num86z0">
    <w:name w:val="WW8Num86z0"/>
    <w:uiPriority w:val="99"/>
    <w:rsid w:val="0080154C"/>
    <w:rPr>
      <w:i/>
      <w:iCs/>
    </w:rPr>
  </w:style>
  <w:style w:type="character" w:customStyle="1" w:styleId="WW8Num87z0">
    <w:name w:val="WW8Num87z0"/>
    <w:uiPriority w:val="99"/>
    <w:rsid w:val="0080154C"/>
  </w:style>
  <w:style w:type="character" w:customStyle="1" w:styleId="WW8Num87z1">
    <w:name w:val="WW8Num87z1"/>
    <w:uiPriority w:val="99"/>
    <w:rsid w:val="0080154C"/>
  </w:style>
  <w:style w:type="character" w:customStyle="1" w:styleId="WW8Num88z0">
    <w:name w:val="WW8Num88z0"/>
    <w:uiPriority w:val="99"/>
    <w:rsid w:val="0080154C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80154C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80154C"/>
  </w:style>
  <w:style w:type="character" w:customStyle="1" w:styleId="WW8Num89z2">
    <w:name w:val="WW8Num89z2"/>
    <w:uiPriority w:val="99"/>
    <w:rsid w:val="0080154C"/>
  </w:style>
  <w:style w:type="character" w:customStyle="1" w:styleId="WW8Num89z3">
    <w:name w:val="WW8Num89z3"/>
    <w:uiPriority w:val="99"/>
    <w:rsid w:val="0080154C"/>
  </w:style>
  <w:style w:type="character" w:customStyle="1" w:styleId="WW8Num89z4">
    <w:name w:val="WW8Num89z4"/>
    <w:uiPriority w:val="99"/>
    <w:rsid w:val="0080154C"/>
  </w:style>
  <w:style w:type="character" w:customStyle="1" w:styleId="WW8Num89z5">
    <w:name w:val="WW8Num89z5"/>
    <w:uiPriority w:val="99"/>
    <w:rsid w:val="0080154C"/>
  </w:style>
  <w:style w:type="character" w:customStyle="1" w:styleId="WW8Num89z6">
    <w:name w:val="WW8Num89z6"/>
    <w:uiPriority w:val="99"/>
    <w:rsid w:val="0080154C"/>
  </w:style>
  <w:style w:type="character" w:customStyle="1" w:styleId="WW8Num89z7">
    <w:name w:val="WW8Num89z7"/>
    <w:uiPriority w:val="99"/>
    <w:rsid w:val="0080154C"/>
  </w:style>
  <w:style w:type="character" w:customStyle="1" w:styleId="WW8Num89z8">
    <w:name w:val="WW8Num89z8"/>
    <w:uiPriority w:val="99"/>
    <w:rsid w:val="0080154C"/>
  </w:style>
  <w:style w:type="character" w:customStyle="1" w:styleId="Domylnaczcionkaakapitu1">
    <w:name w:val="Domyślna czcionka akapitu1"/>
    <w:uiPriority w:val="99"/>
    <w:rsid w:val="0080154C"/>
  </w:style>
  <w:style w:type="character" w:customStyle="1" w:styleId="Nagwek1Znak">
    <w:name w:val="Nagłówek 1 Znak"/>
    <w:uiPriority w:val="99"/>
    <w:rsid w:val="0080154C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80154C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80154C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80154C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8015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80154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80154C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80154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80154C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0154C"/>
  </w:style>
  <w:style w:type="character" w:customStyle="1" w:styleId="TekstprzypisudolnegoZnak">
    <w:name w:val="Tekst przypisu dolnego Znak"/>
    <w:aliases w:val="Podrozdział Znak,Footnote Znak,Podrozdzia3 Znak,single space Znak1,FOOTNOTES Znak1,fn Znak1,Podrozdział Znak1,Fußnote Znak1,Footnote Znak1,Podrozdzia3 Znak1,przypis Znak1,-E Fuﬂnotentext Znak1,Fuﬂnotentext Ursprung Znak1"/>
    <w:uiPriority w:val="99"/>
    <w:rsid w:val="0080154C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80154C"/>
    <w:rPr>
      <w:vertAlign w:val="superscript"/>
    </w:rPr>
  </w:style>
  <w:style w:type="character" w:customStyle="1" w:styleId="TekstprzypisukocowegoZnak">
    <w:name w:val="Tekst przypisu końcowego Znak"/>
    <w:uiPriority w:val="99"/>
    <w:rsid w:val="0080154C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80154C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80154C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80154C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80154C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80154C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80154C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80154C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80154C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80154C"/>
    <w:rPr>
      <w:rFonts w:ascii="Courier New" w:hAnsi="Courier New" w:cs="Courier New"/>
    </w:rPr>
  </w:style>
  <w:style w:type="character" w:customStyle="1" w:styleId="TytuZnak">
    <w:name w:val="Tytuł Znak"/>
    <w:uiPriority w:val="99"/>
    <w:rsid w:val="0080154C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80154C"/>
    <w:rPr>
      <w:color w:val="800080"/>
      <w:u w:val="single"/>
    </w:rPr>
  </w:style>
  <w:style w:type="character" w:customStyle="1" w:styleId="NagwekZnak">
    <w:name w:val="Nagłówek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80154C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80154C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80154C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80154C"/>
    <w:rPr>
      <w:sz w:val="16"/>
      <w:szCs w:val="16"/>
    </w:rPr>
  </w:style>
  <w:style w:type="character" w:customStyle="1" w:styleId="Znakiprzypiswkocowych">
    <w:name w:val="Znaki przypisów końcowych"/>
    <w:uiPriority w:val="99"/>
    <w:rsid w:val="0080154C"/>
    <w:rPr>
      <w:vertAlign w:val="superscript"/>
    </w:rPr>
  </w:style>
  <w:style w:type="character" w:customStyle="1" w:styleId="h11">
    <w:name w:val="h11"/>
    <w:uiPriority w:val="99"/>
    <w:rsid w:val="0080154C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80154C"/>
    <w:rPr>
      <w:b/>
      <w:bCs/>
    </w:rPr>
  </w:style>
  <w:style w:type="character" w:customStyle="1" w:styleId="Teksttreci2">
    <w:name w:val="Tekst treści (2)_"/>
    <w:uiPriority w:val="99"/>
    <w:rsid w:val="0080154C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80154C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80154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80154C"/>
    <w:rPr>
      <w:vertAlign w:val="superscript"/>
    </w:rPr>
  </w:style>
  <w:style w:type="character" w:customStyle="1" w:styleId="Odwoanieprzypisukocowego1">
    <w:name w:val="Odwołanie przypisu końcowego1"/>
    <w:uiPriority w:val="99"/>
    <w:rsid w:val="0080154C"/>
    <w:rPr>
      <w:vertAlign w:val="superscript"/>
    </w:rPr>
  </w:style>
  <w:style w:type="character" w:customStyle="1" w:styleId="Odwoaniedokomentarza2">
    <w:name w:val="Odwołanie do komentarza2"/>
    <w:uiPriority w:val="99"/>
    <w:rsid w:val="0080154C"/>
    <w:rPr>
      <w:sz w:val="16"/>
      <w:szCs w:val="16"/>
    </w:rPr>
  </w:style>
  <w:style w:type="character" w:customStyle="1" w:styleId="TekstkomentarzaZnak1">
    <w:name w:val="Tekst komentarza Znak1"/>
    <w:uiPriority w:val="99"/>
    <w:rsid w:val="0080154C"/>
    <w:rPr>
      <w:rFonts w:ascii="Calibri" w:eastAsia="Times New Roman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0154C"/>
    <w:rPr>
      <w:vertAlign w:val="superscript"/>
    </w:rPr>
  </w:style>
  <w:style w:type="character" w:styleId="Odwoanieprzypisukocowego">
    <w:name w:val="endnote reference"/>
    <w:uiPriority w:val="99"/>
    <w:semiHidden/>
    <w:rsid w:val="0080154C"/>
    <w:rPr>
      <w:vertAlign w:val="superscript"/>
    </w:rPr>
  </w:style>
  <w:style w:type="character" w:customStyle="1" w:styleId="Domylnaczcionkaakapitu3">
    <w:name w:val="Domyślna czcionka akapitu3"/>
    <w:uiPriority w:val="99"/>
    <w:rsid w:val="0080154C"/>
  </w:style>
  <w:style w:type="paragraph" w:customStyle="1" w:styleId="Nagwek20">
    <w:name w:val="Nagłówek2"/>
    <w:basedOn w:val="Normalny"/>
    <w:next w:val="Tekstpodstawowy"/>
    <w:uiPriority w:val="99"/>
    <w:rsid w:val="008015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80154C"/>
    <w:pPr>
      <w:tabs>
        <w:tab w:val="left" w:pos="900"/>
      </w:tabs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rsid w:val="00744D5B"/>
    <w:rPr>
      <w:rFonts w:ascii="Calibri" w:hAnsi="Calibri" w:cs="Calibri"/>
      <w:lang w:eastAsia="ar-SA"/>
    </w:rPr>
  </w:style>
  <w:style w:type="paragraph" w:styleId="Lista">
    <w:name w:val="List"/>
    <w:basedOn w:val="Normalny"/>
    <w:uiPriority w:val="99"/>
    <w:rsid w:val="0080154C"/>
    <w:pPr>
      <w:spacing w:after="0" w:line="240" w:lineRule="auto"/>
      <w:ind w:left="283" w:hanging="283"/>
    </w:pPr>
    <w:rPr>
      <w:rFonts w:cs="Times New Roman"/>
      <w:sz w:val="24"/>
      <w:szCs w:val="24"/>
    </w:rPr>
  </w:style>
  <w:style w:type="paragraph" w:customStyle="1" w:styleId="Podpis2">
    <w:name w:val="Podpis2"/>
    <w:basedOn w:val="Normalny"/>
    <w:uiPriority w:val="99"/>
    <w:rsid w:val="008015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0154C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8015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80154C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0154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StopkaZnak1">
    <w:name w:val="Stopka Znak1"/>
    <w:link w:val="Stopka"/>
    <w:uiPriority w:val="99"/>
    <w:semiHidden/>
    <w:rsid w:val="00744D5B"/>
    <w:rPr>
      <w:rFonts w:ascii="Calibri" w:hAnsi="Calibri" w:cs="Calibri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80154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2,Footnote Znak2,Podrozdzia3 Znak2,single space Znak,FOOTNOTES Znak,fn Znak,Fußnote Znak,przypis Znak,-E Fuﬂnotentext Znak,Fuﬂnotentext Ursprung Znak,Fußnotentext Ursprung Znak,-E Fußnotentext Znak,fn1 Znak"/>
    <w:link w:val="Tekstprzypisudolnego"/>
    <w:uiPriority w:val="99"/>
    <w:rsid w:val="00744D5B"/>
    <w:rPr>
      <w:rFonts w:ascii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80154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744D5B"/>
    <w:rPr>
      <w:rFonts w:ascii="Calibri" w:hAnsi="Calibri" w:cs="Calibri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80154C"/>
    <w:pPr>
      <w:spacing w:after="0" w:line="240" w:lineRule="auto"/>
    </w:pPr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2B0BFD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2B0BFD"/>
    <w:rPr>
      <w:rFonts w:ascii="Calibri" w:eastAsia="Times New Roman" w:hAnsi="Calibri" w:cs="Calibri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80154C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44D5B"/>
    <w:rPr>
      <w:rFonts w:ascii="Calibri" w:eastAsia="Times New Roman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80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744D5B"/>
    <w:rPr>
      <w:sz w:val="0"/>
      <w:szCs w:val="0"/>
      <w:lang w:eastAsia="ar-SA"/>
    </w:rPr>
  </w:style>
  <w:style w:type="paragraph" w:customStyle="1" w:styleId="Tekstpodstawowy21">
    <w:name w:val="Tekst podstawowy 21"/>
    <w:basedOn w:val="Normalny"/>
    <w:uiPriority w:val="99"/>
    <w:rsid w:val="0080154C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80154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rsid w:val="00744D5B"/>
    <w:rPr>
      <w:rFonts w:ascii="Calibri" w:hAnsi="Calibri" w:cs="Calibri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0154C"/>
    <w:pPr>
      <w:spacing w:after="120" w:line="240" w:lineRule="auto"/>
      <w:ind w:left="283"/>
    </w:pPr>
    <w:rPr>
      <w:rFonts w:cs="Times New Roman"/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80154C"/>
    <w:pPr>
      <w:spacing w:after="120" w:line="480" w:lineRule="auto"/>
      <w:ind w:left="283"/>
    </w:pPr>
    <w:rPr>
      <w:rFonts w:cs="Times New Roman"/>
      <w:sz w:val="24"/>
      <w:szCs w:val="24"/>
    </w:rPr>
  </w:style>
  <w:style w:type="paragraph" w:customStyle="1" w:styleId="BodyText22">
    <w:name w:val="Body Text 22"/>
    <w:basedOn w:val="Normalny"/>
    <w:uiPriority w:val="99"/>
    <w:rsid w:val="0080154C"/>
    <w:pPr>
      <w:overflowPunct w:val="0"/>
      <w:autoSpaceDE w:val="0"/>
      <w:spacing w:after="0" w:line="240" w:lineRule="auto"/>
      <w:jc w:val="both"/>
      <w:textAlignment w:val="baseline"/>
    </w:pPr>
    <w:rPr>
      <w:rFonts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80154C"/>
    <w:pPr>
      <w:tabs>
        <w:tab w:val="left" w:pos="180"/>
      </w:tabs>
      <w:spacing w:after="120" w:line="240" w:lineRule="auto"/>
      <w:jc w:val="both"/>
    </w:pPr>
    <w:rPr>
      <w:rFonts w:cs="Times New Roman"/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80154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80154C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80154C"/>
    <w:pPr>
      <w:overflowPunct w:val="0"/>
      <w:autoSpaceDE w:val="0"/>
      <w:spacing w:after="0" w:line="240" w:lineRule="auto"/>
      <w:jc w:val="both"/>
      <w:textAlignment w:val="baseline"/>
    </w:pPr>
    <w:rPr>
      <w:rFonts w:cs="Times New Roman"/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80154C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ytuZnak1">
    <w:name w:val="Tytuł Znak1"/>
    <w:link w:val="Tytu"/>
    <w:uiPriority w:val="10"/>
    <w:rsid w:val="00744D5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80154C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11"/>
    <w:rsid w:val="00744D5B"/>
    <w:rPr>
      <w:rFonts w:ascii="Cambria" w:eastAsia="Times New Roman" w:hAnsi="Cambria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1"/>
    <w:uiPriority w:val="99"/>
    <w:rsid w:val="0080154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NagwekZnak1">
    <w:name w:val="Nagłówek Znak1"/>
    <w:link w:val="Nagwek"/>
    <w:uiPriority w:val="99"/>
    <w:semiHidden/>
    <w:rsid w:val="00744D5B"/>
    <w:rPr>
      <w:rFonts w:ascii="Calibri" w:hAnsi="Calibri" w:cs="Calibri"/>
      <w:lang w:eastAsia="ar-SA"/>
    </w:rPr>
  </w:style>
  <w:style w:type="paragraph" w:customStyle="1" w:styleId="BodyText21">
    <w:name w:val="Body Text 21"/>
    <w:basedOn w:val="Normalny"/>
    <w:uiPriority w:val="99"/>
    <w:rsid w:val="0080154C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80154C"/>
    <w:pPr>
      <w:spacing w:before="280" w:after="280" w:line="240" w:lineRule="auto"/>
    </w:pPr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80154C"/>
    <w:pPr>
      <w:autoSpaceDE w:val="0"/>
      <w:spacing w:before="100" w:after="100" w:line="240" w:lineRule="auto"/>
      <w:jc w:val="center"/>
    </w:pPr>
    <w:rPr>
      <w:rFonts w:cs="Times New Roman"/>
      <w:sz w:val="20"/>
      <w:szCs w:val="20"/>
    </w:rPr>
  </w:style>
  <w:style w:type="paragraph" w:customStyle="1" w:styleId="Pisma">
    <w:name w:val="Pisma"/>
    <w:basedOn w:val="Normalny"/>
    <w:uiPriority w:val="99"/>
    <w:rsid w:val="0080154C"/>
    <w:pPr>
      <w:autoSpaceDE w:val="0"/>
      <w:spacing w:after="0" w:line="240" w:lineRule="auto"/>
      <w:jc w:val="both"/>
    </w:pPr>
    <w:rPr>
      <w:rFonts w:cs="Times New Roman"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80154C"/>
    <w:pPr>
      <w:spacing w:before="120" w:after="120" w:line="240" w:lineRule="auto"/>
    </w:pPr>
    <w:rPr>
      <w:rFonts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80154C"/>
    <w:pPr>
      <w:spacing w:after="0" w:line="240" w:lineRule="auto"/>
      <w:ind w:left="240"/>
    </w:pPr>
    <w:rPr>
      <w:rFonts w:cs="Times New Roman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80154C"/>
    <w:pPr>
      <w:tabs>
        <w:tab w:val="right" w:leader="dot" w:pos="9062"/>
      </w:tabs>
      <w:spacing w:after="0" w:line="240" w:lineRule="auto"/>
      <w:ind w:left="480"/>
    </w:pPr>
    <w:rPr>
      <w:rFonts w:cs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0154C"/>
    <w:pPr>
      <w:tabs>
        <w:tab w:val="right" w:leader="dot" w:pos="9062"/>
      </w:tabs>
      <w:spacing w:after="0" w:line="240" w:lineRule="auto"/>
      <w:ind w:left="720"/>
    </w:pPr>
    <w:rPr>
      <w:rFonts w:cs="Times New Roman"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80154C"/>
    <w:pPr>
      <w:spacing w:after="0" w:line="240" w:lineRule="auto"/>
      <w:ind w:left="960"/>
    </w:pPr>
    <w:rPr>
      <w:rFonts w:cs="Times New Roman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80154C"/>
    <w:pPr>
      <w:spacing w:after="0" w:line="240" w:lineRule="auto"/>
      <w:ind w:left="1200"/>
    </w:pPr>
    <w:rPr>
      <w:rFonts w:cs="Times New Roman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80154C"/>
    <w:pPr>
      <w:spacing w:after="0" w:line="240" w:lineRule="auto"/>
      <w:ind w:left="1440"/>
    </w:pPr>
    <w:rPr>
      <w:rFonts w:cs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80154C"/>
    <w:pPr>
      <w:spacing w:after="0" w:line="240" w:lineRule="auto"/>
      <w:ind w:left="1680"/>
    </w:pPr>
    <w:rPr>
      <w:rFonts w:cs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80154C"/>
    <w:pPr>
      <w:spacing w:after="0" w:line="240" w:lineRule="auto"/>
      <w:ind w:left="1920"/>
    </w:pPr>
    <w:rPr>
      <w:rFonts w:cs="Times New Roman"/>
      <w:sz w:val="18"/>
      <w:szCs w:val="18"/>
    </w:rPr>
  </w:style>
  <w:style w:type="paragraph" w:customStyle="1" w:styleId="Tytuowa1">
    <w:name w:val="Tytułowa 1"/>
    <w:basedOn w:val="Tytu"/>
    <w:uiPriority w:val="99"/>
    <w:rsid w:val="0080154C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80154C"/>
    <w:pPr>
      <w:spacing w:after="0" w:line="240" w:lineRule="auto"/>
      <w:ind w:left="566" w:hanging="283"/>
    </w:pPr>
    <w:rPr>
      <w:rFonts w:cs="Times New Roman"/>
      <w:sz w:val="24"/>
      <w:szCs w:val="24"/>
    </w:rPr>
  </w:style>
  <w:style w:type="paragraph" w:customStyle="1" w:styleId="Lista31">
    <w:name w:val="Lista 31"/>
    <w:basedOn w:val="Normalny"/>
    <w:uiPriority w:val="99"/>
    <w:rsid w:val="0080154C"/>
    <w:pPr>
      <w:spacing w:after="0" w:line="240" w:lineRule="auto"/>
      <w:ind w:left="849" w:hanging="283"/>
    </w:pPr>
    <w:rPr>
      <w:rFonts w:cs="Times New Roman"/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80154C"/>
    <w:pPr>
      <w:tabs>
        <w:tab w:val="left" w:pos="360"/>
      </w:tabs>
      <w:spacing w:after="0" w:line="240" w:lineRule="auto"/>
      <w:ind w:left="360" w:hanging="360"/>
    </w:pPr>
    <w:rPr>
      <w:rFonts w:cs="Times New Roman"/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80154C"/>
    <w:pPr>
      <w:tabs>
        <w:tab w:val="left" w:pos="643"/>
      </w:tabs>
      <w:spacing w:after="0" w:line="240" w:lineRule="auto"/>
      <w:ind w:left="643" w:hanging="360"/>
    </w:pPr>
    <w:rPr>
      <w:rFonts w:cs="Times New Roman"/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80154C"/>
    <w:pPr>
      <w:tabs>
        <w:tab w:val="left" w:pos="926"/>
      </w:tabs>
      <w:spacing w:after="0" w:line="240" w:lineRule="auto"/>
      <w:ind w:left="926" w:hanging="360"/>
    </w:pPr>
    <w:rPr>
      <w:rFonts w:cs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80154C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80154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Times New Roman"/>
      <w:sz w:val="24"/>
      <w:szCs w:val="24"/>
    </w:rPr>
  </w:style>
  <w:style w:type="paragraph" w:customStyle="1" w:styleId="xl151">
    <w:name w:val="xl151"/>
    <w:basedOn w:val="Normalny"/>
    <w:uiPriority w:val="99"/>
    <w:rsid w:val="0080154C"/>
    <w:pPr>
      <w:autoSpaceDE w:val="0"/>
      <w:spacing w:before="100" w:after="100" w:line="240" w:lineRule="auto"/>
    </w:pPr>
    <w:rPr>
      <w:rFonts w:cs="Times New Roman"/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80154C"/>
    <w:pPr>
      <w:spacing w:after="240" w:line="240" w:lineRule="auto"/>
      <w:ind w:firstLine="1440"/>
    </w:pPr>
    <w:rPr>
      <w:rFonts w:cs="Times New Roman"/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80154C"/>
    <w:pPr>
      <w:overflowPunct w:val="0"/>
      <w:autoSpaceDE w:val="0"/>
      <w:spacing w:before="60" w:after="60" w:line="240" w:lineRule="auto"/>
      <w:ind w:left="426" w:hanging="284"/>
      <w:jc w:val="both"/>
    </w:pPr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80154C"/>
    <w:pPr>
      <w:overflowPunct w:val="0"/>
      <w:autoSpaceDE w:val="0"/>
      <w:spacing w:before="60" w:after="60" w:line="240" w:lineRule="auto"/>
      <w:ind w:left="851" w:hanging="295"/>
      <w:jc w:val="both"/>
    </w:pPr>
    <w:rPr>
      <w:rFonts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80154C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0154C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80154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80154C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80154C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80154C"/>
    <w:pPr>
      <w:spacing w:after="0" w:line="240" w:lineRule="auto"/>
      <w:ind w:left="708"/>
    </w:pPr>
    <w:rPr>
      <w:rFonts w:cs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80154C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0154C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0154C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80154C"/>
    <w:pPr>
      <w:numPr>
        <w:numId w:val="35"/>
      </w:numPr>
      <w:spacing w:after="240" w:line="240" w:lineRule="auto"/>
    </w:pPr>
    <w:rPr>
      <w:rFonts w:cs="Times New Roman"/>
      <w:lang w:val="en-GB"/>
    </w:rPr>
  </w:style>
  <w:style w:type="paragraph" w:customStyle="1" w:styleId="Zawartotabeli">
    <w:name w:val="Zawartość tabeli"/>
    <w:basedOn w:val="Normalny"/>
    <w:uiPriority w:val="99"/>
    <w:rsid w:val="0080154C"/>
    <w:pPr>
      <w:suppressLineNumbers/>
    </w:pPr>
  </w:style>
  <w:style w:type="paragraph" w:customStyle="1" w:styleId="Nagwektabeli">
    <w:name w:val="Nagłówek tabeli"/>
    <w:basedOn w:val="Zawartotabeli"/>
    <w:uiPriority w:val="99"/>
    <w:rsid w:val="0080154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0154C"/>
  </w:style>
  <w:style w:type="paragraph" w:customStyle="1" w:styleId="Tekstkomentarza2">
    <w:name w:val="Tekst komentarza2"/>
    <w:basedOn w:val="Normalny"/>
    <w:uiPriority w:val="99"/>
    <w:rsid w:val="0080154C"/>
    <w:rPr>
      <w:sz w:val="20"/>
      <w:szCs w:val="20"/>
    </w:rPr>
  </w:style>
  <w:style w:type="character" w:styleId="Odwoaniedokomentarza">
    <w:name w:val="annotation reference"/>
    <w:uiPriority w:val="99"/>
    <w:semiHidden/>
    <w:rsid w:val="002B0BFD"/>
    <w:rPr>
      <w:sz w:val="16"/>
      <w:szCs w:val="16"/>
    </w:rPr>
  </w:style>
  <w:style w:type="paragraph" w:customStyle="1" w:styleId="TableParagraph">
    <w:name w:val="Table Paragraph"/>
    <w:basedOn w:val="Normalny"/>
    <w:uiPriority w:val="99"/>
    <w:rsid w:val="00B12018"/>
    <w:pPr>
      <w:widowControl w:val="0"/>
      <w:suppressAutoHyphens w:val="0"/>
      <w:spacing w:after="0" w:line="240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DCA6-AF13-4CB7-859E-C1A4EC14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15088</Words>
  <Characters>90529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105407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e.druszcz</cp:lastModifiedBy>
  <cp:revision>24</cp:revision>
  <cp:lastPrinted>2016-12-16T10:02:00Z</cp:lastPrinted>
  <dcterms:created xsi:type="dcterms:W3CDTF">2016-12-07T08:05:00Z</dcterms:created>
  <dcterms:modified xsi:type="dcterms:W3CDTF">2016-12-16T10:03:00Z</dcterms:modified>
</cp:coreProperties>
</file>