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6F1AFBD7" w:rsidR="00E700CB" w:rsidRPr="008C1C8E" w:rsidRDefault="00E85F84" w:rsidP="008C1C8E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both"/>
        <w:rPr>
          <w:rFonts w:ascii="Arial" w:hAnsi="Arial" w:cs="Arial"/>
          <w:b w:val="0"/>
          <w:sz w:val="20"/>
          <w:szCs w:val="20"/>
          <w:u w:val="single"/>
          <w:lang w:eastAsia="pl-PL"/>
        </w:rPr>
      </w:pPr>
      <w:r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>Załącznik nr 10 do Regulaminu konkursu</w:t>
      </w:r>
      <w:bookmarkStart w:id="0" w:name="_GoBack"/>
      <w:bookmarkEnd w:id="0"/>
      <w:r w:rsidR="00797A1C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– Wzór umowy o dofinansowanie projektu współfinansowanego ze środków EFS w ramach RPO WŁ 2014-2020</w:t>
      </w:r>
      <w:r w:rsidR="008C04B9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0A98" w14:textId="77777777" w:rsidR="000B7DB6" w:rsidRDefault="000B7DB6">
      <w:r>
        <w:separator/>
      </w:r>
    </w:p>
  </w:endnote>
  <w:endnote w:type="continuationSeparator" w:id="0">
    <w:p w14:paraId="7545F404" w14:textId="77777777" w:rsidR="000B7DB6" w:rsidRDefault="000B7DB6">
      <w:r>
        <w:continuationSeparator/>
      </w:r>
    </w:p>
  </w:endnote>
  <w:endnote w:type="continuationNotice" w:id="1">
    <w:p w14:paraId="3825300E" w14:textId="77777777" w:rsidR="000B7DB6" w:rsidRDefault="000B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010DF1B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C1C8E">
      <w:rPr>
        <w:noProof/>
      </w:rPr>
      <w:t>2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246E89B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C1C8E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CC94B" w14:textId="77777777" w:rsidR="000B7DB6" w:rsidRDefault="000B7DB6">
      <w:r>
        <w:separator/>
      </w:r>
    </w:p>
  </w:footnote>
  <w:footnote w:type="continuationSeparator" w:id="0">
    <w:p w14:paraId="1CDE046C" w14:textId="77777777" w:rsidR="000B7DB6" w:rsidRDefault="000B7DB6">
      <w:r>
        <w:continuationSeparator/>
      </w:r>
    </w:p>
  </w:footnote>
  <w:footnote w:type="continuationNotice" w:id="1">
    <w:p w14:paraId="50DE4E9A" w14:textId="77777777" w:rsidR="000B7DB6" w:rsidRDefault="000B7DB6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8B71-67A2-4D6F-A8B0-D3AFCF76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43</Pages>
  <Words>14954</Words>
  <Characters>99055</Characters>
  <Application>Microsoft Office Word</Application>
  <DocSecurity>0</DocSecurity>
  <Lines>825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AleksandraMatysiak</cp:lastModifiedBy>
  <cp:revision>19</cp:revision>
  <cp:lastPrinted>2016-11-04T07:32:00Z</cp:lastPrinted>
  <dcterms:created xsi:type="dcterms:W3CDTF">2016-12-07T09:33:00Z</dcterms:created>
  <dcterms:modified xsi:type="dcterms:W3CDTF">2016-12-14T08:27:00Z</dcterms:modified>
</cp:coreProperties>
</file>