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03D03" w:rsidRPr="000069D0" w:rsidRDefault="00B03D03" w:rsidP="002B256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03D03" w:rsidRPr="00EF5BC7" w:rsidRDefault="00B03D03">
      <w:pPr>
        <w:pStyle w:val="Tytu"/>
        <w:rPr>
          <w:rFonts w:ascii="Arial" w:hAnsi="Arial" w:cs="Arial"/>
          <w:sz w:val="20"/>
          <w:szCs w:val="20"/>
        </w:rPr>
      </w:pPr>
      <w:r w:rsidRPr="00EF5BC7">
        <w:rPr>
          <w:rFonts w:ascii="Arial" w:hAnsi="Arial" w:cs="Arial"/>
          <w:iCs/>
          <w:sz w:val="20"/>
          <w:szCs w:val="20"/>
        </w:rPr>
        <w:t>WZÓR</w:t>
      </w:r>
      <w:r w:rsidRPr="00EF5BC7">
        <w:rPr>
          <w:rFonts w:ascii="Arial" w:hAnsi="Arial" w:cs="Arial"/>
          <w:sz w:val="20"/>
          <w:szCs w:val="20"/>
        </w:rPr>
        <w:t xml:space="preserve"> </w:t>
      </w:r>
      <w:r w:rsidRPr="00EF5BC7">
        <w:rPr>
          <w:rFonts w:ascii="Arial" w:hAnsi="Arial" w:cs="Arial"/>
          <w:iCs/>
          <w:sz w:val="20"/>
          <w:szCs w:val="20"/>
        </w:rPr>
        <w:t>KWOTY RYCZAŁTOWE</w:t>
      </w:r>
      <w:r w:rsidRPr="00EF5BC7">
        <w:rPr>
          <w:rStyle w:val="Odwoanieprzypisudolnego"/>
          <w:rFonts w:ascii="Arial" w:hAnsi="Arial" w:cs="Arial"/>
          <w:iCs/>
          <w:sz w:val="20"/>
          <w:szCs w:val="20"/>
        </w:rPr>
        <w:footnoteReference w:id="1"/>
      </w:r>
    </w:p>
    <w:p w:rsidR="00B03D03" w:rsidRDefault="00B03D03">
      <w:pPr>
        <w:pStyle w:val="Tytu"/>
        <w:jc w:val="left"/>
        <w:rPr>
          <w:rFonts w:ascii="Arial" w:hAnsi="Arial" w:cs="Arial"/>
          <w:sz w:val="20"/>
          <w:szCs w:val="20"/>
        </w:rPr>
      </w:pPr>
    </w:p>
    <w:p w:rsidR="00B03D03" w:rsidRPr="00EF5BC7" w:rsidRDefault="00B03D03" w:rsidP="00EF5BC7">
      <w:pPr>
        <w:pStyle w:val="Podtytu"/>
        <w:ind w:left="0" w:firstLine="0"/>
        <w:jc w:val="left"/>
      </w:pPr>
    </w:p>
    <w:p w:rsidR="00B03D03" w:rsidRPr="003871EE" w:rsidRDefault="00B03D03" w:rsidP="00F10834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3871EE">
        <w:rPr>
          <w:rFonts w:ascii="Arial" w:hAnsi="Arial" w:cs="Arial"/>
          <w:sz w:val="20"/>
          <w:szCs w:val="20"/>
        </w:rPr>
        <w:t xml:space="preserve">UMOWA O DOFINANSOWANIE PROJEKTU WSPÓŁFINANSOWANEGO ZE ŚRODKÓW </w:t>
      </w:r>
    </w:p>
    <w:p w:rsidR="00B03D03" w:rsidRPr="003871EE" w:rsidRDefault="00B03D03" w:rsidP="00C66536">
      <w:pPr>
        <w:pStyle w:val="Podtytu"/>
        <w:tabs>
          <w:tab w:val="clear" w:pos="1080"/>
        </w:tabs>
        <w:ind w:left="-360" w:firstLine="0"/>
        <w:rPr>
          <w:rFonts w:ascii="Arial" w:hAnsi="Arial" w:cs="Arial"/>
          <w:sz w:val="20"/>
          <w:szCs w:val="20"/>
        </w:rPr>
      </w:pPr>
      <w:r w:rsidRPr="003871EE">
        <w:rPr>
          <w:rFonts w:ascii="Arial" w:hAnsi="Arial" w:cs="Arial"/>
          <w:sz w:val="20"/>
          <w:szCs w:val="20"/>
        </w:rPr>
        <w:t xml:space="preserve">EUROPEJSKIEGO FUNDUSZU SPOŁECZNEGO W RAMACH REGIONALNEGO PROGRAMU OPERACYJNEGO WOJEWÓDZTWA ŁÓDZKIEGO NA LATA 2014-2020 </w:t>
      </w:r>
    </w:p>
    <w:p w:rsidR="00B03D03" w:rsidRDefault="00B03D03" w:rsidP="00252B05">
      <w:pPr>
        <w:pStyle w:val="Podtytu"/>
        <w:tabs>
          <w:tab w:val="clear" w:pos="1080"/>
        </w:tabs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B03D03" w:rsidRPr="00252B05" w:rsidRDefault="00B03D03" w:rsidP="00252B05">
      <w:pPr>
        <w:pStyle w:val="Tekstpodstawowy"/>
      </w:pPr>
    </w:p>
    <w:p w:rsidR="00B03D03" w:rsidRPr="00F10834" w:rsidRDefault="00B03D03">
      <w:pPr>
        <w:pStyle w:val="Tytu"/>
        <w:spacing w:after="60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Nr umowy:</w:t>
      </w:r>
    </w:p>
    <w:p w:rsidR="00B03D03" w:rsidRDefault="00B03D03">
      <w:pPr>
        <w:spacing w:after="60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Umowa o </w:t>
      </w:r>
      <w:r w:rsidRPr="003871EE">
        <w:rPr>
          <w:rFonts w:ascii="Arial" w:hAnsi="Arial" w:cs="Arial"/>
          <w:sz w:val="20"/>
          <w:szCs w:val="20"/>
        </w:rPr>
        <w:t>dofinansowanie Projektu: ..................</w:t>
      </w:r>
      <w:r>
        <w:rPr>
          <w:rFonts w:ascii="Arial" w:hAnsi="Arial" w:cs="Arial"/>
          <w:sz w:val="20"/>
          <w:szCs w:val="20"/>
        </w:rPr>
        <w:t>...................</w:t>
      </w:r>
      <w:r w:rsidRPr="003871EE">
        <w:rPr>
          <w:rFonts w:ascii="Arial" w:hAnsi="Arial" w:cs="Arial"/>
          <w:sz w:val="20"/>
          <w:szCs w:val="20"/>
        </w:rPr>
        <w:t xml:space="preserve">................................. </w:t>
      </w:r>
      <w:r w:rsidRPr="003871EE">
        <w:rPr>
          <w:rFonts w:ascii="Arial" w:hAnsi="Arial" w:cs="Arial"/>
          <w:i/>
          <w:iCs/>
          <w:sz w:val="20"/>
          <w:szCs w:val="20"/>
        </w:rPr>
        <w:t>[tytuł Projektu]</w:t>
      </w:r>
      <w:r w:rsidRPr="003871EE">
        <w:rPr>
          <w:rFonts w:ascii="Arial" w:hAnsi="Arial" w:cs="Arial"/>
          <w:sz w:val="20"/>
          <w:szCs w:val="20"/>
        </w:rPr>
        <w:t xml:space="preserve"> współfinansowanego ze środków Europejskiego Funduszu Społecznego w ramach Regionalnego Programu Operacyjnego Województwa Łódzkiego na lata 2014-2020, zawarta w ……</w:t>
      </w:r>
      <w:r>
        <w:rPr>
          <w:rFonts w:ascii="Arial" w:hAnsi="Arial" w:cs="Arial"/>
          <w:sz w:val="20"/>
          <w:szCs w:val="20"/>
        </w:rPr>
        <w:t>…….</w:t>
      </w:r>
      <w:r w:rsidRPr="003871EE">
        <w:rPr>
          <w:rFonts w:ascii="Arial" w:hAnsi="Arial" w:cs="Arial"/>
          <w:sz w:val="20"/>
          <w:szCs w:val="20"/>
        </w:rPr>
        <w:t>……</w:t>
      </w:r>
      <w:r w:rsidRPr="00F10834">
        <w:rPr>
          <w:rFonts w:ascii="Arial" w:hAnsi="Arial" w:cs="Arial"/>
          <w:sz w:val="20"/>
          <w:szCs w:val="20"/>
        </w:rPr>
        <w:t xml:space="preserve">……… </w:t>
      </w:r>
      <w:r w:rsidRPr="00F10834">
        <w:rPr>
          <w:rFonts w:ascii="Arial" w:hAnsi="Arial" w:cs="Arial"/>
          <w:i/>
          <w:iCs/>
          <w:sz w:val="20"/>
          <w:szCs w:val="20"/>
        </w:rPr>
        <w:t>[miejsce zawarcia umowy]</w:t>
      </w:r>
      <w:r w:rsidRPr="00F10834">
        <w:rPr>
          <w:rFonts w:ascii="Arial" w:hAnsi="Arial" w:cs="Arial"/>
          <w:sz w:val="20"/>
          <w:szCs w:val="20"/>
        </w:rPr>
        <w:t xml:space="preserve"> w dniu …...........</w:t>
      </w:r>
      <w:r>
        <w:rPr>
          <w:rFonts w:ascii="Arial" w:hAnsi="Arial" w:cs="Arial"/>
          <w:sz w:val="20"/>
          <w:szCs w:val="20"/>
        </w:rPr>
        <w:t>............................</w:t>
      </w:r>
      <w:r w:rsidRPr="00F10834">
        <w:rPr>
          <w:rFonts w:ascii="Arial" w:hAnsi="Arial" w:cs="Arial"/>
          <w:sz w:val="20"/>
          <w:szCs w:val="20"/>
        </w:rPr>
        <w:t xml:space="preserve">....... pomiędzy: </w:t>
      </w:r>
    </w:p>
    <w:p w:rsidR="00B03D03" w:rsidRDefault="00B03D03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B03D03" w:rsidRPr="0095453C" w:rsidRDefault="00B03D03" w:rsidP="0095453C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5453C">
        <w:rPr>
          <w:rFonts w:ascii="Arial" w:hAnsi="Arial" w:cs="Arial"/>
          <w:sz w:val="20"/>
          <w:szCs w:val="20"/>
        </w:rPr>
        <w:t xml:space="preserve">Województwem Łódzkim, w imieniu którego działa Wojewódzki Urząd Pracy w Łodzi..................................................................................................... </w:t>
      </w:r>
      <w:r w:rsidRPr="0095453C">
        <w:rPr>
          <w:rFonts w:ascii="Arial" w:hAnsi="Arial" w:cs="Arial"/>
          <w:i/>
          <w:iCs/>
          <w:sz w:val="20"/>
          <w:szCs w:val="20"/>
        </w:rPr>
        <w:t>[nazwa i adres instytucji]</w:t>
      </w:r>
      <w:r w:rsidRPr="0095453C">
        <w:rPr>
          <w:rFonts w:ascii="Arial" w:hAnsi="Arial" w:cs="Arial"/>
          <w:sz w:val="20"/>
          <w:szCs w:val="20"/>
        </w:rPr>
        <w:t>, zwany dalej „Instytucją Pośredniczącą”,</w:t>
      </w:r>
    </w:p>
    <w:p w:rsidR="00B03D03" w:rsidRPr="0095453C" w:rsidRDefault="00B03D03" w:rsidP="0095453C">
      <w:pPr>
        <w:spacing w:after="60"/>
        <w:jc w:val="both"/>
        <w:rPr>
          <w:rFonts w:ascii="Arial" w:hAnsi="Arial" w:cs="Arial"/>
          <w:sz w:val="20"/>
          <w:szCs w:val="20"/>
        </w:rPr>
      </w:pPr>
      <w:r w:rsidRPr="0095453C">
        <w:rPr>
          <w:rFonts w:ascii="Arial" w:hAnsi="Arial" w:cs="Arial"/>
          <w:sz w:val="20"/>
          <w:szCs w:val="20"/>
        </w:rPr>
        <w:t xml:space="preserve">reprezentowany przez: </w:t>
      </w:r>
    </w:p>
    <w:p w:rsidR="006203FC" w:rsidRPr="00F10834" w:rsidRDefault="006203FC" w:rsidP="006203FC">
      <w:pPr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……………………………………………….............................................................................</w:t>
      </w:r>
    </w:p>
    <w:p w:rsidR="00B03D03" w:rsidRDefault="00B03D03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B03D03" w:rsidRDefault="00B03D03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B03D03" w:rsidRPr="00F10834" w:rsidRDefault="00B03D03">
      <w:pPr>
        <w:spacing w:after="60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a</w:t>
      </w:r>
    </w:p>
    <w:p w:rsidR="00B03D03" w:rsidRDefault="00B03D03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B03D03" w:rsidRDefault="00B03D03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B03D03" w:rsidRPr="00F10834" w:rsidRDefault="00B03D03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 </w:t>
      </w:r>
      <w:r w:rsidRPr="00F10834">
        <w:rPr>
          <w:rFonts w:ascii="Arial" w:hAnsi="Arial" w:cs="Arial"/>
          <w:i/>
          <w:iCs/>
          <w:sz w:val="20"/>
          <w:szCs w:val="20"/>
        </w:rPr>
        <w:t>[nazwa i adres Beneficjenta</w:t>
      </w:r>
      <w:r w:rsidRPr="00F10834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"/>
      </w:r>
      <w:r w:rsidRPr="00F10834">
        <w:rPr>
          <w:rFonts w:ascii="Arial" w:hAnsi="Arial" w:cs="Arial"/>
          <w:i/>
          <w:iCs/>
          <w:sz w:val="20"/>
          <w:szCs w:val="20"/>
        </w:rPr>
        <w:t xml:space="preserve">, NIP, </w:t>
      </w:r>
      <w:r w:rsidRPr="00F10834">
        <w:rPr>
          <w:rFonts w:ascii="Arial" w:hAnsi="Arial" w:cs="Arial"/>
          <w:i/>
          <w:iCs/>
          <w:sz w:val="20"/>
          <w:szCs w:val="20"/>
        </w:rPr>
        <w:br/>
        <w:t xml:space="preserve">a gdy posiada - również REGON], </w:t>
      </w:r>
      <w:r w:rsidRPr="00F10834">
        <w:rPr>
          <w:rFonts w:ascii="Arial" w:hAnsi="Arial" w:cs="Arial"/>
          <w:sz w:val="20"/>
          <w:szCs w:val="20"/>
        </w:rPr>
        <w:t>zwaną/</w:t>
      </w:r>
      <w:proofErr w:type="spellStart"/>
      <w:r w:rsidRPr="00F10834">
        <w:rPr>
          <w:rFonts w:ascii="Arial" w:hAnsi="Arial" w:cs="Arial"/>
          <w:sz w:val="20"/>
          <w:szCs w:val="20"/>
        </w:rPr>
        <w:t>ym</w:t>
      </w:r>
      <w:proofErr w:type="spellEnd"/>
      <w:r w:rsidRPr="00F10834">
        <w:rPr>
          <w:rFonts w:ascii="Arial" w:hAnsi="Arial" w:cs="Arial"/>
          <w:sz w:val="20"/>
          <w:szCs w:val="20"/>
        </w:rPr>
        <w:t xml:space="preserve"> dalej</w:t>
      </w:r>
      <w:r w:rsidRPr="00F10834">
        <w:rPr>
          <w:rFonts w:ascii="Arial" w:hAnsi="Arial" w:cs="Arial"/>
          <w:i/>
          <w:iCs/>
          <w:sz w:val="20"/>
          <w:szCs w:val="20"/>
        </w:rPr>
        <w:t xml:space="preserve"> „</w:t>
      </w:r>
      <w:r w:rsidRPr="00F10834">
        <w:rPr>
          <w:rFonts w:ascii="Arial" w:hAnsi="Arial" w:cs="Arial"/>
          <w:sz w:val="20"/>
          <w:szCs w:val="20"/>
        </w:rPr>
        <w:t xml:space="preserve">Beneficjentem”, </w:t>
      </w:r>
      <w:r w:rsidRPr="00F10834">
        <w:rPr>
          <w:rFonts w:ascii="Arial" w:hAnsi="Arial" w:cs="Arial"/>
          <w:i/>
          <w:iCs/>
          <w:sz w:val="20"/>
          <w:szCs w:val="20"/>
        </w:rPr>
        <w:t xml:space="preserve">działającym w imieniu </w:t>
      </w:r>
      <w:r w:rsidRPr="002A12D0">
        <w:rPr>
          <w:rFonts w:ascii="Arial" w:hAnsi="Arial" w:cs="Arial"/>
          <w:i/>
          <w:iCs/>
          <w:sz w:val="20"/>
          <w:szCs w:val="20"/>
        </w:rPr>
        <w:t>własnym oraz Partnerów oraz na rzecz własną i Partnerów</w:t>
      </w:r>
      <w:r w:rsidRPr="00F10834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"/>
      </w:r>
      <w:r w:rsidRPr="00F10834">
        <w:rPr>
          <w:rFonts w:ascii="Arial" w:hAnsi="Arial" w:cs="Arial"/>
          <w:i/>
          <w:iCs/>
          <w:sz w:val="20"/>
          <w:szCs w:val="20"/>
        </w:rPr>
        <w:t>,</w:t>
      </w:r>
    </w:p>
    <w:p w:rsidR="00B03D03" w:rsidRDefault="00B03D03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reprezentowanym przez:</w:t>
      </w:r>
    </w:p>
    <w:p w:rsidR="00B03D03" w:rsidRPr="00F10834" w:rsidRDefault="00B03D03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B03D03" w:rsidRPr="00F10834" w:rsidRDefault="00B03D03" w:rsidP="00CA2355">
      <w:pPr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……………………………………………….............................................................................</w:t>
      </w:r>
    </w:p>
    <w:p w:rsidR="00B03D03" w:rsidRDefault="00B03D03">
      <w:pPr>
        <w:pStyle w:val="xl33"/>
        <w:spacing w:before="0" w:after="60"/>
        <w:rPr>
          <w:rFonts w:ascii="Arial" w:hAnsi="Arial" w:cs="Arial"/>
        </w:rPr>
      </w:pPr>
    </w:p>
    <w:p w:rsidR="00B03D03" w:rsidRDefault="00B03D03">
      <w:pPr>
        <w:pStyle w:val="xl33"/>
        <w:spacing w:before="0" w:after="60"/>
        <w:rPr>
          <w:rFonts w:ascii="Arial" w:hAnsi="Arial" w:cs="Arial"/>
        </w:rPr>
      </w:pPr>
    </w:p>
    <w:p w:rsidR="00B03D03" w:rsidRDefault="00B03D03">
      <w:pPr>
        <w:pStyle w:val="xl33"/>
        <w:spacing w:before="0" w:after="60"/>
        <w:rPr>
          <w:rFonts w:ascii="Arial" w:hAnsi="Arial" w:cs="Arial"/>
        </w:rPr>
      </w:pPr>
    </w:p>
    <w:p w:rsidR="00B03D03" w:rsidRDefault="00B03D03">
      <w:pPr>
        <w:pStyle w:val="xl33"/>
        <w:spacing w:before="0" w:after="60"/>
        <w:rPr>
          <w:rFonts w:ascii="Arial" w:hAnsi="Arial" w:cs="Arial"/>
        </w:rPr>
      </w:pPr>
    </w:p>
    <w:p w:rsidR="006203FC" w:rsidRDefault="006203FC">
      <w:pPr>
        <w:pStyle w:val="xl33"/>
        <w:spacing w:before="0" w:after="60"/>
        <w:rPr>
          <w:rFonts w:ascii="Arial" w:hAnsi="Arial" w:cs="Arial"/>
        </w:rPr>
      </w:pPr>
    </w:p>
    <w:p w:rsidR="006203FC" w:rsidRDefault="006203FC">
      <w:pPr>
        <w:pStyle w:val="xl33"/>
        <w:spacing w:before="0" w:after="60"/>
        <w:rPr>
          <w:rFonts w:ascii="Arial" w:hAnsi="Arial" w:cs="Arial"/>
        </w:rPr>
      </w:pPr>
    </w:p>
    <w:p w:rsidR="00B03D03" w:rsidRPr="00F10834" w:rsidRDefault="00B03D03">
      <w:pPr>
        <w:pStyle w:val="xl33"/>
        <w:spacing w:before="0" w:after="60"/>
        <w:rPr>
          <w:rFonts w:ascii="Arial" w:hAnsi="Arial" w:cs="Arial"/>
        </w:rPr>
      </w:pPr>
      <w:r w:rsidRPr="00F10834">
        <w:rPr>
          <w:rFonts w:ascii="Arial" w:hAnsi="Arial" w:cs="Arial"/>
        </w:rPr>
        <w:t>§ 1.</w:t>
      </w:r>
    </w:p>
    <w:p w:rsidR="00B03D03" w:rsidRPr="00F10834" w:rsidRDefault="00B03D03" w:rsidP="00CA2355">
      <w:pPr>
        <w:pStyle w:val="Tekstpodstawowy"/>
        <w:spacing w:after="60"/>
        <w:rPr>
          <w:rFonts w:ascii="Arial" w:hAnsi="Arial" w:cs="Arial"/>
        </w:rPr>
      </w:pPr>
      <w:r w:rsidRPr="00F10834">
        <w:rPr>
          <w:rFonts w:ascii="Arial" w:hAnsi="Arial" w:cs="Arial"/>
        </w:rPr>
        <w:t>Ilekroć w umowie jest mowa o:</w:t>
      </w:r>
    </w:p>
    <w:p w:rsidR="00B03D03" w:rsidRPr="0058603D" w:rsidRDefault="00B03D03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„danych osobowych” oznacza to dane osobowe w rozumi</w:t>
      </w:r>
      <w:r>
        <w:rPr>
          <w:rFonts w:ascii="Arial" w:hAnsi="Arial" w:cs="Arial"/>
          <w:sz w:val="20"/>
          <w:szCs w:val="20"/>
        </w:rPr>
        <w:t xml:space="preserve">eniu ustawy z dnia 29 sierpnia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 xml:space="preserve">1997 r. o ochronie danych osobowych, zwanej dalej „ustawą o ochronie danych osobowych”, dotyczące uczestników Projektu, które muszą być przetwarzane przez Instytucję </w:t>
      </w:r>
      <w:r>
        <w:rPr>
          <w:rFonts w:ascii="Arial" w:hAnsi="Arial" w:cs="Arial"/>
          <w:sz w:val="20"/>
          <w:szCs w:val="20"/>
        </w:rPr>
        <w:t>Pośredniczącą</w:t>
      </w:r>
      <w:r w:rsidRPr="00F10834">
        <w:rPr>
          <w:rFonts w:ascii="Arial" w:hAnsi="Arial" w:cs="Arial"/>
          <w:sz w:val="20"/>
          <w:szCs w:val="20"/>
        </w:rPr>
        <w:t xml:space="preserve"> oraz</w:t>
      </w:r>
      <w:r>
        <w:rPr>
          <w:rFonts w:ascii="Arial" w:hAnsi="Arial" w:cs="Arial"/>
          <w:sz w:val="20"/>
          <w:szCs w:val="20"/>
        </w:rPr>
        <w:t xml:space="preserve"> Beneficjenta w celu realizacji</w:t>
      </w:r>
      <w:r w:rsidRPr="00F10834">
        <w:rPr>
          <w:rFonts w:ascii="Arial" w:hAnsi="Arial" w:cs="Arial"/>
          <w:sz w:val="20"/>
          <w:szCs w:val="20"/>
        </w:rPr>
        <w:t xml:space="preserve"> Regionalnego Programu Operacyjnego Województwa Łódzkiego na lata 2014-</w:t>
      </w:r>
      <w:r w:rsidRPr="0058603D">
        <w:rPr>
          <w:rFonts w:ascii="Arial" w:hAnsi="Arial" w:cs="Arial"/>
          <w:sz w:val="20"/>
          <w:szCs w:val="20"/>
        </w:rPr>
        <w:t>2020;</w:t>
      </w:r>
    </w:p>
    <w:p w:rsidR="00B03D03" w:rsidRPr="00F10834" w:rsidRDefault="00B03D03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„Działaniu” oznacza to </w:t>
      </w:r>
      <w:r w:rsidRPr="00F10834">
        <w:rPr>
          <w:rFonts w:ascii="Arial" w:hAnsi="Arial" w:cs="Arial"/>
          <w:i/>
          <w:iCs/>
          <w:sz w:val="20"/>
          <w:szCs w:val="20"/>
        </w:rPr>
        <w:t>[nazwa i numer Działania]</w:t>
      </w:r>
      <w:r w:rsidRPr="0041200D">
        <w:rPr>
          <w:rFonts w:ascii="Arial" w:hAnsi="Arial" w:cs="Arial"/>
          <w:sz w:val="20"/>
          <w:szCs w:val="20"/>
        </w:rPr>
        <w:t>;</w:t>
      </w:r>
    </w:p>
    <w:p w:rsidR="00B03D03" w:rsidRPr="0058603D" w:rsidRDefault="00B03D03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58603D">
        <w:rPr>
          <w:rFonts w:ascii="Arial" w:hAnsi="Arial" w:cs="Arial"/>
          <w:iCs/>
          <w:sz w:val="20"/>
          <w:szCs w:val="20"/>
        </w:rPr>
        <w:t>„Instytucji Zarządzającej” oznacza to Zarząd Województwa Łódzkiego;</w:t>
      </w:r>
    </w:p>
    <w:p w:rsidR="00B03D03" w:rsidRPr="0058603D" w:rsidRDefault="00B03D03" w:rsidP="0058603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„k</w:t>
      </w:r>
      <w:r w:rsidRPr="00E83D49">
        <w:rPr>
          <w:rFonts w:ascii="Arial" w:hAnsi="Arial" w:cs="Arial"/>
          <w:iCs/>
          <w:sz w:val="20"/>
          <w:szCs w:val="20"/>
        </w:rPr>
        <w:t xml:space="preserve">orekcie finansowej” </w:t>
      </w:r>
      <w:r>
        <w:rPr>
          <w:rFonts w:ascii="Arial" w:hAnsi="Arial" w:cs="Arial"/>
          <w:iCs/>
          <w:sz w:val="20"/>
          <w:szCs w:val="20"/>
        </w:rPr>
        <w:t>oznacza to</w:t>
      </w:r>
      <w:r w:rsidRPr="00E83D49">
        <w:rPr>
          <w:rFonts w:ascii="Arial" w:hAnsi="Arial" w:cs="Arial"/>
          <w:iCs/>
          <w:sz w:val="20"/>
          <w:szCs w:val="20"/>
        </w:rPr>
        <w:t xml:space="preserve"> kwotę, o jaką pomniejsza się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E83D49">
        <w:rPr>
          <w:rFonts w:ascii="Arial" w:hAnsi="Arial" w:cs="Arial"/>
          <w:iCs/>
          <w:sz w:val="20"/>
          <w:szCs w:val="20"/>
        </w:rPr>
        <w:t>współfina</w:t>
      </w:r>
      <w:r>
        <w:rPr>
          <w:rFonts w:ascii="Arial" w:hAnsi="Arial" w:cs="Arial"/>
          <w:iCs/>
          <w:sz w:val="20"/>
          <w:szCs w:val="20"/>
        </w:rPr>
        <w:t xml:space="preserve">nsowanie UE </w:t>
      </w:r>
      <w:r>
        <w:rPr>
          <w:rFonts w:ascii="Arial" w:hAnsi="Arial" w:cs="Arial"/>
          <w:iCs/>
          <w:sz w:val="20"/>
          <w:szCs w:val="20"/>
        </w:rPr>
        <w:br/>
        <w:t>dla P</w:t>
      </w:r>
      <w:r w:rsidRPr="00E83D49">
        <w:rPr>
          <w:rFonts w:ascii="Arial" w:hAnsi="Arial" w:cs="Arial"/>
          <w:iCs/>
          <w:sz w:val="20"/>
          <w:szCs w:val="20"/>
        </w:rPr>
        <w:t>rojektu w związku z nieprawidłowością indywidualną;</w:t>
      </w:r>
    </w:p>
    <w:p w:rsidR="00B03D03" w:rsidRDefault="00B03D03" w:rsidP="00791207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58603D">
        <w:rPr>
          <w:rFonts w:ascii="Arial" w:hAnsi="Arial" w:cs="Arial"/>
          <w:sz w:val="20"/>
          <w:szCs w:val="20"/>
        </w:rPr>
        <w:t xml:space="preserve">„kosztach pośrednich” oznacza to koszty administracyjne związane z obsługą Projektu, </w:t>
      </w:r>
      <w:r>
        <w:rPr>
          <w:rFonts w:ascii="Arial" w:hAnsi="Arial" w:cs="Arial"/>
          <w:sz w:val="20"/>
          <w:szCs w:val="20"/>
        </w:rPr>
        <w:br/>
      </w:r>
      <w:r w:rsidRPr="0058603D">
        <w:rPr>
          <w:rFonts w:ascii="Arial" w:hAnsi="Arial" w:cs="Arial"/>
          <w:sz w:val="20"/>
          <w:szCs w:val="20"/>
        </w:rPr>
        <w:t>o których mowa w Wytycznych w zakresie kwalifikowalności;</w:t>
      </w:r>
    </w:p>
    <w:p w:rsidR="00B03D03" w:rsidRPr="0058603D" w:rsidRDefault="00B03D03" w:rsidP="0058603D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„n</w:t>
      </w:r>
      <w:r w:rsidRPr="00E83D49">
        <w:rPr>
          <w:rFonts w:ascii="Arial" w:hAnsi="Arial" w:cs="Arial"/>
          <w:sz w:val="20"/>
          <w:szCs w:val="20"/>
          <w:lang w:eastAsia="pl-PL"/>
        </w:rPr>
        <w:t xml:space="preserve">ieprawidłowości indywidualnej” </w:t>
      </w:r>
      <w:r>
        <w:rPr>
          <w:rFonts w:ascii="Arial" w:hAnsi="Arial" w:cs="Arial"/>
          <w:sz w:val="20"/>
          <w:szCs w:val="20"/>
          <w:lang w:eastAsia="pl-PL"/>
        </w:rPr>
        <w:t>oznacza to</w:t>
      </w:r>
      <w:r w:rsidRPr="00E83D49">
        <w:rPr>
          <w:rFonts w:ascii="Arial" w:hAnsi="Arial" w:cs="Arial"/>
          <w:sz w:val="20"/>
          <w:szCs w:val="20"/>
          <w:lang w:eastAsia="pl-PL"/>
        </w:rPr>
        <w:t xml:space="preserve"> każde naruszenie prawa unijnego lub prawa krajowego dotyczącego stosowania prawa unijnego, wynikające z dział</w:t>
      </w:r>
      <w:r>
        <w:rPr>
          <w:rFonts w:ascii="Arial" w:hAnsi="Arial" w:cs="Arial"/>
          <w:sz w:val="20"/>
          <w:szCs w:val="20"/>
          <w:lang w:eastAsia="pl-PL"/>
        </w:rPr>
        <w:t xml:space="preserve">ania lub </w:t>
      </w:r>
      <w:r w:rsidRPr="00E83D49">
        <w:rPr>
          <w:rFonts w:ascii="Arial" w:hAnsi="Arial" w:cs="Arial"/>
          <w:sz w:val="20"/>
          <w:szCs w:val="20"/>
          <w:lang w:eastAsia="pl-PL"/>
        </w:rPr>
        <w:t>zaniechania podmiotu gospodarczego zaangażowanego we wdrażanie funduszy polityki spójności, które ma lub może mieć szkodliwy wpływ na budżet Unii poprzez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E83D49">
        <w:rPr>
          <w:rFonts w:ascii="Arial" w:hAnsi="Arial" w:cs="Arial"/>
          <w:sz w:val="20"/>
          <w:szCs w:val="20"/>
          <w:lang w:eastAsia="pl-PL"/>
        </w:rPr>
        <w:t>obciążenie budżetu Unii nieuzasadnionym wydatkiem;</w:t>
      </w:r>
    </w:p>
    <w:p w:rsidR="00B03D03" w:rsidRPr="00F10834" w:rsidRDefault="00B03D03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„Osi Priorytetowej” oznacza to </w:t>
      </w:r>
      <w:r w:rsidRPr="00F10834">
        <w:rPr>
          <w:rFonts w:ascii="Arial" w:hAnsi="Arial" w:cs="Arial"/>
          <w:i/>
          <w:iCs/>
          <w:sz w:val="20"/>
          <w:szCs w:val="20"/>
        </w:rPr>
        <w:t>[nazwa i numer Osi]</w:t>
      </w:r>
      <w:r w:rsidRPr="00F10834">
        <w:rPr>
          <w:rFonts w:ascii="Arial" w:hAnsi="Arial" w:cs="Arial"/>
          <w:sz w:val="20"/>
          <w:szCs w:val="20"/>
        </w:rPr>
        <w:t>;</w:t>
      </w:r>
    </w:p>
    <w:p w:rsidR="00B03D03" w:rsidRPr="0058603D" w:rsidRDefault="00B03D03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„Partnerze” oznacza to podmiot w rozumieniu art. 33 ust. 1 ustawy wdrożeniowej, realizujący wspólnie </w:t>
      </w:r>
      <w:r w:rsidRPr="0058603D">
        <w:rPr>
          <w:rFonts w:ascii="Arial" w:hAnsi="Arial" w:cs="Arial"/>
          <w:sz w:val="20"/>
          <w:szCs w:val="20"/>
        </w:rPr>
        <w:t xml:space="preserve">z Beneficjentem (i ewentualnie innymi Partnerami) Projekt na warunkach określonych w umowie o dofinansowanie i porozumieniu albo w umowie o partnerstwie </w:t>
      </w:r>
      <w:r>
        <w:rPr>
          <w:rFonts w:ascii="Arial" w:hAnsi="Arial" w:cs="Arial"/>
          <w:sz w:val="20"/>
          <w:szCs w:val="20"/>
        </w:rPr>
        <w:br/>
      </w:r>
      <w:r w:rsidRPr="0058603D">
        <w:rPr>
          <w:rFonts w:ascii="Arial" w:hAnsi="Arial" w:cs="Arial"/>
          <w:sz w:val="20"/>
          <w:szCs w:val="20"/>
        </w:rPr>
        <w:t>i wnoszący do Projektu zasoby ludzkie, organizacyjne, techniczne lub finansowe;</w:t>
      </w:r>
    </w:p>
    <w:p w:rsidR="00B03D03" w:rsidRPr="00F10834" w:rsidRDefault="00B03D03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58603D">
        <w:rPr>
          <w:rFonts w:ascii="Arial" w:hAnsi="Arial" w:cs="Arial"/>
          <w:sz w:val="20"/>
          <w:szCs w:val="20"/>
        </w:rPr>
        <w:t>„Powierzającym” oznacza</w:t>
      </w:r>
      <w:r w:rsidRPr="00F10834">
        <w:rPr>
          <w:rFonts w:ascii="Arial" w:hAnsi="Arial" w:cs="Arial"/>
          <w:sz w:val="20"/>
          <w:szCs w:val="20"/>
        </w:rPr>
        <w:t xml:space="preserve"> to odpowiednio:</w:t>
      </w:r>
    </w:p>
    <w:p w:rsidR="00B03D03" w:rsidRPr="00F10834" w:rsidRDefault="00B03D03" w:rsidP="007B1172">
      <w:pPr>
        <w:numPr>
          <w:ilvl w:val="0"/>
          <w:numId w:val="3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Instytucję Zarządzającą dla zbioru „Beneficjenci w ramach RPO WŁ 2014-</w:t>
      </w:r>
      <w:smartTag w:uri="urn:schemas-microsoft-com:office:smarttags" w:element="metricconverter">
        <w:smartTagPr>
          <w:attr w:name="ProductID" w:val="2020”"/>
        </w:smartTagPr>
        <w:r w:rsidRPr="00F10834">
          <w:rPr>
            <w:rFonts w:ascii="Arial" w:hAnsi="Arial" w:cs="Arial"/>
            <w:sz w:val="20"/>
            <w:szCs w:val="20"/>
          </w:rPr>
          <w:t>2020”</w:t>
        </w:r>
      </w:smartTag>
      <w:r w:rsidRPr="00F10834">
        <w:rPr>
          <w:rFonts w:ascii="Arial" w:hAnsi="Arial" w:cs="Arial"/>
          <w:sz w:val="20"/>
          <w:szCs w:val="20"/>
        </w:rPr>
        <w:t>,</w:t>
      </w:r>
    </w:p>
    <w:p w:rsidR="00B03D03" w:rsidRPr="00F10834" w:rsidRDefault="00B03D03" w:rsidP="007B1172">
      <w:pPr>
        <w:numPr>
          <w:ilvl w:val="0"/>
          <w:numId w:val="3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Ministra Rozwoju dla zbioru „Centralny system teleinformatyczny wspierający realizację programów operacyjnych”,</w:t>
      </w:r>
    </w:p>
    <w:p w:rsidR="00B03D03" w:rsidRPr="00F10834" w:rsidRDefault="00B03D03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pełniących rolę właściwego dla danego zbioru a</w:t>
      </w:r>
      <w:r>
        <w:rPr>
          <w:rFonts w:ascii="Arial" w:hAnsi="Arial" w:cs="Arial"/>
          <w:sz w:val="20"/>
          <w:szCs w:val="20"/>
        </w:rPr>
        <w:t>dministratora danych osobowych;</w:t>
      </w:r>
    </w:p>
    <w:p w:rsidR="00B03D03" w:rsidRPr="00581694" w:rsidRDefault="00B03D03" w:rsidP="008568B0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581694">
        <w:rPr>
          <w:rFonts w:ascii="Arial" w:hAnsi="Arial" w:cs="Arial"/>
          <w:sz w:val="20"/>
          <w:szCs w:val="20"/>
        </w:rPr>
        <w:t xml:space="preserve">„Programie” oznacza to Regionalny Program Operacyjny Województwa Łódzkiego na lata 2014-2020 zatwierdzony przez Komisję Europejska w dnia 18 grudnia 2014 r. – decyzja Nr CCI2014PL16M20P005; </w:t>
      </w:r>
    </w:p>
    <w:p w:rsidR="00B03D03" w:rsidRPr="00F10834" w:rsidRDefault="00B03D03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58603D">
        <w:rPr>
          <w:rFonts w:ascii="Arial" w:hAnsi="Arial" w:cs="Arial"/>
          <w:sz w:val="20"/>
          <w:szCs w:val="20"/>
        </w:rPr>
        <w:t>Projekcie” oznacza to Projekt pt. [</w:t>
      </w:r>
      <w:r w:rsidRPr="0058603D">
        <w:rPr>
          <w:rFonts w:ascii="Arial" w:hAnsi="Arial" w:cs="Arial"/>
          <w:i/>
          <w:iCs/>
          <w:sz w:val="20"/>
          <w:szCs w:val="20"/>
        </w:rPr>
        <w:t>tytuł Projektu</w:t>
      </w:r>
      <w:r w:rsidRPr="0058603D">
        <w:rPr>
          <w:rFonts w:ascii="Arial" w:hAnsi="Arial" w:cs="Arial"/>
          <w:sz w:val="20"/>
          <w:szCs w:val="20"/>
        </w:rPr>
        <w:t>] realizowany w ramach Działania określony we Wniosku o dofinansowanie projektu nr .................., zwanym dalej „Wnioskiem”, stanowiącym</w:t>
      </w:r>
      <w:r w:rsidRPr="00F10834">
        <w:rPr>
          <w:rFonts w:ascii="Arial" w:hAnsi="Arial" w:cs="Arial"/>
          <w:sz w:val="20"/>
          <w:szCs w:val="20"/>
        </w:rPr>
        <w:t xml:space="preserve"> załącznik nr 1 do umowy;</w:t>
      </w:r>
    </w:p>
    <w:p w:rsidR="00B03D03" w:rsidRPr="0058603D" w:rsidRDefault="00B03D03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„przetwarzaniu danych osobowych” oznacza to jakiekolwiek operacje wykonywane na danych osobowych, takie jak zbieranie, utrwalanie, przechowywanie, opracowywanie, zmienianie, udostępnianie i </w:t>
      </w:r>
      <w:r w:rsidRPr="0058603D">
        <w:rPr>
          <w:rFonts w:ascii="Arial" w:hAnsi="Arial" w:cs="Arial"/>
          <w:sz w:val="20"/>
          <w:szCs w:val="20"/>
        </w:rPr>
        <w:t>usuwanie, a zwłaszcza te, które wykonuje się w systemach informatycznych;</w:t>
      </w:r>
    </w:p>
    <w:p w:rsidR="00B03D03" w:rsidRPr="00F10834" w:rsidRDefault="00B03D03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„SL2014” oznacza to centralny system teleinformatyczny wykorzystywany w procesie rozliczania Projektu oraz </w:t>
      </w:r>
      <w:r w:rsidRPr="0058603D">
        <w:rPr>
          <w:rFonts w:ascii="Arial" w:hAnsi="Arial" w:cs="Arial"/>
          <w:sz w:val="20"/>
          <w:szCs w:val="20"/>
        </w:rPr>
        <w:t>komunikowania się z</w:t>
      </w:r>
      <w:r w:rsidRPr="00F10834">
        <w:rPr>
          <w:rFonts w:ascii="Arial" w:hAnsi="Arial" w:cs="Arial"/>
          <w:sz w:val="20"/>
          <w:szCs w:val="20"/>
        </w:rPr>
        <w:t xml:space="preserve"> Instytucją </w:t>
      </w:r>
      <w:r>
        <w:rPr>
          <w:rFonts w:ascii="Arial" w:hAnsi="Arial" w:cs="Arial"/>
          <w:sz w:val="20"/>
          <w:szCs w:val="20"/>
        </w:rPr>
        <w:t>Pośredniczącą</w:t>
      </w:r>
      <w:r w:rsidRPr="00F10834">
        <w:rPr>
          <w:rFonts w:ascii="Arial" w:hAnsi="Arial" w:cs="Arial"/>
          <w:sz w:val="20"/>
          <w:szCs w:val="20"/>
        </w:rPr>
        <w:t xml:space="preserve">, o którym mowa </w:t>
      </w:r>
      <w:r w:rsidRPr="00F10834">
        <w:rPr>
          <w:rFonts w:ascii="Arial" w:hAnsi="Arial" w:cs="Arial"/>
          <w:sz w:val="20"/>
          <w:szCs w:val="20"/>
        </w:rPr>
        <w:br/>
        <w:t xml:space="preserve">w </w:t>
      </w:r>
      <w:r w:rsidRPr="007D74E5">
        <w:rPr>
          <w:rFonts w:ascii="Arial" w:hAnsi="Arial" w:cs="Arial"/>
          <w:iCs/>
          <w:sz w:val="20"/>
          <w:szCs w:val="20"/>
        </w:rPr>
        <w:t>Wytycznych Ministra Infrastruktury i Rozwoju w zakresie warunków gromadzenia</w:t>
      </w:r>
      <w:r w:rsidRPr="007D74E5">
        <w:rPr>
          <w:rFonts w:ascii="Arial" w:hAnsi="Arial" w:cs="Arial"/>
          <w:iCs/>
          <w:sz w:val="20"/>
          <w:szCs w:val="20"/>
        </w:rPr>
        <w:br/>
        <w:t xml:space="preserve">i przekazywania danych w postaci elektronicznej na lata 2014-2020, </w:t>
      </w:r>
      <w:r w:rsidRPr="007D74E5">
        <w:rPr>
          <w:rFonts w:ascii="Arial" w:hAnsi="Arial" w:cs="Arial"/>
          <w:sz w:val="20"/>
          <w:szCs w:val="20"/>
        </w:rPr>
        <w:t>zwane dalej „Wytycznymi w zakresie gromadzenia danych”;</w:t>
      </w:r>
    </w:p>
    <w:p w:rsidR="00B03D03" w:rsidRPr="00F10834" w:rsidRDefault="00B03D03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„stronie internetowej Instytucji </w:t>
      </w:r>
      <w:r>
        <w:rPr>
          <w:rFonts w:ascii="Arial" w:hAnsi="Arial" w:cs="Arial"/>
          <w:sz w:val="20"/>
          <w:szCs w:val="20"/>
        </w:rPr>
        <w:t>Pośredniczącej</w:t>
      </w:r>
      <w:r w:rsidRPr="00F10834">
        <w:rPr>
          <w:rFonts w:ascii="Arial" w:hAnsi="Arial" w:cs="Arial"/>
          <w:sz w:val="20"/>
          <w:szCs w:val="20"/>
        </w:rPr>
        <w:t xml:space="preserve">” oznacza to stronę internetową pod adresem: </w:t>
      </w:r>
      <w:r w:rsidRPr="00F10834">
        <w:rPr>
          <w:rFonts w:ascii="Arial" w:hAnsi="Arial" w:cs="Arial"/>
          <w:i/>
          <w:iCs/>
          <w:sz w:val="20"/>
          <w:szCs w:val="20"/>
        </w:rPr>
        <w:t>[adres strony internetowej];</w:t>
      </w:r>
    </w:p>
    <w:p w:rsidR="00B03D03" w:rsidRPr="007D74E5" w:rsidRDefault="00B03D03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„uczestniku Projektu” oznacza to uczestnika w rozumieniu </w:t>
      </w:r>
      <w:r w:rsidRPr="007D74E5">
        <w:rPr>
          <w:rFonts w:ascii="Arial" w:hAnsi="Arial" w:cs="Arial"/>
          <w:iCs/>
          <w:sz w:val="20"/>
          <w:szCs w:val="20"/>
        </w:rPr>
        <w:t xml:space="preserve">Wytycznych Ministra Infrastruktury </w:t>
      </w:r>
      <w:r>
        <w:rPr>
          <w:rFonts w:ascii="Arial" w:hAnsi="Arial" w:cs="Arial"/>
          <w:iCs/>
          <w:sz w:val="20"/>
          <w:szCs w:val="20"/>
        </w:rPr>
        <w:br/>
      </w:r>
      <w:r w:rsidRPr="007D74E5">
        <w:rPr>
          <w:rFonts w:ascii="Arial" w:hAnsi="Arial" w:cs="Arial"/>
          <w:iCs/>
          <w:sz w:val="20"/>
          <w:szCs w:val="20"/>
        </w:rPr>
        <w:t xml:space="preserve">i Rozwoju w zakresie monitorowania postępu rzeczowego realizacji programów operacyjnych na lata 2014-2020, </w:t>
      </w:r>
      <w:r w:rsidRPr="007D74E5">
        <w:rPr>
          <w:rFonts w:ascii="Arial" w:hAnsi="Arial" w:cs="Arial"/>
          <w:sz w:val="20"/>
          <w:szCs w:val="20"/>
        </w:rPr>
        <w:t xml:space="preserve">zwanych dalej „Wytycznymi w zakresie </w:t>
      </w:r>
      <w:r>
        <w:rPr>
          <w:rFonts w:ascii="Arial" w:hAnsi="Arial" w:cs="Arial"/>
          <w:sz w:val="20"/>
          <w:szCs w:val="20"/>
        </w:rPr>
        <w:t xml:space="preserve">monitorowania”, zamieszczonych </w:t>
      </w:r>
      <w:r w:rsidRPr="007D74E5">
        <w:rPr>
          <w:rFonts w:ascii="Arial" w:hAnsi="Arial" w:cs="Arial"/>
          <w:sz w:val="20"/>
          <w:szCs w:val="20"/>
        </w:rPr>
        <w:t>na stronie interne</w:t>
      </w:r>
      <w:r>
        <w:rPr>
          <w:rFonts w:ascii="Arial" w:hAnsi="Arial" w:cs="Arial"/>
          <w:sz w:val="20"/>
          <w:szCs w:val="20"/>
        </w:rPr>
        <w:t>towej Instytucji Pośredniczącej;</w:t>
      </w:r>
    </w:p>
    <w:p w:rsidR="00B03D03" w:rsidRPr="00EC66DC" w:rsidRDefault="00B03D03" w:rsidP="0058603D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EC66DC">
        <w:rPr>
          <w:rFonts w:ascii="Arial" w:hAnsi="Arial" w:cs="Arial"/>
          <w:sz w:val="20"/>
          <w:szCs w:val="20"/>
        </w:rPr>
        <w:t>„ustawie o finansach publicznych” oznacza to ustawę z dnia 27 sierpnia 2009 r. o finansach publicznych;</w:t>
      </w:r>
    </w:p>
    <w:p w:rsidR="00B03D03" w:rsidRPr="00F10834" w:rsidRDefault="00B03D03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„ustawie </w:t>
      </w:r>
      <w:proofErr w:type="spellStart"/>
      <w:r w:rsidRPr="00F10834">
        <w:rPr>
          <w:rFonts w:ascii="Arial" w:hAnsi="Arial" w:cs="Arial"/>
          <w:sz w:val="20"/>
          <w:szCs w:val="20"/>
        </w:rPr>
        <w:t>Pzp</w:t>
      </w:r>
      <w:proofErr w:type="spellEnd"/>
      <w:r w:rsidRPr="00F10834">
        <w:rPr>
          <w:rFonts w:ascii="Arial" w:hAnsi="Arial" w:cs="Arial"/>
          <w:sz w:val="20"/>
          <w:szCs w:val="20"/>
        </w:rPr>
        <w:t>” oznacza to ustawę z dnia 29 stycznia 2004 r. – Prawo zamówień publicznych;</w:t>
      </w:r>
    </w:p>
    <w:p w:rsidR="00B03D03" w:rsidRPr="00F10834" w:rsidRDefault="00B03D03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lastRenderedPageBreak/>
        <w:t xml:space="preserve">„ustawie wdrożeniowej” oznacza to ustawę z dnia 11 lipca 2014 r. o zasadach realizacji programów w zakresie polityki spójności finansowanych w perspektywie finansowej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>2014-2020;</w:t>
      </w:r>
    </w:p>
    <w:p w:rsidR="00B03D03" w:rsidRPr="00F10834" w:rsidRDefault="00B03D03">
      <w:pPr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„wydatkach kwalifikowalnych” oznacza to wydatki kwalifikowalne </w:t>
      </w:r>
      <w:r w:rsidRPr="007D74E5">
        <w:rPr>
          <w:rFonts w:ascii="Arial" w:hAnsi="Arial" w:cs="Arial"/>
          <w:sz w:val="20"/>
          <w:szCs w:val="20"/>
        </w:rPr>
        <w:t xml:space="preserve">zgodnie z </w:t>
      </w:r>
      <w:r w:rsidRPr="007D74E5">
        <w:rPr>
          <w:rFonts w:ascii="Arial" w:hAnsi="Arial" w:cs="Arial"/>
          <w:iCs/>
          <w:sz w:val="20"/>
          <w:szCs w:val="20"/>
        </w:rPr>
        <w:t xml:space="preserve">Wytycznymi </w:t>
      </w:r>
      <w:r>
        <w:rPr>
          <w:rFonts w:ascii="Arial" w:hAnsi="Arial" w:cs="Arial"/>
          <w:iCs/>
          <w:sz w:val="20"/>
          <w:szCs w:val="20"/>
        </w:rPr>
        <w:br/>
      </w:r>
      <w:r w:rsidRPr="007D74E5">
        <w:rPr>
          <w:rFonts w:ascii="Arial" w:hAnsi="Arial" w:cs="Arial"/>
          <w:iCs/>
          <w:sz w:val="20"/>
          <w:szCs w:val="20"/>
        </w:rPr>
        <w:t xml:space="preserve">w zakresie kwalifikowalności wydatków w ramach Europejskiego Funduszu Rozwoju Regionalnego, Europejskiego Funduszu Społecznego oraz Funduszu Spójności na lata </w:t>
      </w:r>
      <w:r>
        <w:rPr>
          <w:rFonts w:ascii="Arial" w:hAnsi="Arial" w:cs="Arial"/>
          <w:iCs/>
          <w:sz w:val="20"/>
          <w:szCs w:val="20"/>
        </w:rPr>
        <w:br/>
      </w:r>
      <w:r w:rsidRPr="007D74E5">
        <w:rPr>
          <w:rFonts w:ascii="Arial" w:hAnsi="Arial" w:cs="Arial"/>
          <w:iCs/>
          <w:sz w:val="20"/>
          <w:szCs w:val="20"/>
        </w:rPr>
        <w:t>2014-2020,</w:t>
      </w:r>
      <w:r w:rsidRPr="007D74E5">
        <w:rPr>
          <w:rFonts w:ascii="Arial" w:hAnsi="Arial" w:cs="Arial"/>
          <w:sz w:val="20"/>
          <w:szCs w:val="20"/>
        </w:rPr>
        <w:t xml:space="preserve"> zwanymi dalej „Wytycznymi w zakresie kwalifikowalności”,</w:t>
      </w:r>
      <w:r w:rsidRPr="00F10834">
        <w:rPr>
          <w:rFonts w:ascii="Arial" w:hAnsi="Arial" w:cs="Arial"/>
          <w:sz w:val="20"/>
          <w:szCs w:val="20"/>
        </w:rPr>
        <w:t xml:space="preserve"> zamieszczonymi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 xml:space="preserve">na stronie internetowej Instytucji </w:t>
      </w:r>
      <w:r>
        <w:rPr>
          <w:rFonts w:ascii="Arial" w:hAnsi="Arial" w:cs="Arial"/>
          <w:sz w:val="20"/>
          <w:szCs w:val="20"/>
        </w:rPr>
        <w:t>Pośredniczącej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:rsidR="00B03D03" w:rsidRPr="00F10834" w:rsidRDefault="00B03D03" w:rsidP="00A42C73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03D03" w:rsidRPr="00F10834" w:rsidRDefault="00B03D03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b/>
          <w:bCs/>
          <w:sz w:val="20"/>
          <w:szCs w:val="20"/>
        </w:rPr>
        <w:t>Przedmiot umowy</w:t>
      </w:r>
    </w:p>
    <w:p w:rsidR="00B03D03" w:rsidRPr="00F10834" w:rsidRDefault="00B03D03">
      <w:pPr>
        <w:pStyle w:val="xl33"/>
        <w:keepNext/>
        <w:spacing w:after="60"/>
        <w:rPr>
          <w:rFonts w:ascii="Arial" w:hAnsi="Arial" w:cs="Arial"/>
        </w:rPr>
      </w:pPr>
      <w:r w:rsidRPr="00F10834">
        <w:rPr>
          <w:rFonts w:ascii="Arial" w:hAnsi="Arial" w:cs="Arial"/>
        </w:rPr>
        <w:t>§ 2.</w:t>
      </w:r>
    </w:p>
    <w:p w:rsidR="00B03D03" w:rsidRPr="00F10834" w:rsidRDefault="00B03D03" w:rsidP="007B1172">
      <w:pPr>
        <w:pStyle w:val="Tekstpodstawowy"/>
        <w:keepNext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</w:rPr>
      </w:pPr>
      <w:r w:rsidRPr="00F10834">
        <w:rPr>
          <w:rFonts w:ascii="Arial" w:hAnsi="Arial" w:cs="Arial"/>
        </w:rPr>
        <w:t xml:space="preserve">Na warunkach określonych w umowie, Instytucja </w:t>
      </w:r>
      <w:r>
        <w:rPr>
          <w:rFonts w:ascii="Arial" w:hAnsi="Arial" w:cs="Arial"/>
        </w:rPr>
        <w:t>Pośrednicząca</w:t>
      </w:r>
      <w:r w:rsidRPr="00F10834">
        <w:rPr>
          <w:rFonts w:ascii="Arial" w:hAnsi="Arial" w:cs="Arial"/>
        </w:rPr>
        <w:t xml:space="preserve"> przyznaje Beneficjentowi dofinansowanie na realizację Projektu, a Beneficjent </w:t>
      </w:r>
      <w:r w:rsidRPr="00F10834">
        <w:rPr>
          <w:rFonts w:ascii="Arial" w:hAnsi="Arial" w:cs="Arial"/>
          <w:i/>
          <w:iCs/>
        </w:rPr>
        <w:t>wraz z Partnerami</w:t>
      </w:r>
      <w:r w:rsidRPr="00F10834">
        <w:rPr>
          <w:rStyle w:val="Odwoanieprzypisudolnego1"/>
          <w:rFonts w:ascii="Arial" w:hAnsi="Arial" w:cs="Arial"/>
          <w:i/>
          <w:iCs/>
        </w:rPr>
        <w:footnoteReference w:id="4"/>
      </w:r>
      <w:r w:rsidRPr="00F10834">
        <w:rPr>
          <w:rFonts w:ascii="Arial" w:hAnsi="Arial" w:cs="Arial"/>
        </w:rPr>
        <w:t xml:space="preserve"> </w:t>
      </w:r>
      <w:r w:rsidRPr="004716CF">
        <w:rPr>
          <w:rFonts w:ascii="Arial" w:hAnsi="Arial" w:cs="Arial"/>
          <w:iCs/>
        </w:rPr>
        <w:t>zobowiązuje</w:t>
      </w:r>
      <w:r>
        <w:rPr>
          <w:rFonts w:ascii="Arial" w:hAnsi="Arial" w:cs="Arial"/>
          <w:i/>
          <w:iCs/>
        </w:rPr>
        <w:t xml:space="preserve"> </w:t>
      </w:r>
      <w:r w:rsidRPr="00F10834">
        <w:rPr>
          <w:rFonts w:ascii="Arial" w:hAnsi="Arial" w:cs="Arial"/>
        </w:rPr>
        <w:t>się do jego realizacji.</w:t>
      </w:r>
    </w:p>
    <w:p w:rsidR="00B03D03" w:rsidRPr="00F10834" w:rsidRDefault="00B03D03" w:rsidP="007B1172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</w:rPr>
      </w:pPr>
      <w:r w:rsidRPr="00F10834">
        <w:rPr>
          <w:rFonts w:ascii="Arial" w:hAnsi="Arial" w:cs="Arial"/>
        </w:rPr>
        <w:t>Łączna wysokość wydatków kwalifikowalnych Projek</w:t>
      </w:r>
      <w:r>
        <w:rPr>
          <w:rFonts w:ascii="Arial" w:hAnsi="Arial" w:cs="Arial"/>
        </w:rPr>
        <w:t xml:space="preserve">tu wynosi …… zł (słownie: …) i </w:t>
      </w:r>
      <w:r w:rsidRPr="00F10834">
        <w:rPr>
          <w:rFonts w:ascii="Arial" w:hAnsi="Arial" w:cs="Arial"/>
        </w:rPr>
        <w:t>obejmuje:</w:t>
      </w:r>
    </w:p>
    <w:p w:rsidR="00B03D03" w:rsidRPr="00026BF3" w:rsidRDefault="00B03D03" w:rsidP="007B1172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</w:rPr>
      </w:pPr>
      <w:r w:rsidRPr="00F10834">
        <w:rPr>
          <w:rFonts w:ascii="Arial" w:hAnsi="Arial" w:cs="Arial"/>
        </w:rPr>
        <w:t xml:space="preserve">dofinansowanie, z następujących </w:t>
      </w:r>
      <w:r w:rsidRPr="00026BF3">
        <w:rPr>
          <w:rFonts w:ascii="Arial" w:hAnsi="Arial" w:cs="Arial"/>
        </w:rPr>
        <w:t>źródeł:</w:t>
      </w:r>
    </w:p>
    <w:p w:rsidR="00B03D03" w:rsidRPr="00026BF3" w:rsidRDefault="00B03D03" w:rsidP="007B1172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</w:rPr>
      </w:pPr>
      <w:r w:rsidRPr="00026BF3">
        <w:rPr>
          <w:rFonts w:ascii="Arial" w:hAnsi="Arial" w:cs="Arial"/>
        </w:rPr>
        <w:t xml:space="preserve"> ze środków europejskich w kwocie nieprzekraczającej … zł (słownie: …), co stanowi </w:t>
      </w:r>
      <w:r w:rsidRPr="00026BF3">
        <w:rPr>
          <w:rFonts w:ascii="Arial" w:hAnsi="Arial" w:cs="Arial"/>
        </w:rPr>
        <w:br/>
        <w:t>… % wydatków kwalifikowalnych Projektu,</w:t>
      </w:r>
    </w:p>
    <w:p w:rsidR="00B03D03" w:rsidRPr="00026BF3" w:rsidRDefault="00B03D03" w:rsidP="007B1172">
      <w:pPr>
        <w:pStyle w:val="Tekstpodstawowy"/>
        <w:numPr>
          <w:ilvl w:val="1"/>
          <w:numId w:val="14"/>
        </w:numPr>
        <w:tabs>
          <w:tab w:val="clear" w:pos="900"/>
        </w:tabs>
        <w:spacing w:after="60"/>
        <w:rPr>
          <w:rFonts w:ascii="Arial" w:hAnsi="Arial" w:cs="Arial"/>
          <w:i/>
          <w:iCs/>
        </w:rPr>
      </w:pPr>
      <w:r w:rsidRPr="00026BF3">
        <w:rPr>
          <w:rFonts w:ascii="Arial" w:hAnsi="Arial" w:cs="Arial"/>
        </w:rPr>
        <w:t>ze środków dotacji celowej w kwocie nieprzekraczającej … zł (słownie: …), co stanowi ….. % wydatków kwalifikowalnych Projektu,</w:t>
      </w:r>
    </w:p>
    <w:p w:rsidR="00B03D03" w:rsidRPr="00F10834" w:rsidRDefault="00B03D03" w:rsidP="00A72EF4">
      <w:pPr>
        <w:pStyle w:val="Tekstpodstawowy"/>
        <w:numPr>
          <w:ilvl w:val="0"/>
          <w:numId w:val="22"/>
        </w:numPr>
        <w:spacing w:after="60"/>
        <w:rPr>
          <w:rFonts w:ascii="Arial" w:hAnsi="Arial" w:cs="Arial"/>
          <w:i/>
          <w:iCs/>
        </w:rPr>
      </w:pPr>
      <w:r w:rsidRPr="00026BF3">
        <w:rPr>
          <w:rFonts w:ascii="Arial" w:hAnsi="Arial" w:cs="Arial"/>
          <w:i/>
          <w:iCs/>
        </w:rPr>
        <w:t>wkład własny w kwocie … zł (słownie: …), stanowiącej …% wydatków kwalifikowalnych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br/>
      </w:r>
      <w:r w:rsidRPr="00F10834">
        <w:rPr>
          <w:rFonts w:ascii="Arial" w:hAnsi="Arial" w:cs="Arial"/>
          <w:i/>
          <w:iCs/>
        </w:rPr>
        <w:t>z następujących źródeł:</w:t>
      </w:r>
      <w:r>
        <w:rPr>
          <w:rStyle w:val="Odwoanieprzypisudolnego"/>
          <w:rFonts w:ascii="Arial" w:hAnsi="Arial" w:cs="Arial"/>
          <w:i/>
          <w:iCs/>
        </w:rPr>
        <w:footnoteReference w:id="5"/>
      </w:r>
    </w:p>
    <w:p w:rsidR="00B03D03" w:rsidRPr="0035405A" w:rsidRDefault="00B03D03" w:rsidP="007B1172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  <w:iCs/>
        </w:rPr>
      </w:pPr>
      <w:r w:rsidRPr="00F10834">
        <w:rPr>
          <w:rFonts w:ascii="Arial" w:hAnsi="Arial" w:cs="Arial"/>
          <w:i/>
          <w:iCs/>
        </w:rPr>
        <w:t>ze środków …… w kwocie … zł (</w:t>
      </w:r>
      <w:r w:rsidRPr="0035405A">
        <w:rPr>
          <w:rFonts w:ascii="Arial" w:hAnsi="Arial" w:cs="Arial"/>
          <w:i/>
          <w:iCs/>
        </w:rPr>
        <w:t>słownie: …),</w:t>
      </w:r>
    </w:p>
    <w:p w:rsidR="00B03D03" w:rsidRPr="0035405A" w:rsidRDefault="00B03D03" w:rsidP="007B1172">
      <w:pPr>
        <w:pStyle w:val="Tekstpodstawowy"/>
        <w:numPr>
          <w:ilvl w:val="0"/>
          <w:numId w:val="20"/>
        </w:numPr>
        <w:tabs>
          <w:tab w:val="clear" w:pos="900"/>
        </w:tabs>
        <w:spacing w:after="60"/>
        <w:rPr>
          <w:rFonts w:ascii="Arial" w:hAnsi="Arial" w:cs="Arial"/>
          <w:i/>
        </w:rPr>
      </w:pPr>
      <w:r w:rsidRPr="0035405A">
        <w:rPr>
          <w:rFonts w:ascii="Arial" w:hAnsi="Arial" w:cs="Arial"/>
          <w:i/>
          <w:iCs/>
        </w:rPr>
        <w:t>ze środków …… w kwocie … zł (słownie:</w:t>
      </w:r>
      <w:r>
        <w:rPr>
          <w:rFonts w:ascii="Arial" w:hAnsi="Arial" w:cs="Arial"/>
          <w:i/>
          <w:iCs/>
        </w:rPr>
        <w:t xml:space="preserve"> …)</w:t>
      </w:r>
      <w:r w:rsidRPr="0035405A">
        <w:rPr>
          <w:rFonts w:ascii="Arial" w:hAnsi="Arial" w:cs="Arial"/>
          <w:i/>
        </w:rPr>
        <w:t>.</w:t>
      </w:r>
    </w:p>
    <w:p w:rsidR="00B03D03" w:rsidRPr="00F10834" w:rsidRDefault="00B03D03" w:rsidP="007B1172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</w:rPr>
      </w:pPr>
      <w:r w:rsidRPr="00F10834">
        <w:rPr>
          <w:rFonts w:ascii="Arial" w:hAnsi="Arial" w:cs="Arial"/>
        </w:rPr>
        <w:t xml:space="preserve">Dofinansowanie, o którym </w:t>
      </w:r>
      <w:r>
        <w:rPr>
          <w:rFonts w:ascii="Arial" w:hAnsi="Arial" w:cs="Arial"/>
        </w:rPr>
        <w:t>mowa w ust. 2 pkt 1</w:t>
      </w:r>
      <w:r w:rsidRPr="00252B05">
        <w:rPr>
          <w:rFonts w:ascii="Arial" w:hAnsi="Arial" w:cs="Arial"/>
        </w:rPr>
        <w:t xml:space="preserve"> oraz wkład własny</w:t>
      </w:r>
      <w:r>
        <w:rPr>
          <w:rFonts w:ascii="Arial" w:hAnsi="Arial" w:cs="Arial"/>
        </w:rPr>
        <w:t xml:space="preserve">, o którym mowa w ust. 2 pkt 2 </w:t>
      </w:r>
      <w:r w:rsidRPr="00252B05">
        <w:rPr>
          <w:rFonts w:ascii="Arial" w:hAnsi="Arial" w:cs="Arial"/>
        </w:rPr>
        <w:t>są przeznaczone na pokr</w:t>
      </w:r>
      <w:r w:rsidRPr="00F10834">
        <w:rPr>
          <w:rFonts w:ascii="Arial" w:hAnsi="Arial" w:cs="Arial"/>
        </w:rPr>
        <w:t xml:space="preserve">ycie wydatków kwalifikowalnych ponoszonych przez Beneficjenta </w:t>
      </w:r>
      <w:r>
        <w:rPr>
          <w:rFonts w:ascii="Arial" w:hAnsi="Arial" w:cs="Arial"/>
        </w:rPr>
        <w:br/>
      </w:r>
      <w:r w:rsidRPr="00F10834">
        <w:rPr>
          <w:rFonts w:ascii="Arial" w:hAnsi="Arial" w:cs="Arial"/>
          <w:i/>
          <w:iCs/>
        </w:rPr>
        <w:t>i Partnerów</w:t>
      </w:r>
      <w:r w:rsidRPr="00F10834">
        <w:rPr>
          <w:rStyle w:val="Znakiprzypiswdolnych"/>
          <w:rFonts w:ascii="Arial" w:hAnsi="Arial" w:cs="Arial"/>
          <w:i/>
          <w:iCs/>
        </w:rPr>
        <w:footnoteReference w:id="6"/>
      </w:r>
      <w:r w:rsidRPr="00F10834">
        <w:rPr>
          <w:rFonts w:ascii="Arial" w:hAnsi="Arial" w:cs="Arial"/>
        </w:rPr>
        <w:t xml:space="preserve"> w związku z realizacją Projektu. </w:t>
      </w:r>
    </w:p>
    <w:p w:rsidR="00B03D03" w:rsidRPr="00252B05" w:rsidRDefault="00B03D03" w:rsidP="007B1172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</w:rPr>
      </w:pPr>
      <w:r w:rsidRPr="00252B05">
        <w:rPr>
          <w:rFonts w:ascii="Arial" w:hAnsi="Arial" w:cs="Arial"/>
          <w:iCs/>
        </w:rPr>
        <w:t xml:space="preserve">Dofinansowanie na realizację Projektu może być przeznaczone na sfinansowanie przedsięwzięć zrealizowanych w ramach Projektu przed podpisaniem umowy, o ile wydatki zostaną uznane </w:t>
      </w:r>
      <w:r>
        <w:rPr>
          <w:rFonts w:ascii="Arial" w:hAnsi="Arial" w:cs="Arial"/>
          <w:iCs/>
        </w:rPr>
        <w:br/>
      </w:r>
      <w:r w:rsidRPr="00252B05">
        <w:rPr>
          <w:rFonts w:ascii="Arial" w:hAnsi="Arial" w:cs="Arial"/>
          <w:iCs/>
        </w:rPr>
        <w:t>za kwalifikowalne zgodnie z obowiązującymi przepisami oraz będą dotyczyć okresu realizacji Projektu, o którym mowa w § 3 ust. 1</w:t>
      </w:r>
      <w:r>
        <w:rPr>
          <w:rFonts w:ascii="Arial" w:hAnsi="Arial" w:cs="Arial"/>
          <w:iCs/>
        </w:rPr>
        <w:t>.</w:t>
      </w:r>
      <w:r w:rsidRPr="00252B05">
        <w:rPr>
          <w:rStyle w:val="Znakiprzypiswdolnych"/>
          <w:rFonts w:ascii="Arial" w:hAnsi="Arial" w:cs="Arial"/>
          <w:iCs/>
        </w:rPr>
        <w:footnoteReference w:id="7"/>
      </w:r>
    </w:p>
    <w:p w:rsidR="00B03D03" w:rsidRPr="00F10834" w:rsidRDefault="00B03D03" w:rsidP="007B1172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</w:rPr>
      </w:pPr>
      <w:r w:rsidRPr="00252B05">
        <w:rPr>
          <w:rFonts w:ascii="Arial" w:hAnsi="Arial" w:cs="Arial"/>
          <w:iCs/>
        </w:rPr>
        <w:t>Wkład własny jest wnoszony przez Beneficjenta</w:t>
      </w:r>
      <w:r w:rsidRPr="00F10834">
        <w:rPr>
          <w:rFonts w:ascii="Arial" w:hAnsi="Arial" w:cs="Arial"/>
          <w:i/>
          <w:iCs/>
        </w:rPr>
        <w:t xml:space="preserve"> i Partnerów</w:t>
      </w:r>
      <w:r w:rsidRPr="00F10834">
        <w:rPr>
          <w:rFonts w:ascii="Arial" w:hAnsi="Arial" w:cs="Arial"/>
          <w:i/>
          <w:iCs/>
          <w:vertAlign w:val="superscript"/>
        </w:rPr>
        <w:footnoteReference w:id="8"/>
      </w:r>
      <w:r w:rsidRPr="00F10834">
        <w:rPr>
          <w:rFonts w:ascii="Arial" w:hAnsi="Arial" w:cs="Arial"/>
          <w:i/>
          <w:iCs/>
        </w:rPr>
        <w:t xml:space="preserve"> </w:t>
      </w:r>
      <w:r w:rsidRPr="00252B05">
        <w:rPr>
          <w:rFonts w:ascii="Arial" w:hAnsi="Arial" w:cs="Arial"/>
          <w:iCs/>
        </w:rPr>
        <w:t xml:space="preserve">odpowiednio do realizowanych </w:t>
      </w:r>
      <w:r>
        <w:rPr>
          <w:rFonts w:ascii="Arial" w:hAnsi="Arial" w:cs="Arial"/>
          <w:iCs/>
        </w:rPr>
        <w:br/>
      </w:r>
      <w:r w:rsidRPr="00252B05">
        <w:rPr>
          <w:rFonts w:ascii="Arial" w:hAnsi="Arial" w:cs="Arial"/>
          <w:iCs/>
        </w:rPr>
        <w:t xml:space="preserve">przez nich zadań w Projekcie i rozliczany proporcjonalnie do udziału kwoty wkładu własnego </w:t>
      </w:r>
      <w:r>
        <w:rPr>
          <w:rFonts w:ascii="Arial" w:hAnsi="Arial" w:cs="Arial"/>
          <w:iCs/>
        </w:rPr>
        <w:br/>
      </w:r>
      <w:r w:rsidRPr="00252B05">
        <w:rPr>
          <w:rFonts w:ascii="Arial" w:hAnsi="Arial" w:cs="Arial"/>
          <w:iCs/>
        </w:rPr>
        <w:t>do całkowitej wartości Projektu. Wkład uznaje się za wniesiony w kwocie, o której mowa w ust. 2 pkt 2, pod warunkiem rozliczenia kwot ryczałtowych, o których mowa w § 5.</w:t>
      </w:r>
      <w:r w:rsidRPr="000158A3">
        <w:rPr>
          <w:rStyle w:val="Odwoanieprzypisudolnego"/>
          <w:rFonts w:ascii="Arial" w:hAnsi="Arial" w:cs="Arial"/>
          <w:iCs/>
        </w:rPr>
        <w:footnoteReference w:id="9"/>
      </w:r>
    </w:p>
    <w:p w:rsidR="00B03D03" w:rsidRPr="004716CF" w:rsidRDefault="00B03D03" w:rsidP="007B1172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</w:rPr>
      </w:pPr>
      <w:r w:rsidRPr="004716CF">
        <w:rPr>
          <w:rFonts w:ascii="Arial" w:hAnsi="Arial" w:cs="Arial"/>
          <w:iCs/>
        </w:rPr>
        <w:t xml:space="preserve">Wydatki w ramach Projektu mogą obejmować koszt podatku od towarów i usług, zgodnie </w:t>
      </w:r>
      <w:r>
        <w:rPr>
          <w:rFonts w:ascii="Arial" w:hAnsi="Arial" w:cs="Arial"/>
          <w:iCs/>
        </w:rPr>
        <w:br/>
      </w:r>
      <w:r w:rsidRPr="004716CF">
        <w:rPr>
          <w:rFonts w:ascii="Arial" w:hAnsi="Arial" w:cs="Arial"/>
          <w:iCs/>
        </w:rPr>
        <w:t xml:space="preserve">ze złożonym przez Beneficjenta </w:t>
      </w:r>
      <w:r w:rsidRPr="00C611DF">
        <w:rPr>
          <w:rFonts w:ascii="Arial" w:hAnsi="Arial" w:cs="Arial"/>
          <w:i/>
          <w:iCs/>
        </w:rPr>
        <w:t>i Partnerów</w:t>
      </w:r>
      <w:r w:rsidRPr="004716CF">
        <w:rPr>
          <w:rStyle w:val="Znakiprzypiswdolnych"/>
          <w:rFonts w:ascii="Arial" w:hAnsi="Arial" w:cs="Arial"/>
          <w:iCs/>
        </w:rPr>
        <w:footnoteReference w:id="10"/>
      </w:r>
      <w:r w:rsidRPr="004716CF">
        <w:rPr>
          <w:rFonts w:ascii="Arial" w:hAnsi="Arial" w:cs="Arial"/>
          <w:iCs/>
        </w:rPr>
        <w:t xml:space="preserve"> oświadczeniem, stanowiącym załącznik </w:t>
      </w:r>
      <w:r w:rsidRPr="004716CF">
        <w:rPr>
          <w:rFonts w:ascii="Arial" w:hAnsi="Arial" w:cs="Arial"/>
          <w:iCs/>
        </w:rPr>
        <w:br/>
        <w:t>nr 2 do umowy.</w:t>
      </w:r>
      <w:r w:rsidRPr="004716CF">
        <w:rPr>
          <w:rStyle w:val="Odwoanieprzypisudolnego1"/>
          <w:rFonts w:ascii="Arial" w:hAnsi="Arial" w:cs="Arial"/>
          <w:iCs/>
        </w:rPr>
        <w:footnoteReference w:id="11"/>
      </w:r>
    </w:p>
    <w:p w:rsidR="00B03D03" w:rsidRPr="00BD6058" w:rsidRDefault="00B03D03" w:rsidP="00BD6058">
      <w:pPr>
        <w:pStyle w:val="Tekstpodstawowy"/>
        <w:numPr>
          <w:ilvl w:val="0"/>
          <w:numId w:val="41"/>
        </w:numPr>
        <w:tabs>
          <w:tab w:val="clear" w:pos="900"/>
        </w:tabs>
        <w:autoSpaceDE w:val="0"/>
        <w:spacing w:after="60"/>
        <w:rPr>
          <w:rFonts w:ascii="Arial" w:hAnsi="Arial" w:cs="Arial"/>
        </w:rPr>
      </w:pPr>
      <w:r w:rsidRPr="00F10834">
        <w:rPr>
          <w:rFonts w:ascii="Arial" w:hAnsi="Arial" w:cs="Arial"/>
        </w:rPr>
        <w:t>Wydatki w ramach Projektu na zakup środków trwałych oraz wydatki w ramach cross-</w:t>
      </w:r>
      <w:proofErr w:type="spellStart"/>
      <w:r w:rsidRPr="00F10834">
        <w:rPr>
          <w:rFonts w:ascii="Arial" w:hAnsi="Arial" w:cs="Arial"/>
        </w:rPr>
        <w:t>financingu</w:t>
      </w:r>
      <w:proofErr w:type="spellEnd"/>
      <w:r w:rsidRPr="00F1083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BD6058">
        <w:rPr>
          <w:rFonts w:ascii="Arial" w:hAnsi="Arial" w:cs="Arial"/>
        </w:rPr>
        <w:t>o których mowa w Wytycznych w zakresie kwalifikowalności, nie mogą łącznie przekroczyć wartości określonej w Szczegółowym Opisie Osi Priorytetowych</w:t>
      </w:r>
      <w:r>
        <w:rPr>
          <w:rFonts w:ascii="Arial" w:hAnsi="Arial" w:cs="Arial"/>
        </w:rPr>
        <w:t xml:space="preserve"> </w:t>
      </w:r>
      <w:r w:rsidRPr="003A3512">
        <w:rPr>
          <w:rFonts w:ascii="Arial" w:hAnsi="Arial" w:cs="Arial"/>
        </w:rPr>
        <w:t>Regionalnego Programu Operacyjnego Województwa Łódzkiego na lata 2014-2020</w:t>
      </w:r>
      <w:r w:rsidRPr="00BD6058">
        <w:rPr>
          <w:rFonts w:ascii="Arial" w:hAnsi="Arial" w:cs="Arial"/>
        </w:rPr>
        <w:t>.</w:t>
      </w:r>
    </w:p>
    <w:p w:rsidR="00B03D03" w:rsidRDefault="00B03D03" w:rsidP="00A42C73">
      <w:pPr>
        <w:pStyle w:val="xl33"/>
        <w:autoSpaceDE/>
        <w:spacing w:before="0" w:after="0" w:line="360" w:lineRule="auto"/>
        <w:rPr>
          <w:rFonts w:ascii="Arial" w:hAnsi="Arial" w:cs="Arial"/>
        </w:rPr>
      </w:pPr>
    </w:p>
    <w:p w:rsidR="00B03D03" w:rsidRPr="00F10834" w:rsidRDefault="00B03D03">
      <w:pPr>
        <w:pStyle w:val="xl33"/>
        <w:autoSpaceDE/>
        <w:spacing w:before="0" w:after="60"/>
        <w:rPr>
          <w:rFonts w:ascii="Arial" w:hAnsi="Arial" w:cs="Arial"/>
        </w:rPr>
      </w:pPr>
      <w:r w:rsidRPr="00F10834">
        <w:rPr>
          <w:rFonts w:ascii="Arial" w:hAnsi="Arial" w:cs="Arial"/>
        </w:rPr>
        <w:t>§ 3.</w:t>
      </w:r>
    </w:p>
    <w:p w:rsidR="00B03D03" w:rsidRPr="00F10834" w:rsidRDefault="00B03D03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</w:rPr>
      </w:pPr>
      <w:r w:rsidRPr="00F10834">
        <w:rPr>
          <w:rFonts w:ascii="Arial" w:hAnsi="Arial" w:cs="Arial"/>
        </w:rPr>
        <w:t xml:space="preserve">Okres realizacji Projektu jest zgodny z okresem wskazanym we Wniosku. </w:t>
      </w:r>
    </w:p>
    <w:p w:rsidR="00B03D03" w:rsidRPr="00F10834" w:rsidRDefault="00B03D03">
      <w:pPr>
        <w:pStyle w:val="Tekstpodstawowy"/>
        <w:numPr>
          <w:ilvl w:val="0"/>
          <w:numId w:val="7"/>
        </w:numPr>
        <w:tabs>
          <w:tab w:val="clear" w:pos="900"/>
        </w:tabs>
        <w:autoSpaceDE w:val="0"/>
        <w:spacing w:after="6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Okres, o którym mowa w ust. 1</w:t>
      </w:r>
      <w:r w:rsidRPr="00F10834">
        <w:rPr>
          <w:rFonts w:ascii="Arial" w:hAnsi="Arial" w:cs="Arial"/>
        </w:rPr>
        <w:t xml:space="preserve"> dotyczy realizacji zadań w ramach Projektu. </w:t>
      </w:r>
    </w:p>
    <w:p w:rsidR="00B03D03" w:rsidRDefault="00B03D03" w:rsidP="00455C06">
      <w:pPr>
        <w:pStyle w:val="Tekstpodstawowy"/>
        <w:spacing w:line="360" w:lineRule="auto"/>
        <w:jc w:val="center"/>
        <w:rPr>
          <w:rFonts w:ascii="Arial" w:hAnsi="Arial" w:cs="Arial"/>
        </w:rPr>
      </w:pPr>
    </w:p>
    <w:p w:rsidR="00B03D03" w:rsidRPr="00F10834" w:rsidRDefault="00B03D03">
      <w:pPr>
        <w:pStyle w:val="Tekstpodstawowy"/>
        <w:spacing w:after="60"/>
        <w:jc w:val="center"/>
        <w:rPr>
          <w:rFonts w:ascii="Arial" w:hAnsi="Arial" w:cs="Arial"/>
        </w:rPr>
      </w:pPr>
      <w:r w:rsidRPr="00F10834">
        <w:rPr>
          <w:rFonts w:ascii="Arial" w:hAnsi="Arial" w:cs="Arial"/>
        </w:rPr>
        <w:t>§ 4.</w:t>
      </w:r>
    </w:p>
    <w:p w:rsidR="00B03D03" w:rsidRPr="000158A3" w:rsidRDefault="00B03D03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</w:rPr>
      </w:pPr>
      <w:r w:rsidRPr="00F10834">
        <w:rPr>
          <w:rFonts w:ascii="Arial" w:hAnsi="Arial" w:cs="Arial"/>
        </w:rPr>
        <w:t>Beneficjent odpowiada za</w:t>
      </w:r>
      <w:r w:rsidRPr="00F10834">
        <w:rPr>
          <w:rFonts w:ascii="Arial" w:hAnsi="Arial" w:cs="Arial"/>
          <w:b/>
          <w:bCs/>
        </w:rPr>
        <w:t xml:space="preserve"> </w:t>
      </w:r>
      <w:r w:rsidRPr="00F10834">
        <w:rPr>
          <w:rFonts w:ascii="Arial" w:hAnsi="Arial" w:cs="Arial"/>
        </w:rPr>
        <w:t xml:space="preserve">realizację Projektu zgodnie </w:t>
      </w:r>
      <w:r w:rsidRPr="000158A3">
        <w:rPr>
          <w:rFonts w:ascii="Arial" w:hAnsi="Arial" w:cs="Arial"/>
        </w:rPr>
        <w:t>z niniejszą umową</w:t>
      </w:r>
      <w:r>
        <w:rPr>
          <w:rFonts w:ascii="Arial" w:hAnsi="Arial" w:cs="Arial"/>
        </w:rPr>
        <w:t>,</w:t>
      </w:r>
      <w:r w:rsidRPr="000158A3">
        <w:rPr>
          <w:rFonts w:ascii="Arial" w:hAnsi="Arial" w:cs="Arial"/>
        </w:rPr>
        <w:t xml:space="preserve"> w szczególności </w:t>
      </w:r>
      <w:r>
        <w:rPr>
          <w:rFonts w:ascii="Arial" w:hAnsi="Arial" w:cs="Arial"/>
        </w:rPr>
        <w:br/>
      </w:r>
      <w:r w:rsidRPr="000158A3">
        <w:rPr>
          <w:rFonts w:ascii="Arial" w:hAnsi="Arial" w:cs="Arial"/>
        </w:rPr>
        <w:t>z wnioskiem o dofinansowanie</w:t>
      </w:r>
      <w:r>
        <w:rPr>
          <w:rFonts w:ascii="Arial" w:hAnsi="Arial" w:cs="Arial"/>
        </w:rPr>
        <w:t>, w tym za:</w:t>
      </w:r>
    </w:p>
    <w:p w:rsidR="00B03D03" w:rsidRPr="00F10834" w:rsidRDefault="00B03D03" w:rsidP="007B1172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osiągnięcie </w:t>
      </w:r>
      <w:r w:rsidRPr="00F85B62">
        <w:rPr>
          <w:rFonts w:ascii="Arial" w:hAnsi="Arial" w:cs="Arial"/>
          <w:sz w:val="20"/>
          <w:szCs w:val="20"/>
        </w:rPr>
        <w:t xml:space="preserve">i utrzymanie celów, w tym </w:t>
      </w:r>
      <w:r w:rsidRPr="00F10834">
        <w:rPr>
          <w:rFonts w:ascii="Arial" w:hAnsi="Arial" w:cs="Arial"/>
          <w:sz w:val="20"/>
          <w:szCs w:val="20"/>
        </w:rPr>
        <w:t xml:space="preserve">wskaźników produktu oraz rezultatu określonych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>we Wniosku;</w:t>
      </w:r>
    </w:p>
    <w:p w:rsidR="00B03D03" w:rsidRPr="000158A3" w:rsidRDefault="00B03D03" w:rsidP="007B1172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realizację Projektu w oparci</w:t>
      </w:r>
      <w:r>
        <w:rPr>
          <w:rFonts w:ascii="Arial" w:hAnsi="Arial" w:cs="Arial"/>
          <w:sz w:val="20"/>
          <w:szCs w:val="20"/>
        </w:rPr>
        <w:t xml:space="preserve">u o harmonogram </w:t>
      </w:r>
      <w:r w:rsidRPr="000158A3">
        <w:rPr>
          <w:rFonts w:ascii="Arial" w:hAnsi="Arial" w:cs="Arial"/>
          <w:sz w:val="20"/>
          <w:szCs w:val="20"/>
        </w:rPr>
        <w:t>realizacji Projektu określony we Wniosku;</w:t>
      </w:r>
    </w:p>
    <w:p w:rsidR="00B03D03" w:rsidRPr="000158A3" w:rsidRDefault="00B03D03" w:rsidP="007B1172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158A3">
        <w:rPr>
          <w:rFonts w:ascii="Arial" w:hAnsi="Arial" w:cs="Arial"/>
          <w:sz w:val="20"/>
          <w:szCs w:val="20"/>
        </w:rPr>
        <w:t xml:space="preserve">zapewnienie realizacji Projektu przez personel Projektu posiadający kwalifikacje określone </w:t>
      </w:r>
      <w:r>
        <w:rPr>
          <w:rFonts w:ascii="Arial" w:hAnsi="Arial" w:cs="Arial"/>
          <w:sz w:val="20"/>
          <w:szCs w:val="20"/>
        </w:rPr>
        <w:br/>
      </w:r>
      <w:r w:rsidRPr="000158A3">
        <w:rPr>
          <w:rFonts w:ascii="Arial" w:hAnsi="Arial" w:cs="Arial"/>
          <w:sz w:val="20"/>
          <w:szCs w:val="20"/>
        </w:rPr>
        <w:t>we Wniosku;</w:t>
      </w:r>
    </w:p>
    <w:p w:rsidR="00B03D03" w:rsidRPr="000158A3" w:rsidRDefault="00B03D03" w:rsidP="004D42F9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158A3">
        <w:rPr>
          <w:rFonts w:ascii="Arial" w:hAnsi="Arial" w:cs="Arial"/>
          <w:sz w:val="20"/>
          <w:szCs w:val="20"/>
        </w:rPr>
        <w:t>zachowanie trwałości Projektu lub rezultatów, o ile tak przewiduje Wniosek;</w:t>
      </w:r>
    </w:p>
    <w:p w:rsidR="00B03D03" w:rsidRPr="00F10834" w:rsidRDefault="00B03D03" w:rsidP="007B1172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zbieranie danych osobowych uczestników Projektu (osób lub podmiotów) zgodnie </w:t>
      </w:r>
      <w:r w:rsidRPr="00F10834">
        <w:rPr>
          <w:rFonts w:ascii="Arial" w:hAnsi="Arial" w:cs="Arial"/>
          <w:sz w:val="20"/>
          <w:szCs w:val="20"/>
        </w:rPr>
        <w:br/>
        <w:t xml:space="preserve">z </w:t>
      </w:r>
      <w:r w:rsidRPr="00E52845">
        <w:rPr>
          <w:rFonts w:ascii="Arial" w:hAnsi="Arial" w:cs="Arial"/>
          <w:sz w:val="20"/>
          <w:szCs w:val="20"/>
        </w:rPr>
        <w:t>Wytycznymi w zakresie monitorowania</w:t>
      </w:r>
      <w:r w:rsidRPr="00F10834">
        <w:rPr>
          <w:rFonts w:ascii="Arial" w:hAnsi="Arial" w:cs="Arial"/>
          <w:sz w:val="20"/>
          <w:szCs w:val="20"/>
        </w:rPr>
        <w:t>;</w:t>
      </w:r>
    </w:p>
    <w:p w:rsidR="00B03D03" w:rsidRPr="00F10834" w:rsidRDefault="00B03D03" w:rsidP="007B1172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przetwarzanie danych osobowych zgodnie z ustawą o ochronie danych osobowych;</w:t>
      </w:r>
    </w:p>
    <w:p w:rsidR="00B03D03" w:rsidRPr="00873DA4" w:rsidRDefault="00B03D03" w:rsidP="00873DA4">
      <w:pPr>
        <w:numPr>
          <w:ilvl w:val="1"/>
          <w:numId w:val="33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zapewnienie stosowania zasady równości szans i </w:t>
      </w:r>
      <w:r w:rsidRPr="00BA6288">
        <w:rPr>
          <w:rFonts w:ascii="Arial" w:hAnsi="Arial" w:cs="Arial"/>
          <w:sz w:val="20"/>
          <w:szCs w:val="20"/>
        </w:rPr>
        <w:t>niedyskryminacji,</w:t>
      </w:r>
      <w:r w:rsidRPr="00F10834">
        <w:rPr>
          <w:rFonts w:ascii="Arial" w:hAnsi="Arial" w:cs="Arial"/>
          <w:sz w:val="20"/>
          <w:szCs w:val="20"/>
        </w:rPr>
        <w:t xml:space="preserve"> a także równości szans kobiet i mężczyzn, </w:t>
      </w:r>
      <w:r w:rsidRPr="00BA6288">
        <w:rPr>
          <w:rFonts w:ascii="Arial" w:hAnsi="Arial" w:cs="Arial"/>
          <w:sz w:val="20"/>
          <w:szCs w:val="20"/>
        </w:rPr>
        <w:t xml:space="preserve">zgodnie z </w:t>
      </w:r>
      <w:r w:rsidRPr="00BA6288">
        <w:rPr>
          <w:rFonts w:ascii="Arial" w:hAnsi="Arial" w:cs="Arial"/>
          <w:iCs/>
          <w:sz w:val="20"/>
          <w:szCs w:val="20"/>
        </w:rPr>
        <w:t xml:space="preserve">Wytycznymi Ministra Infrastruktury i Rozwoju w zakresie realizacji zasady równości szans i niedyskryminacji, w tym dostępności dla osób </w:t>
      </w:r>
      <w:r w:rsidRPr="00BA6288">
        <w:rPr>
          <w:rFonts w:ascii="Arial" w:hAnsi="Arial" w:cs="Arial"/>
          <w:iCs/>
          <w:sz w:val="20"/>
          <w:szCs w:val="20"/>
        </w:rPr>
        <w:br/>
        <w:t>z niepełnosprawnościami oraz zasady równości szans kobiet i mężczyzn w ramach funduszy unijnych na lata 2014-2020,</w:t>
      </w:r>
      <w:r w:rsidRPr="00BA6288">
        <w:rPr>
          <w:rFonts w:ascii="Arial" w:hAnsi="Arial" w:cs="Arial"/>
          <w:sz w:val="20"/>
          <w:szCs w:val="20"/>
        </w:rPr>
        <w:t xml:space="preserve"> zamieszczonymi na stronie internetowej</w:t>
      </w:r>
      <w:r w:rsidRPr="00F10834">
        <w:rPr>
          <w:rFonts w:ascii="Arial" w:hAnsi="Arial" w:cs="Arial"/>
          <w:sz w:val="20"/>
          <w:szCs w:val="20"/>
        </w:rPr>
        <w:t xml:space="preserve"> Instytucji </w:t>
      </w:r>
      <w:r>
        <w:rPr>
          <w:rFonts w:ascii="Arial" w:hAnsi="Arial" w:cs="Arial"/>
          <w:sz w:val="20"/>
          <w:szCs w:val="20"/>
        </w:rPr>
        <w:t>Pośredniczącej</w:t>
      </w:r>
      <w:r w:rsidRPr="00F10834">
        <w:rPr>
          <w:rFonts w:ascii="Arial" w:hAnsi="Arial" w:cs="Arial"/>
          <w:sz w:val="20"/>
          <w:szCs w:val="20"/>
        </w:rPr>
        <w:t>.</w:t>
      </w:r>
    </w:p>
    <w:p w:rsidR="00B03D03" w:rsidRDefault="00B03D03" w:rsidP="00BD6058">
      <w:pPr>
        <w:pStyle w:val="Tekstpodstawowy"/>
        <w:numPr>
          <w:ilvl w:val="0"/>
          <w:numId w:val="2"/>
        </w:numPr>
        <w:rPr>
          <w:rFonts w:ascii="Arial" w:hAnsi="Arial" w:cs="Arial"/>
        </w:rPr>
      </w:pPr>
      <w:r w:rsidRPr="001A3837">
        <w:rPr>
          <w:rFonts w:ascii="Arial" w:hAnsi="Arial" w:cs="Arial"/>
        </w:rPr>
        <w:t xml:space="preserve">Beneficjent </w:t>
      </w:r>
      <w:r w:rsidRPr="003C64E8">
        <w:rPr>
          <w:rFonts w:ascii="Arial" w:hAnsi="Arial" w:cs="Arial"/>
        </w:rPr>
        <w:t>w imieniu swoim</w:t>
      </w:r>
      <w:r w:rsidRPr="001A3837">
        <w:rPr>
          <w:rFonts w:ascii="Arial" w:hAnsi="Arial" w:cs="Arial"/>
          <w:i/>
        </w:rPr>
        <w:t xml:space="preserve"> i Partnerów</w:t>
      </w:r>
      <w:r>
        <w:rPr>
          <w:rStyle w:val="Odwoanieprzypisudolnego"/>
          <w:rFonts w:ascii="Arial" w:hAnsi="Arial" w:cs="Arial"/>
          <w:i/>
        </w:rPr>
        <w:footnoteReference w:id="12"/>
      </w:r>
      <w:r w:rsidRPr="003015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zobowiązuje </w:t>
      </w:r>
      <w:r w:rsidRPr="00026BF3">
        <w:rPr>
          <w:rFonts w:ascii="Arial" w:hAnsi="Arial" w:cs="Arial"/>
        </w:rPr>
        <w:t>się do zachowania</w:t>
      </w:r>
      <w:r w:rsidRPr="0030151F">
        <w:rPr>
          <w:rFonts w:ascii="Arial" w:hAnsi="Arial" w:cs="Arial"/>
        </w:rPr>
        <w:t xml:space="preserve"> zasady trwałości Projektu, o której mowa w art. 71 Rozporządzenia Parlamentu Europejskiego i Rady (UE) </w:t>
      </w:r>
      <w:r>
        <w:rPr>
          <w:rFonts w:ascii="Arial" w:hAnsi="Arial" w:cs="Arial"/>
        </w:rPr>
        <w:br/>
      </w:r>
      <w:r w:rsidRPr="0030151F">
        <w:rPr>
          <w:rFonts w:ascii="Arial" w:hAnsi="Arial" w:cs="Arial"/>
        </w:rPr>
        <w:t xml:space="preserve">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</w:t>
      </w:r>
      <w:r>
        <w:rPr>
          <w:rFonts w:ascii="Arial" w:hAnsi="Arial" w:cs="Arial"/>
        </w:rPr>
        <w:br/>
      </w:r>
      <w:r w:rsidRPr="0030151F">
        <w:rPr>
          <w:rFonts w:ascii="Arial" w:hAnsi="Arial" w:cs="Arial"/>
        </w:rPr>
        <w:t>oraz uchylającego rozporządzenie Rady</w:t>
      </w:r>
      <w:r>
        <w:rPr>
          <w:rFonts w:ascii="Arial" w:hAnsi="Arial" w:cs="Arial"/>
        </w:rPr>
        <w:t xml:space="preserve"> </w:t>
      </w:r>
      <w:r w:rsidRPr="0030151F">
        <w:rPr>
          <w:rFonts w:ascii="Arial" w:hAnsi="Arial" w:cs="Arial"/>
        </w:rPr>
        <w:t>(WE) nr 1083/2006</w:t>
      </w:r>
      <w:r>
        <w:rPr>
          <w:rFonts w:ascii="Arial" w:hAnsi="Arial" w:cs="Arial"/>
        </w:rPr>
        <w:t>.</w:t>
      </w:r>
    </w:p>
    <w:p w:rsidR="00B03D03" w:rsidRPr="00F10834" w:rsidRDefault="00B03D03" w:rsidP="00CA2355">
      <w:pPr>
        <w:pStyle w:val="Tekstpodstawowy"/>
        <w:numPr>
          <w:ilvl w:val="0"/>
          <w:numId w:val="2"/>
        </w:numPr>
        <w:rPr>
          <w:rFonts w:ascii="Arial" w:hAnsi="Arial" w:cs="Arial"/>
        </w:rPr>
      </w:pPr>
      <w:r w:rsidRPr="00F10834">
        <w:rPr>
          <w:rFonts w:ascii="Arial" w:hAnsi="Arial" w:cs="Arial"/>
        </w:rPr>
        <w:t>W przypadku dokonania zmian w Projekcie, o których mowa w § 23 umowy, Beneficjent odpowiada za realizację Projektu zgodnie z aktualnym Wnioskiem.</w:t>
      </w:r>
    </w:p>
    <w:p w:rsidR="00B03D03" w:rsidRPr="00BA6288" w:rsidRDefault="00B03D03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Cs/>
        </w:rPr>
      </w:pPr>
      <w:r w:rsidRPr="00BA6288">
        <w:rPr>
          <w:rFonts w:ascii="Arial" w:hAnsi="Arial" w:cs="Arial"/>
          <w:iCs/>
        </w:rPr>
        <w:t>Ponadto Beneficjent jest zobowiązany:</w:t>
      </w:r>
      <w:r w:rsidRPr="00BA6288">
        <w:rPr>
          <w:rStyle w:val="Odwoanieprzypisudolnego"/>
          <w:rFonts w:ascii="Arial" w:hAnsi="Arial" w:cs="Arial"/>
          <w:iCs/>
        </w:rPr>
        <w:footnoteReference w:id="13"/>
      </w:r>
    </w:p>
    <w:p w:rsidR="00B03D03" w:rsidRPr="00BA6288" w:rsidRDefault="00B03D03">
      <w:pPr>
        <w:pStyle w:val="Tekstpodstawowy"/>
        <w:numPr>
          <w:ilvl w:val="1"/>
          <w:numId w:val="2"/>
        </w:numPr>
        <w:tabs>
          <w:tab w:val="left" w:pos="709"/>
        </w:tabs>
        <w:autoSpaceDE w:val="0"/>
        <w:spacing w:after="60"/>
        <w:ind w:left="680" w:hanging="323"/>
        <w:rPr>
          <w:rFonts w:ascii="Arial" w:hAnsi="Arial" w:cs="Arial"/>
          <w:iCs/>
        </w:rPr>
      </w:pPr>
      <w:r w:rsidRPr="00BA6288">
        <w:rPr>
          <w:rFonts w:ascii="Arial" w:hAnsi="Arial" w:cs="Arial"/>
          <w:iCs/>
        </w:rPr>
        <w:t>……………………………………..</w:t>
      </w:r>
    </w:p>
    <w:p w:rsidR="00B03D03" w:rsidRPr="00BA6288" w:rsidRDefault="00B03D03" w:rsidP="0074019B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</w:rPr>
      </w:pPr>
      <w:r w:rsidRPr="00BA6288">
        <w:rPr>
          <w:rFonts w:ascii="Arial" w:hAnsi="Arial" w:cs="Arial"/>
        </w:rPr>
        <w:t>W przypadku nieosiągnięcia założeń Projektu</w:t>
      </w:r>
      <w:r>
        <w:rPr>
          <w:rFonts w:ascii="Arial" w:hAnsi="Arial" w:cs="Arial"/>
        </w:rPr>
        <w:t xml:space="preserve"> </w:t>
      </w:r>
      <w:r w:rsidRPr="00BA6288">
        <w:rPr>
          <w:rFonts w:ascii="Arial" w:hAnsi="Arial" w:cs="Arial"/>
        </w:rPr>
        <w:t xml:space="preserve">Instytucja </w:t>
      </w:r>
      <w:r>
        <w:rPr>
          <w:rFonts w:ascii="Arial" w:hAnsi="Arial" w:cs="Arial"/>
        </w:rPr>
        <w:t>Pośrednicząca</w:t>
      </w:r>
      <w:r w:rsidRPr="00BA6288">
        <w:rPr>
          <w:rFonts w:ascii="Arial" w:hAnsi="Arial" w:cs="Arial"/>
        </w:rPr>
        <w:t xml:space="preserve"> może zastosować regułę proporcjonalności, o której mowa w § 6 umowy.</w:t>
      </w:r>
    </w:p>
    <w:p w:rsidR="00B03D03" w:rsidRPr="00F10834" w:rsidRDefault="00B03D03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</w:rPr>
      </w:pPr>
      <w:r w:rsidRPr="00F10834">
        <w:rPr>
          <w:rFonts w:ascii="Arial" w:hAnsi="Arial" w:cs="Arial"/>
        </w:rPr>
        <w:t xml:space="preserve">Beneficjent zobowiązuje się niezwłocznie i pisemnie poinformować Instytucję </w:t>
      </w:r>
      <w:r>
        <w:rPr>
          <w:rFonts w:ascii="Arial" w:hAnsi="Arial" w:cs="Arial"/>
        </w:rPr>
        <w:t>Pośredniczącą</w:t>
      </w:r>
      <w:r w:rsidRPr="00F10834">
        <w:rPr>
          <w:rFonts w:ascii="Arial" w:hAnsi="Arial" w:cs="Arial"/>
        </w:rPr>
        <w:t xml:space="preserve"> </w:t>
      </w:r>
      <w:r w:rsidRPr="00F10834">
        <w:rPr>
          <w:rFonts w:ascii="Arial" w:hAnsi="Arial" w:cs="Arial"/>
        </w:rPr>
        <w:br/>
        <w:t>o prob</w:t>
      </w:r>
      <w:r>
        <w:rPr>
          <w:rFonts w:ascii="Arial" w:hAnsi="Arial" w:cs="Arial"/>
        </w:rPr>
        <w:t xml:space="preserve">lemach w realizacji Projektu, w </w:t>
      </w:r>
      <w:r w:rsidRPr="00F10834">
        <w:rPr>
          <w:rFonts w:ascii="Arial" w:hAnsi="Arial" w:cs="Arial"/>
        </w:rPr>
        <w:t>szczególności o zamiarze zaprzestania jego realizacji.</w:t>
      </w:r>
    </w:p>
    <w:p w:rsidR="00B03D03" w:rsidRPr="00BA6288" w:rsidRDefault="00B03D03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</w:rPr>
      </w:pPr>
      <w:r w:rsidRPr="00BA6288">
        <w:rPr>
          <w:rFonts w:ascii="Arial" w:hAnsi="Arial" w:cs="Arial"/>
          <w:iCs/>
        </w:rPr>
        <w:t>Projekt będzie realizowany przez:  ................</w:t>
      </w:r>
      <w:r w:rsidRPr="00BA6288">
        <w:rPr>
          <w:rStyle w:val="Znakiprzypiswdolnych"/>
          <w:rFonts w:ascii="Arial" w:hAnsi="Arial" w:cs="Arial"/>
          <w:iCs/>
        </w:rPr>
        <w:footnoteReference w:id="14"/>
      </w:r>
    </w:p>
    <w:p w:rsidR="00B03D03" w:rsidRPr="00BD6058" w:rsidRDefault="00B03D03">
      <w:pPr>
        <w:pStyle w:val="Tekstpodstawowy"/>
        <w:numPr>
          <w:ilvl w:val="0"/>
          <w:numId w:val="2"/>
        </w:numPr>
        <w:tabs>
          <w:tab w:val="clear" w:pos="900"/>
        </w:tabs>
        <w:autoSpaceDE w:val="0"/>
        <w:spacing w:after="60"/>
        <w:rPr>
          <w:rFonts w:ascii="Arial" w:hAnsi="Arial" w:cs="Arial"/>
        </w:rPr>
      </w:pPr>
      <w:r w:rsidRPr="00BD6058">
        <w:rPr>
          <w:rFonts w:ascii="Arial" w:hAnsi="Arial" w:cs="Arial"/>
        </w:rPr>
        <w:t xml:space="preserve">Beneficjent </w:t>
      </w:r>
      <w:r w:rsidRPr="004F25D7">
        <w:rPr>
          <w:rFonts w:ascii="Arial" w:hAnsi="Arial" w:cs="Arial"/>
          <w:i/>
          <w:iCs/>
        </w:rPr>
        <w:t>w imieniu swoim</w:t>
      </w:r>
      <w:r w:rsidRPr="00BD6058">
        <w:rPr>
          <w:rFonts w:ascii="Arial" w:hAnsi="Arial" w:cs="Arial"/>
          <w:i/>
          <w:iCs/>
        </w:rPr>
        <w:t xml:space="preserve"> i Partnerów</w:t>
      </w:r>
      <w:r w:rsidRPr="00BD6058">
        <w:rPr>
          <w:rStyle w:val="Znakiprzypiswdolnych"/>
          <w:rFonts w:ascii="Arial" w:hAnsi="Arial" w:cs="Arial"/>
          <w:i/>
          <w:iCs/>
        </w:rPr>
        <w:footnoteReference w:id="15"/>
      </w:r>
      <w:r>
        <w:rPr>
          <w:rFonts w:ascii="Arial" w:hAnsi="Arial" w:cs="Arial"/>
          <w:i/>
          <w:iCs/>
        </w:rPr>
        <w:t xml:space="preserve"> </w:t>
      </w:r>
      <w:r w:rsidRPr="00BD6058">
        <w:rPr>
          <w:rFonts w:ascii="Arial" w:hAnsi="Arial" w:cs="Arial"/>
        </w:rPr>
        <w:t>oświadcza, że zapoznał się z treścią:</w:t>
      </w:r>
    </w:p>
    <w:p w:rsidR="00B03D03" w:rsidRPr="00BD6058" w:rsidRDefault="00B03D03" w:rsidP="008A14DF">
      <w:pPr>
        <w:pStyle w:val="Tekstpodstawowy"/>
        <w:numPr>
          <w:ilvl w:val="1"/>
          <w:numId w:val="2"/>
        </w:numPr>
        <w:tabs>
          <w:tab w:val="left" w:pos="709"/>
        </w:tabs>
        <w:autoSpaceDE w:val="0"/>
        <w:spacing w:after="60"/>
        <w:ind w:left="709"/>
        <w:rPr>
          <w:rFonts w:ascii="Arial" w:hAnsi="Arial" w:cs="Arial"/>
        </w:rPr>
      </w:pPr>
      <w:r w:rsidRPr="00BD6058">
        <w:rPr>
          <w:rFonts w:ascii="Arial" w:hAnsi="Arial" w:cs="Arial"/>
        </w:rPr>
        <w:t>Regionalnego Programu Operacyjnego Województwa Łódzkiego na lata 2014-2020,</w:t>
      </w:r>
    </w:p>
    <w:p w:rsidR="00B03D03" w:rsidRPr="00BD6058" w:rsidRDefault="00B03D03">
      <w:pPr>
        <w:pStyle w:val="Tekstpodstawowy"/>
        <w:numPr>
          <w:ilvl w:val="1"/>
          <w:numId w:val="2"/>
        </w:numPr>
        <w:tabs>
          <w:tab w:val="left" w:pos="709"/>
        </w:tabs>
        <w:autoSpaceDE w:val="0"/>
        <w:spacing w:after="60"/>
        <w:ind w:left="709"/>
        <w:rPr>
          <w:rFonts w:ascii="Arial" w:hAnsi="Arial" w:cs="Arial"/>
        </w:rPr>
      </w:pPr>
      <w:r w:rsidRPr="00BD6058">
        <w:rPr>
          <w:rFonts w:ascii="Arial" w:hAnsi="Arial" w:cs="Arial"/>
        </w:rPr>
        <w:t>Wytycznych w zakresie monitorowania,</w:t>
      </w:r>
    </w:p>
    <w:p w:rsidR="00B03D03" w:rsidRPr="00BD6058" w:rsidRDefault="00B03D03">
      <w:pPr>
        <w:pStyle w:val="Tekstpodstawowy"/>
        <w:numPr>
          <w:ilvl w:val="1"/>
          <w:numId w:val="2"/>
        </w:numPr>
        <w:tabs>
          <w:tab w:val="left" w:pos="709"/>
        </w:tabs>
        <w:autoSpaceDE w:val="0"/>
        <w:spacing w:after="60"/>
        <w:ind w:left="709"/>
        <w:rPr>
          <w:rFonts w:ascii="Arial" w:hAnsi="Arial" w:cs="Arial"/>
        </w:rPr>
      </w:pPr>
      <w:r w:rsidRPr="00BD6058">
        <w:rPr>
          <w:rFonts w:ascii="Arial" w:hAnsi="Arial" w:cs="Arial"/>
        </w:rPr>
        <w:t>Wytycznych w zakresie kwalifikowalności,</w:t>
      </w:r>
    </w:p>
    <w:p w:rsidR="00B03D03" w:rsidRPr="00BD6058" w:rsidRDefault="00B03D03">
      <w:pPr>
        <w:pStyle w:val="Tekstpodstawowy"/>
        <w:numPr>
          <w:ilvl w:val="1"/>
          <w:numId w:val="2"/>
        </w:numPr>
        <w:tabs>
          <w:tab w:val="left" w:pos="709"/>
        </w:tabs>
        <w:autoSpaceDE w:val="0"/>
        <w:spacing w:after="60"/>
        <w:ind w:left="709"/>
        <w:rPr>
          <w:rFonts w:ascii="Arial" w:hAnsi="Arial" w:cs="Arial"/>
          <w:i/>
          <w:iCs/>
        </w:rPr>
      </w:pPr>
      <w:r w:rsidRPr="00BD6058">
        <w:rPr>
          <w:rFonts w:ascii="Arial" w:hAnsi="Arial" w:cs="Arial"/>
        </w:rPr>
        <w:t>Wytycznych, o których mowa w ust. 1 pkt 7,</w:t>
      </w:r>
    </w:p>
    <w:p w:rsidR="00B03D03" w:rsidRPr="00F10834" w:rsidRDefault="00B03D03">
      <w:pPr>
        <w:pStyle w:val="Tekstpodstawowy"/>
        <w:numPr>
          <w:ilvl w:val="1"/>
          <w:numId w:val="2"/>
        </w:numPr>
        <w:tabs>
          <w:tab w:val="left" w:pos="709"/>
        </w:tabs>
        <w:autoSpaceDE w:val="0"/>
        <w:spacing w:after="60"/>
        <w:ind w:left="709"/>
        <w:rPr>
          <w:rFonts w:ascii="Arial" w:hAnsi="Arial" w:cs="Arial"/>
          <w:i/>
          <w:iCs/>
        </w:rPr>
      </w:pPr>
      <w:r w:rsidRPr="00F10834">
        <w:rPr>
          <w:rFonts w:ascii="Arial" w:hAnsi="Arial" w:cs="Arial"/>
        </w:rPr>
        <w:t>…………………………………………….</w:t>
      </w:r>
      <w:r w:rsidRPr="00F10834">
        <w:rPr>
          <w:rStyle w:val="Odwoanieprzypisudolnego"/>
          <w:rFonts w:ascii="Arial" w:hAnsi="Arial" w:cs="Arial"/>
          <w:i/>
          <w:iCs/>
        </w:rPr>
        <w:footnoteReference w:id="16"/>
      </w:r>
    </w:p>
    <w:p w:rsidR="00B03D03" w:rsidRPr="004D42F9" w:rsidRDefault="00B03D03">
      <w:pPr>
        <w:pStyle w:val="Tekstpodstawowy"/>
        <w:tabs>
          <w:tab w:val="left" w:pos="709"/>
        </w:tabs>
        <w:autoSpaceDE w:val="0"/>
        <w:spacing w:after="60"/>
        <w:ind w:left="709" w:hanging="360"/>
        <w:rPr>
          <w:rFonts w:ascii="Arial" w:hAnsi="Arial" w:cs="Arial"/>
        </w:rPr>
      </w:pPr>
      <w:r w:rsidRPr="004D42F9">
        <w:rPr>
          <w:rFonts w:ascii="Arial" w:hAnsi="Arial" w:cs="Arial"/>
          <w:iCs/>
        </w:rPr>
        <w:t>oraz zobowiązuje się do ich stosowania podczas realizacji Projektu.</w:t>
      </w:r>
    </w:p>
    <w:p w:rsidR="00B03D03" w:rsidRPr="00F10834" w:rsidRDefault="00B03D03">
      <w:pPr>
        <w:pStyle w:val="Tekstpodstawowy"/>
        <w:numPr>
          <w:ilvl w:val="0"/>
          <w:numId w:val="2"/>
        </w:numPr>
        <w:autoSpaceDE w:val="0"/>
        <w:spacing w:after="60"/>
        <w:rPr>
          <w:rStyle w:val="Domylnaczcionkaakapitu1"/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 xml:space="preserve">Instytucja Pośrednicząca </w:t>
      </w:r>
      <w:r w:rsidRPr="00F10834">
        <w:rPr>
          <w:rFonts w:ascii="Arial" w:hAnsi="Arial" w:cs="Arial"/>
        </w:rPr>
        <w:t>zobow</w:t>
      </w:r>
      <w:r>
        <w:rPr>
          <w:rFonts w:ascii="Arial" w:hAnsi="Arial" w:cs="Arial"/>
        </w:rPr>
        <w:t>iązuje się zamieszczać aktualne</w:t>
      </w:r>
      <w:r w:rsidRPr="00F10834">
        <w:rPr>
          <w:rFonts w:ascii="Arial" w:hAnsi="Arial" w:cs="Arial"/>
        </w:rPr>
        <w:t xml:space="preserve"> wytyczne, o których mowa </w:t>
      </w:r>
      <w:r>
        <w:rPr>
          <w:rFonts w:ascii="Arial" w:hAnsi="Arial" w:cs="Arial"/>
        </w:rPr>
        <w:br/>
        <w:t>w ust. 8</w:t>
      </w:r>
      <w:r w:rsidRPr="00F10834">
        <w:rPr>
          <w:rFonts w:ascii="Arial" w:hAnsi="Arial" w:cs="Arial"/>
        </w:rPr>
        <w:t xml:space="preserve"> na swojej stronie internetowej. </w:t>
      </w:r>
      <w:r w:rsidRPr="00F10834">
        <w:rPr>
          <w:rStyle w:val="Domylnaczcionkaakapitu1"/>
          <w:rFonts w:ascii="Arial" w:hAnsi="Arial" w:cs="Arial"/>
          <w:color w:val="000000"/>
        </w:rPr>
        <w:t>Beneficjent akceptuje fakt, iż w</w:t>
      </w:r>
      <w:r>
        <w:rPr>
          <w:rStyle w:val="Domylnaczcionkaakapitu1"/>
          <w:rFonts w:ascii="Arial" w:hAnsi="Arial" w:cs="Arial"/>
          <w:color w:val="000000"/>
        </w:rPr>
        <w:t>szystkie jego czynności podjęte</w:t>
      </w:r>
      <w:r w:rsidRPr="00F10834">
        <w:rPr>
          <w:rStyle w:val="Domylnaczcionkaakapitu1"/>
          <w:rFonts w:ascii="Arial" w:hAnsi="Arial" w:cs="Arial"/>
          <w:color w:val="000000"/>
        </w:rPr>
        <w:t xml:space="preserve"> w związku z realizacją Projektu oraz w okresie jego trwałości będą oceniane przez Instytucję </w:t>
      </w:r>
      <w:r>
        <w:rPr>
          <w:rStyle w:val="Domylnaczcionkaakapitu1"/>
          <w:rFonts w:ascii="Arial" w:hAnsi="Arial" w:cs="Arial"/>
          <w:color w:val="000000"/>
        </w:rPr>
        <w:t>Pośredniczącą</w:t>
      </w:r>
      <w:r w:rsidRPr="00F10834">
        <w:rPr>
          <w:rStyle w:val="Domylnaczcionkaakapitu1"/>
          <w:rFonts w:ascii="Arial" w:hAnsi="Arial" w:cs="Arial"/>
          <w:color w:val="000000"/>
        </w:rPr>
        <w:t xml:space="preserve"> w zgodzie z wyty</w:t>
      </w:r>
      <w:r>
        <w:rPr>
          <w:rStyle w:val="Domylnaczcionkaakapitu1"/>
          <w:rFonts w:ascii="Arial" w:hAnsi="Arial" w:cs="Arial"/>
          <w:color w:val="000000"/>
        </w:rPr>
        <w:t>cznymi wydanymi przez ministra</w:t>
      </w:r>
      <w:r w:rsidRPr="00F10834">
        <w:rPr>
          <w:rStyle w:val="Domylnaczcionkaakapitu1"/>
          <w:rFonts w:ascii="Arial" w:hAnsi="Arial" w:cs="Arial"/>
          <w:color w:val="000000"/>
        </w:rPr>
        <w:t xml:space="preserve"> </w:t>
      </w:r>
      <w:r>
        <w:rPr>
          <w:rStyle w:val="Domylnaczcionkaakapitu1"/>
          <w:rFonts w:ascii="Arial" w:hAnsi="Arial" w:cs="Arial"/>
          <w:color w:val="000000"/>
        </w:rPr>
        <w:t xml:space="preserve">właściwego do spraw rozwoju regionalnego </w:t>
      </w:r>
      <w:r w:rsidRPr="00F10834">
        <w:rPr>
          <w:rStyle w:val="Domylnaczcionkaakapitu1"/>
          <w:rFonts w:ascii="Arial" w:hAnsi="Arial" w:cs="Arial"/>
          <w:color w:val="000000"/>
        </w:rPr>
        <w:t xml:space="preserve">na podstawie delegacji art. 5 ustawy wdrożeniowej, które to Instytucja </w:t>
      </w:r>
      <w:r>
        <w:rPr>
          <w:rStyle w:val="Domylnaczcionkaakapitu1"/>
          <w:rFonts w:ascii="Arial" w:hAnsi="Arial" w:cs="Arial"/>
          <w:color w:val="000000"/>
        </w:rPr>
        <w:t>Pośrednicząca</w:t>
      </w:r>
      <w:r w:rsidRPr="00F10834">
        <w:rPr>
          <w:rStyle w:val="Domylnaczcionkaakapitu1"/>
          <w:rFonts w:ascii="Arial" w:hAnsi="Arial" w:cs="Arial"/>
          <w:color w:val="000000"/>
        </w:rPr>
        <w:t xml:space="preserve"> zobowiązana jest stosować.</w:t>
      </w:r>
    </w:p>
    <w:p w:rsidR="00B03D03" w:rsidRPr="00F10834" w:rsidRDefault="00B03D03">
      <w:pPr>
        <w:numPr>
          <w:ilvl w:val="0"/>
          <w:numId w:val="2"/>
        </w:numPr>
        <w:tabs>
          <w:tab w:val="left" w:pos="284"/>
        </w:tabs>
        <w:autoSpaceDE w:val="0"/>
        <w:spacing w:after="60" w:line="240" w:lineRule="auto"/>
        <w:jc w:val="both"/>
        <w:rPr>
          <w:rStyle w:val="Domylnaczcionkaakapitu1"/>
          <w:rFonts w:ascii="Arial" w:hAnsi="Arial" w:cs="Arial"/>
          <w:i/>
          <w:iCs/>
          <w:color w:val="000000"/>
          <w:sz w:val="20"/>
          <w:szCs w:val="20"/>
        </w:rPr>
      </w:pPr>
      <w:r w:rsidRPr="00F10834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Instytucja </w:t>
      </w:r>
      <w:r>
        <w:rPr>
          <w:rStyle w:val="Domylnaczcionkaakapitu1"/>
          <w:rFonts w:ascii="Arial" w:hAnsi="Arial" w:cs="Arial"/>
          <w:color w:val="000000"/>
          <w:sz w:val="20"/>
          <w:szCs w:val="20"/>
        </w:rPr>
        <w:t>Pośrednicząca</w:t>
      </w:r>
      <w:r w:rsidRPr="00F10834">
        <w:rPr>
          <w:rStyle w:val="Domylnaczcionkaakapitu1"/>
          <w:rFonts w:ascii="Arial" w:hAnsi="Arial" w:cs="Arial"/>
          <w:color w:val="000000"/>
          <w:sz w:val="20"/>
          <w:szCs w:val="20"/>
        </w:rPr>
        <w:t xml:space="preserve"> nie ponosi odpowiedzialności wobec osób trzecich za szkody powstałe w związku z realizacją Projektu.</w:t>
      </w:r>
    </w:p>
    <w:p w:rsidR="00B03D03" w:rsidRPr="00EB7A26" w:rsidRDefault="00B03D03">
      <w:pPr>
        <w:numPr>
          <w:ilvl w:val="0"/>
          <w:numId w:val="2"/>
        </w:numPr>
        <w:tabs>
          <w:tab w:val="left" w:pos="284"/>
        </w:tabs>
        <w:autoSpaceDE w:val="0"/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EB7A26">
        <w:rPr>
          <w:rFonts w:ascii="Arial" w:hAnsi="Arial" w:cs="Arial"/>
          <w:iCs/>
          <w:color w:val="000000"/>
          <w:sz w:val="20"/>
          <w:szCs w:val="20"/>
        </w:rPr>
        <w:t>W przypadku realizowania Projektu partnerskiego,</w:t>
      </w:r>
      <w:r w:rsidRPr="00EB7A26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t xml:space="preserve"> umowa o partnerstwie określa odpowiedzialność Beneficjenta oraz Partnerów wobec osób trzecich za działania wynikające </w:t>
      </w:r>
      <w:r w:rsidRPr="00EB7A26"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br/>
        <w:t>z niniejszej umowy</w:t>
      </w:r>
      <w:r>
        <w:rPr>
          <w:rStyle w:val="Domylnaczcionkaakapitu1"/>
          <w:rFonts w:ascii="Arial" w:hAnsi="Arial" w:cs="Arial"/>
          <w:iCs/>
          <w:color w:val="000000"/>
          <w:sz w:val="20"/>
          <w:szCs w:val="20"/>
        </w:rPr>
        <w:t>.</w:t>
      </w:r>
      <w:r w:rsidRPr="00EB7A26">
        <w:rPr>
          <w:rStyle w:val="Znakiprzypiswdolnych"/>
          <w:rFonts w:ascii="Arial" w:hAnsi="Arial" w:cs="Arial"/>
          <w:iCs/>
          <w:color w:val="000000"/>
          <w:sz w:val="20"/>
          <w:szCs w:val="20"/>
        </w:rPr>
        <w:footnoteReference w:id="17"/>
      </w:r>
    </w:p>
    <w:p w:rsidR="00B03D03" w:rsidRDefault="00B03D03" w:rsidP="00A42C73">
      <w:pPr>
        <w:pStyle w:val="Tekstpodstawowy"/>
        <w:spacing w:line="360" w:lineRule="auto"/>
        <w:jc w:val="center"/>
        <w:rPr>
          <w:rFonts w:ascii="Arial" w:hAnsi="Arial" w:cs="Arial"/>
          <w:b/>
          <w:bCs/>
        </w:rPr>
      </w:pPr>
    </w:p>
    <w:p w:rsidR="00B03D03" w:rsidRPr="00F10834" w:rsidRDefault="00B03D03">
      <w:pPr>
        <w:pStyle w:val="Tekstpodstawowy"/>
        <w:spacing w:after="60"/>
        <w:jc w:val="center"/>
        <w:rPr>
          <w:rFonts w:ascii="Arial" w:hAnsi="Arial" w:cs="Arial"/>
          <w:b/>
          <w:bCs/>
        </w:rPr>
      </w:pPr>
      <w:r w:rsidRPr="00F10834">
        <w:rPr>
          <w:rFonts w:ascii="Arial" w:hAnsi="Arial" w:cs="Arial"/>
          <w:b/>
          <w:bCs/>
        </w:rPr>
        <w:t>Uproszczone metody rozliczania wydatków</w:t>
      </w:r>
    </w:p>
    <w:p w:rsidR="00B03D03" w:rsidRPr="00F10834" w:rsidRDefault="00B03D03">
      <w:pPr>
        <w:pStyle w:val="Tekstpodstawowy"/>
        <w:spacing w:after="60"/>
        <w:jc w:val="center"/>
        <w:rPr>
          <w:rFonts w:ascii="Arial" w:hAnsi="Arial" w:cs="Arial"/>
        </w:rPr>
      </w:pPr>
      <w:r w:rsidRPr="00F10834">
        <w:rPr>
          <w:rFonts w:ascii="Arial" w:hAnsi="Arial" w:cs="Arial"/>
        </w:rPr>
        <w:t xml:space="preserve">§ 5. </w:t>
      </w:r>
    </w:p>
    <w:p w:rsidR="00B03D03" w:rsidRPr="00176C96" w:rsidRDefault="00B03D03" w:rsidP="007B1172">
      <w:pPr>
        <w:numPr>
          <w:ilvl w:val="0"/>
          <w:numId w:val="1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Beneficjent rozlicza wydatki w ramach Projektu metodami uproszczonymi, tj. w oparciu o kwoty ryczałtowe oraz koszty pośrednie, zgodnie z Wnioskiem oraz </w:t>
      </w:r>
      <w:r w:rsidRPr="00176C96">
        <w:rPr>
          <w:rFonts w:ascii="Arial" w:hAnsi="Arial" w:cs="Arial"/>
          <w:iCs/>
          <w:sz w:val="20"/>
          <w:szCs w:val="20"/>
        </w:rPr>
        <w:t>Wytycznymi w zakresie kwalifikowalności</w:t>
      </w:r>
      <w:r w:rsidRPr="00176C96">
        <w:rPr>
          <w:rFonts w:ascii="Arial" w:hAnsi="Arial" w:cs="Arial"/>
          <w:sz w:val="20"/>
          <w:szCs w:val="20"/>
        </w:rPr>
        <w:t>.</w:t>
      </w:r>
    </w:p>
    <w:p w:rsidR="00B03D03" w:rsidRPr="00F10834" w:rsidRDefault="00B03D03" w:rsidP="007B1172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Beneficjentowi przysługują za wykonanie zadań następujące kwoty ryczałtowe: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8"/>
      </w:r>
    </w:p>
    <w:p w:rsidR="00B03D03" w:rsidRPr="00F10834" w:rsidRDefault="00B03D03" w:rsidP="007B1172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za wykonanie zadania ……………………………………….  przysługuje kwota ………………. </w:t>
      </w:r>
      <w:r>
        <w:rPr>
          <w:rFonts w:ascii="Arial" w:hAnsi="Arial" w:cs="Arial"/>
          <w:sz w:val="20"/>
          <w:szCs w:val="20"/>
        </w:rPr>
        <w:t>zł</w:t>
      </w:r>
      <w:r w:rsidRPr="00F10834">
        <w:rPr>
          <w:rFonts w:ascii="Arial" w:hAnsi="Arial" w:cs="Arial"/>
          <w:sz w:val="20"/>
          <w:szCs w:val="20"/>
        </w:rPr>
        <w:t>,</w:t>
      </w:r>
    </w:p>
    <w:p w:rsidR="00B03D03" w:rsidRPr="00F10834" w:rsidRDefault="00B03D03" w:rsidP="007B1172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za wykonanie zadania ……………………………………….  przysługuje kwota ……………….</w:t>
      </w:r>
      <w:r>
        <w:rPr>
          <w:rFonts w:ascii="Arial" w:hAnsi="Arial" w:cs="Arial"/>
          <w:sz w:val="20"/>
          <w:szCs w:val="20"/>
        </w:rPr>
        <w:t xml:space="preserve"> </w:t>
      </w:r>
      <w:r w:rsidRPr="00F10834">
        <w:rPr>
          <w:rFonts w:ascii="Arial" w:hAnsi="Arial" w:cs="Arial"/>
          <w:sz w:val="20"/>
          <w:szCs w:val="20"/>
        </w:rPr>
        <w:t>zł,</w:t>
      </w:r>
    </w:p>
    <w:p w:rsidR="00B03D03" w:rsidRPr="00F10834" w:rsidRDefault="00B03D03" w:rsidP="007B1172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za wykonanie zadania ……………………………………….  przysługuje kwota ………………. zł.</w:t>
      </w:r>
    </w:p>
    <w:p w:rsidR="00B03D03" w:rsidRPr="00F10834" w:rsidRDefault="00B03D03" w:rsidP="007B1172">
      <w:pPr>
        <w:numPr>
          <w:ilvl w:val="0"/>
          <w:numId w:val="1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Na wydatki objęte cross-</w:t>
      </w:r>
      <w:proofErr w:type="spellStart"/>
      <w:r w:rsidRPr="00F10834">
        <w:rPr>
          <w:rFonts w:ascii="Arial" w:hAnsi="Arial" w:cs="Arial"/>
          <w:sz w:val="20"/>
          <w:szCs w:val="20"/>
        </w:rPr>
        <w:t>financingiem</w:t>
      </w:r>
      <w:proofErr w:type="spellEnd"/>
      <w:r w:rsidRPr="00F10834">
        <w:rPr>
          <w:rFonts w:ascii="Arial" w:hAnsi="Arial" w:cs="Arial"/>
          <w:sz w:val="20"/>
          <w:szCs w:val="20"/>
        </w:rPr>
        <w:t xml:space="preserve"> Beneficjentowi przysługują kwoty: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9"/>
      </w:r>
    </w:p>
    <w:p w:rsidR="00B03D03" w:rsidRPr="000637CD" w:rsidRDefault="00B03D03" w:rsidP="007B1172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…………………………… zł w ramach kwoty, o której </w:t>
      </w:r>
      <w:r w:rsidRPr="000637CD">
        <w:rPr>
          <w:rFonts w:ascii="Arial" w:hAnsi="Arial" w:cs="Arial"/>
          <w:sz w:val="20"/>
          <w:szCs w:val="20"/>
        </w:rPr>
        <w:t>mowa w ust. 2 pkt 1,</w:t>
      </w:r>
    </w:p>
    <w:p w:rsidR="00B03D03" w:rsidRPr="000637CD" w:rsidRDefault="00B03D03" w:rsidP="007B1172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637CD">
        <w:rPr>
          <w:rFonts w:ascii="Arial" w:hAnsi="Arial" w:cs="Arial"/>
          <w:sz w:val="20"/>
          <w:szCs w:val="20"/>
        </w:rPr>
        <w:t>…………………………… zł w ramach kwoty, o której mowa w ust. 2 pkt 2,</w:t>
      </w:r>
    </w:p>
    <w:p w:rsidR="00B03D03" w:rsidRPr="000637CD" w:rsidRDefault="00B03D03" w:rsidP="007B1172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637CD">
        <w:rPr>
          <w:rFonts w:ascii="Arial" w:hAnsi="Arial" w:cs="Arial"/>
          <w:sz w:val="20"/>
          <w:szCs w:val="20"/>
        </w:rPr>
        <w:t>…………………………… zł w ramach kwoty, o której mowa w ust. 2 pkt 3.</w:t>
      </w:r>
    </w:p>
    <w:p w:rsidR="00B03D03" w:rsidRPr="000637CD" w:rsidRDefault="00B03D03" w:rsidP="007B1172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637CD">
        <w:rPr>
          <w:rFonts w:ascii="Arial" w:hAnsi="Arial" w:cs="Arial"/>
          <w:sz w:val="20"/>
          <w:szCs w:val="20"/>
        </w:rPr>
        <w:t>Na wydatki związane z zakupem środków trwałych Beneficjentowi przysługują kwoty: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0"/>
      </w:r>
    </w:p>
    <w:p w:rsidR="00B03D03" w:rsidRPr="000637CD" w:rsidRDefault="00B03D03" w:rsidP="007B1172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637CD">
        <w:rPr>
          <w:rFonts w:ascii="Arial" w:hAnsi="Arial" w:cs="Arial"/>
          <w:sz w:val="20"/>
          <w:szCs w:val="20"/>
        </w:rPr>
        <w:t>…………………………… zł w ramach kwoty, o której mowa w ust. 2 pkt 1,</w:t>
      </w:r>
    </w:p>
    <w:p w:rsidR="00B03D03" w:rsidRPr="000637CD" w:rsidRDefault="00B03D03" w:rsidP="007B1172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637CD">
        <w:rPr>
          <w:rFonts w:ascii="Arial" w:hAnsi="Arial" w:cs="Arial"/>
          <w:sz w:val="20"/>
          <w:szCs w:val="20"/>
        </w:rPr>
        <w:t>…………………………… zł w ramach kwoty, o której mowa w ust. 2 pkt 2,</w:t>
      </w:r>
    </w:p>
    <w:p w:rsidR="00B03D03" w:rsidRPr="000637CD" w:rsidRDefault="00B03D03" w:rsidP="007B1172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637CD">
        <w:rPr>
          <w:rFonts w:ascii="Arial" w:hAnsi="Arial" w:cs="Arial"/>
          <w:sz w:val="20"/>
          <w:szCs w:val="20"/>
        </w:rPr>
        <w:t>…………………………… zł w ramach kwoty, o której mowa w ust. 2 pkt 3.</w:t>
      </w:r>
    </w:p>
    <w:p w:rsidR="00B03D03" w:rsidRPr="00F10834" w:rsidRDefault="00B03D03" w:rsidP="007B1172">
      <w:pPr>
        <w:numPr>
          <w:ilvl w:val="0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Zadania, o których mowa w ust. 2 uważa się za wykonane pod warunkiem osiągnięcia wskaźników: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1"/>
      </w:r>
    </w:p>
    <w:p w:rsidR="00B03D03" w:rsidRPr="00F10834" w:rsidRDefault="00B03D03" w:rsidP="007B1172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w związku z wykonaniem zadan</w:t>
      </w:r>
      <w:r>
        <w:rPr>
          <w:rFonts w:ascii="Arial" w:hAnsi="Arial" w:cs="Arial"/>
          <w:sz w:val="20"/>
          <w:szCs w:val="20"/>
        </w:rPr>
        <w:t>ia, o którym mowa w ust. 2 pkt 1</w:t>
      </w:r>
      <w:r w:rsidRPr="00F10834">
        <w:rPr>
          <w:rFonts w:ascii="Arial" w:hAnsi="Arial" w:cs="Arial"/>
          <w:sz w:val="20"/>
          <w:szCs w:val="20"/>
        </w:rPr>
        <w:t xml:space="preserve"> Beneficjent zobowiązuje się osiągnąć wartość docelową wskaźnika …………………………………………………… wynoszącą ……………………., którego osiągnięcie zostanie</w:t>
      </w:r>
      <w:r>
        <w:rPr>
          <w:rFonts w:ascii="Arial" w:hAnsi="Arial" w:cs="Arial"/>
          <w:sz w:val="20"/>
          <w:szCs w:val="20"/>
        </w:rPr>
        <w:t xml:space="preserve"> potwierdzone</w:t>
      </w:r>
      <w:r w:rsidRPr="00F10834">
        <w:rPr>
          <w:rFonts w:ascii="Arial" w:hAnsi="Arial" w:cs="Arial"/>
          <w:sz w:val="20"/>
          <w:szCs w:val="20"/>
        </w:rPr>
        <w:t>:</w:t>
      </w:r>
    </w:p>
    <w:p w:rsidR="00B03D03" w:rsidRPr="00F10834" w:rsidRDefault="00B03D03" w:rsidP="007B1172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załączanymi do wniosku o płatność 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F10834">
        <w:rPr>
          <w:rFonts w:ascii="Arial" w:hAnsi="Arial" w:cs="Arial"/>
          <w:sz w:val="20"/>
          <w:szCs w:val="20"/>
        </w:rPr>
        <w:t>…,</w:t>
      </w:r>
    </w:p>
    <w:p w:rsidR="00B03D03" w:rsidRPr="00F10834" w:rsidRDefault="00B03D03" w:rsidP="007B1172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udostępnianymi podczas kontroli na miejscu ………………………………</w:t>
      </w:r>
      <w:r>
        <w:rPr>
          <w:rFonts w:ascii="Arial" w:hAnsi="Arial" w:cs="Arial"/>
          <w:sz w:val="20"/>
          <w:szCs w:val="20"/>
        </w:rPr>
        <w:t>…....</w:t>
      </w:r>
      <w:r w:rsidRPr="00F10834">
        <w:rPr>
          <w:rFonts w:ascii="Arial" w:hAnsi="Arial" w:cs="Arial"/>
          <w:sz w:val="20"/>
          <w:szCs w:val="20"/>
        </w:rPr>
        <w:t>…....;</w:t>
      </w:r>
    </w:p>
    <w:p w:rsidR="00B03D03" w:rsidRPr="00F10834" w:rsidRDefault="00B03D03" w:rsidP="007B1172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w związku z wykonaniem zadania, o którym mowa w ust. 2 pkt </w:t>
      </w:r>
      <w:r>
        <w:rPr>
          <w:rFonts w:ascii="Arial" w:hAnsi="Arial" w:cs="Arial"/>
          <w:sz w:val="20"/>
          <w:szCs w:val="20"/>
        </w:rPr>
        <w:t>2</w:t>
      </w:r>
      <w:r w:rsidRPr="00F10834">
        <w:rPr>
          <w:rFonts w:ascii="Arial" w:hAnsi="Arial" w:cs="Arial"/>
          <w:sz w:val="20"/>
          <w:szCs w:val="20"/>
        </w:rPr>
        <w:t xml:space="preserve"> Beneficjent zobowiązuje się osiągnąć wartość docelową wskaźnika …………………………………………………… wynoszącą ……………………., którego osiągnięcie zostanie </w:t>
      </w:r>
      <w:r>
        <w:rPr>
          <w:rFonts w:ascii="Arial" w:hAnsi="Arial" w:cs="Arial"/>
          <w:sz w:val="20"/>
          <w:szCs w:val="20"/>
        </w:rPr>
        <w:t>potwierdzone</w:t>
      </w:r>
      <w:r w:rsidRPr="00F10834">
        <w:rPr>
          <w:rFonts w:ascii="Arial" w:hAnsi="Arial" w:cs="Arial"/>
          <w:sz w:val="20"/>
          <w:szCs w:val="20"/>
        </w:rPr>
        <w:t>:</w:t>
      </w:r>
    </w:p>
    <w:p w:rsidR="00B03D03" w:rsidRPr="00F10834" w:rsidRDefault="00B03D03" w:rsidP="007B1172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załączanymi do wniosku o płatność 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F10834">
        <w:rPr>
          <w:rFonts w:ascii="Arial" w:hAnsi="Arial" w:cs="Arial"/>
          <w:sz w:val="20"/>
          <w:szCs w:val="20"/>
        </w:rPr>
        <w:t>…,</w:t>
      </w:r>
    </w:p>
    <w:p w:rsidR="00B03D03" w:rsidRPr="00F10834" w:rsidRDefault="00B03D03" w:rsidP="007B1172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udostępnianymi podczas kontroli na miejscu ………………………………</w:t>
      </w:r>
      <w:r>
        <w:rPr>
          <w:rFonts w:ascii="Arial" w:hAnsi="Arial" w:cs="Arial"/>
          <w:sz w:val="20"/>
          <w:szCs w:val="20"/>
        </w:rPr>
        <w:t>…....</w:t>
      </w:r>
      <w:r w:rsidRPr="00F10834">
        <w:rPr>
          <w:rFonts w:ascii="Arial" w:hAnsi="Arial" w:cs="Arial"/>
          <w:sz w:val="20"/>
          <w:szCs w:val="20"/>
        </w:rPr>
        <w:t>…....;</w:t>
      </w:r>
    </w:p>
    <w:p w:rsidR="00B03D03" w:rsidRPr="00F10834" w:rsidRDefault="00B03D03" w:rsidP="007B1172">
      <w:pPr>
        <w:numPr>
          <w:ilvl w:val="1"/>
          <w:numId w:val="1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w związku z wykonaniem zadania, o który</w:t>
      </w:r>
      <w:r>
        <w:rPr>
          <w:rFonts w:ascii="Arial" w:hAnsi="Arial" w:cs="Arial"/>
          <w:sz w:val="20"/>
          <w:szCs w:val="20"/>
        </w:rPr>
        <w:t>m mowa w ust. 2 pkt 3</w:t>
      </w:r>
      <w:r w:rsidRPr="00F10834">
        <w:rPr>
          <w:rFonts w:ascii="Arial" w:hAnsi="Arial" w:cs="Arial"/>
          <w:sz w:val="20"/>
          <w:szCs w:val="20"/>
        </w:rPr>
        <w:t xml:space="preserve"> Beneficjent zobowiązuje się osiągnąć wartość docelową wskaźnika …………………………………………………… wynoszącą ……………………., którego osiągnięcie zostanie </w:t>
      </w:r>
      <w:r>
        <w:rPr>
          <w:rFonts w:ascii="Arial" w:hAnsi="Arial" w:cs="Arial"/>
          <w:sz w:val="20"/>
          <w:szCs w:val="20"/>
        </w:rPr>
        <w:t>potwierdzone</w:t>
      </w:r>
      <w:r w:rsidRPr="00F10834">
        <w:rPr>
          <w:rFonts w:ascii="Arial" w:hAnsi="Arial" w:cs="Arial"/>
          <w:sz w:val="20"/>
          <w:szCs w:val="20"/>
        </w:rPr>
        <w:t>:</w:t>
      </w:r>
    </w:p>
    <w:p w:rsidR="00B03D03" w:rsidRPr="00F10834" w:rsidRDefault="00B03D03" w:rsidP="007B1172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załączanymi do wniosku o płatność 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F10834">
        <w:rPr>
          <w:rFonts w:ascii="Arial" w:hAnsi="Arial" w:cs="Arial"/>
          <w:sz w:val="20"/>
          <w:szCs w:val="20"/>
        </w:rPr>
        <w:t>………,</w:t>
      </w:r>
    </w:p>
    <w:p w:rsidR="00B03D03" w:rsidRPr="00F10834" w:rsidRDefault="00B03D03" w:rsidP="007B1172">
      <w:pPr>
        <w:numPr>
          <w:ilvl w:val="2"/>
          <w:numId w:val="13"/>
        </w:numPr>
        <w:tabs>
          <w:tab w:val="clear" w:pos="680"/>
          <w:tab w:val="left" w:pos="284"/>
          <w:tab w:val="num" w:pos="993"/>
        </w:tabs>
        <w:spacing w:after="60" w:line="240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udostępnianymi podczas kontroli na miejscu ………………………………</w:t>
      </w:r>
      <w:r>
        <w:rPr>
          <w:rFonts w:ascii="Arial" w:hAnsi="Arial" w:cs="Arial"/>
          <w:sz w:val="20"/>
          <w:szCs w:val="20"/>
        </w:rPr>
        <w:t>…....….....</w:t>
      </w:r>
    </w:p>
    <w:p w:rsidR="00B03D03" w:rsidRPr="00F10834" w:rsidRDefault="00B03D03" w:rsidP="001A3E1B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lastRenderedPageBreak/>
        <w:t xml:space="preserve">W przypadku nieosiągnięcia w ramach zadania docelowej wartości wszystkich wskaźników związanych z danym zadaniem uznaje się kwotę ryczałtową związaną z tym zadaniem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>za nierozliczoną.</w:t>
      </w:r>
      <w:r>
        <w:rPr>
          <w:rFonts w:ascii="Arial" w:hAnsi="Arial" w:cs="Arial"/>
          <w:sz w:val="20"/>
          <w:szCs w:val="20"/>
        </w:rPr>
        <w:t xml:space="preserve"> </w:t>
      </w:r>
      <w:r w:rsidRPr="00743B32">
        <w:rPr>
          <w:rFonts w:ascii="Arial" w:hAnsi="Arial" w:cs="Arial"/>
          <w:sz w:val="20"/>
          <w:szCs w:val="20"/>
        </w:rPr>
        <w:t>W przypadku nieosiągnięcia w pełni w ramach danej kwoty ryczałtowej wskaźników, o których mowa w ust. 5, uznaje się, że Beneficjent nie rozliczył przyznanej kwoty ryczałtowej. W takim przypadku nie stosuje się reguły proporcjonalności, o której mowa</w:t>
      </w:r>
      <w:r>
        <w:rPr>
          <w:rFonts w:ascii="Arial" w:hAnsi="Arial" w:cs="Arial"/>
          <w:sz w:val="20"/>
          <w:szCs w:val="20"/>
        </w:rPr>
        <w:t xml:space="preserve"> w </w:t>
      </w:r>
      <w:r w:rsidRPr="00F10834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6.</w:t>
      </w:r>
    </w:p>
    <w:p w:rsidR="00B03D03" w:rsidRDefault="00B03D03" w:rsidP="001A3E1B">
      <w:pPr>
        <w:numPr>
          <w:ilvl w:val="0"/>
          <w:numId w:val="13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Wydatki, które Beneficjent poniósł na zadanie objęte kwotą ryczałtową, która nie została uznana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>za rozliczoną, uznaje się za niekwalifikowalne w całości.</w:t>
      </w:r>
    </w:p>
    <w:p w:rsidR="00B03D03" w:rsidRPr="00F47265" w:rsidRDefault="00B03D03" w:rsidP="00F47265">
      <w:pPr>
        <w:pStyle w:val="Akapitzlist"/>
        <w:numPr>
          <w:ilvl w:val="0"/>
          <w:numId w:val="13"/>
        </w:numPr>
        <w:tabs>
          <w:tab w:val="left" w:pos="284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F47265">
        <w:rPr>
          <w:rFonts w:ascii="Arial" w:hAnsi="Arial" w:cs="Arial"/>
          <w:sz w:val="20"/>
          <w:szCs w:val="20"/>
        </w:rPr>
        <w:t xml:space="preserve">W związku z realizacją Projektu Beneficjentowi przysługują, zgodnie z Wytycznymi w zakresie kwalifikowalności, koszty pośrednie rozliczane ryczałtem w wysokości ………% poniesionych, udokumentowanych i zatwierdzonych w ramach Projektu wydatków bezpośrednich, </w:t>
      </w:r>
      <w:r w:rsidRPr="00F47265">
        <w:rPr>
          <w:rFonts w:ascii="Arial" w:hAnsi="Arial" w:cs="Arial"/>
          <w:sz w:val="20"/>
          <w:szCs w:val="20"/>
        </w:rPr>
        <w:br/>
        <w:t>z zastrzeżeniem ust. 9.</w:t>
      </w:r>
    </w:p>
    <w:p w:rsidR="00B03D03" w:rsidRPr="00F47265" w:rsidRDefault="00B03D03" w:rsidP="00F47265">
      <w:pPr>
        <w:pStyle w:val="Akapitzlist"/>
        <w:numPr>
          <w:ilvl w:val="0"/>
          <w:numId w:val="13"/>
        </w:numPr>
        <w:tabs>
          <w:tab w:val="left" w:pos="284"/>
        </w:tabs>
        <w:spacing w:after="60"/>
        <w:jc w:val="both"/>
        <w:rPr>
          <w:rFonts w:ascii="Arial" w:hAnsi="Arial" w:cs="Arial"/>
          <w:sz w:val="20"/>
          <w:szCs w:val="20"/>
        </w:rPr>
      </w:pPr>
      <w:r w:rsidRPr="00F47265">
        <w:rPr>
          <w:rFonts w:ascii="Arial" w:hAnsi="Arial" w:cs="Arial"/>
          <w:sz w:val="20"/>
          <w:szCs w:val="20"/>
        </w:rPr>
        <w:t xml:space="preserve">Instytucja </w:t>
      </w:r>
      <w:r>
        <w:rPr>
          <w:rFonts w:ascii="Arial" w:hAnsi="Arial" w:cs="Arial"/>
          <w:sz w:val="20"/>
          <w:szCs w:val="20"/>
        </w:rPr>
        <w:t>Pośrednicząca</w:t>
      </w:r>
      <w:r w:rsidRPr="00F47265">
        <w:rPr>
          <w:rFonts w:ascii="Arial" w:hAnsi="Arial" w:cs="Arial"/>
          <w:sz w:val="20"/>
          <w:szCs w:val="20"/>
        </w:rPr>
        <w:t xml:space="preserve"> może obniżyć stawkę ryczałtową kosztów pośrednich w przypadkach rażącego naruszenia przez Beneficjenta postanowień umowy w zakresie zarządzania Projektem.</w:t>
      </w:r>
    </w:p>
    <w:p w:rsidR="00B03D03" w:rsidRPr="00B87A4B" w:rsidRDefault="00B03D03" w:rsidP="001A3E1B">
      <w:pPr>
        <w:numPr>
          <w:ilvl w:val="0"/>
          <w:numId w:val="13"/>
        </w:numPr>
        <w:tabs>
          <w:tab w:val="clear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62A63">
        <w:rPr>
          <w:rFonts w:ascii="Arial" w:hAnsi="Arial" w:cs="Arial"/>
          <w:sz w:val="20"/>
          <w:szCs w:val="20"/>
        </w:rPr>
        <w:t>W przypadku gdy z Wniosku wynikają limity wydatków w ramach Projektu na zakup środków trwałych oraz wydatki w ramach cross-</w:t>
      </w:r>
      <w:proofErr w:type="spellStart"/>
      <w:r w:rsidRPr="00762A63">
        <w:rPr>
          <w:rFonts w:ascii="Arial" w:hAnsi="Arial" w:cs="Arial"/>
          <w:sz w:val="20"/>
          <w:szCs w:val="20"/>
        </w:rPr>
        <w:t>financingu</w:t>
      </w:r>
      <w:proofErr w:type="spellEnd"/>
      <w:r w:rsidRPr="00762A63">
        <w:rPr>
          <w:rFonts w:ascii="Arial" w:hAnsi="Arial" w:cs="Arial"/>
          <w:sz w:val="20"/>
          <w:szCs w:val="20"/>
        </w:rPr>
        <w:t>, o których mowa w Wytycznych w zakresie kwalifikowalności, Beneficjent rozliczając kwoty ryczałtowe wykazuje we wnioska</w:t>
      </w:r>
      <w:r>
        <w:rPr>
          <w:rFonts w:ascii="Arial" w:hAnsi="Arial" w:cs="Arial"/>
          <w:sz w:val="20"/>
          <w:szCs w:val="20"/>
        </w:rPr>
        <w:t xml:space="preserve">ch o płatność, </w:t>
      </w:r>
      <w:r>
        <w:rPr>
          <w:rFonts w:ascii="Arial" w:hAnsi="Arial" w:cs="Arial"/>
          <w:sz w:val="20"/>
          <w:szCs w:val="20"/>
        </w:rPr>
        <w:br/>
        <w:t xml:space="preserve">o których mowa w § </w:t>
      </w:r>
      <w:r w:rsidRPr="00762A63">
        <w:rPr>
          <w:rFonts w:ascii="Arial" w:hAnsi="Arial" w:cs="Arial"/>
          <w:sz w:val="20"/>
          <w:szCs w:val="20"/>
        </w:rPr>
        <w:t>9 ust. 2, wydatki do wysokości limitów określonych we Wniosku.</w:t>
      </w:r>
    </w:p>
    <w:p w:rsidR="00B03D03" w:rsidRDefault="00B03D03" w:rsidP="00A42C73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03D03" w:rsidRPr="00F10834" w:rsidRDefault="00B03D03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b/>
          <w:bCs/>
          <w:sz w:val="20"/>
          <w:szCs w:val="20"/>
        </w:rPr>
        <w:t>Reguła proporcjonalności</w:t>
      </w:r>
    </w:p>
    <w:p w:rsidR="00B03D03" w:rsidRPr="00F10834" w:rsidRDefault="00B03D03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§ 6</w:t>
      </w:r>
    </w:p>
    <w:p w:rsidR="00B03D03" w:rsidRPr="00F10834" w:rsidRDefault="00B03D03" w:rsidP="007B1172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Beneficjent odpowiada za osiągnięcie wskaźników rezultatu i produktu, określony</w:t>
      </w:r>
      <w:r>
        <w:rPr>
          <w:rFonts w:ascii="Arial" w:hAnsi="Arial" w:cs="Arial"/>
          <w:sz w:val="20"/>
          <w:szCs w:val="20"/>
        </w:rPr>
        <w:t xml:space="preserve">ch we wniosku </w:t>
      </w:r>
      <w:r>
        <w:rPr>
          <w:rFonts w:ascii="Arial" w:hAnsi="Arial" w:cs="Arial"/>
          <w:sz w:val="20"/>
          <w:szCs w:val="20"/>
        </w:rPr>
        <w:br/>
        <w:t xml:space="preserve">o dofinansowanie </w:t>
      </w:r>
      <w:r w:rsidRPr="001C139D">
        <w:rPr>
          <w:rFonts w:ascii="Arial" w:hAnsi="Arial" w:cs="Arial"/>
          <w:sz w:val="20"/>
          <w:szCs w:val="20"/>
        </w:rPr>
        <w:t>pr</w:t>
      </w:r>
      <w:r w:rsidRPr="00F10834">
        <w:rPr>
          <w:rFonts w:ascii="Arial" w:hAnsi="Arial" w:cs="Arial"/>
          <w:sz w:val="20"/>
          <w:szCs w:val="20"/>
        </w:rPr>
        <w:t>ojektu i umowie z uwzględnieniem zachowania trwałości rezultatów Projektu.</w:t>
      </w:r>
    </w:p>
    <w:p w:rsidR="00B03D03" w:rsidRPr="00F10834" w:rsidRDefault="00B03D03" w:rsidP="007B1172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Projekt rozliczany jest na etapie końcowego wniosku o płatność pod względem finansowym proporcjonalnie do stopnia osiągnięcia założeń merytorycznych określony</w:t>
      </w:r>
      <w:r>
        <w:rPr>
          <w:rFonts w:ascii="Arial" w:hAnsi="Arial" w:cs="Arial"/>
          <w:sz w:val="20"/>
          <w:szCs w:val="20"/>
        </w:rPr>
        <w:t xml:space="preserve">ch we wniosku </w:t>
      </w:r>
      <w:r>
        <w:rPr>
          <w:rFonts w:ascii="Arial" w:hAnsi="Arial" w:cs="Arial"/>
          <w:sz w:val="20"/>
          <w:szCs w:val="20"/>
        </w:rPr>
        <w:br/>
        <w:t>o dofinansowanie p</w:t>
      </w:r>
      <w:r w:rsidRPr="00F10834">
        <w:rPr>
          <w:rFonts w:ascii="Arial" w:hAnsi="Arial" w:cs="Arial"/>
          <w:sz w:val="20"/>
          <w:szCs w:val="20"/>
        </w:rPr>
        <w:t>rojektu.</w:t>
      </w:r>
    </w:p>
    <w:p w:rsidR="00B03D03" w:rsidRPr="009432ED" w:rsidRDefault="00B03D03" w:rsidP="007B1172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9432ED">
        <w:rPr>
          <w:rFonts w:ascii="Arial" w:hAnsi="Arial" w:cs="Arial"/>
          <w:sz w:val="20"/>
          <w:szCs w:val="20"/>
        </w:rPr>
        <w:t xml:space="preserve">W przypadku niespełnienia przez Projekt kryterium wyboru projektów zatwierdzonego przez Komitet Monitorujący Regionalnego Programu Operacyjnego Województwa Łódzkiego na lata 2014-2020 Instytucja </w:t>
      </w:r>
      <w:r>
        <w:rPr>
          <w:rFonts w:ascii="Arial" w:hAnsi="Arial" w:cs="Arial"/>
          <w:sz w:val="20"/>
          <w:szCs w:val="20"/>
        </w:rPr>
        <w:t>Pośrednicząca</w:t>
      </w:r>
      <w:r w:rsidRPr="009432ED">
        <w:rPr>
          <w:rFonts w:ascii="Arial" w:hAnsi="Arial" w:cs="Arial"/>
          <w:sz w:val="20"/>
          <w:szCs w:val="20"/>
        </w:rPr>
        <w:t xml:space="preserve"> może uznać wszystkie lub odpowiednią część wydatków Projektu za niekwalifikowalne.</w:t>
      </w:r>
    </w:p>
    <w:p w:rsidR="00B03D03" w:rsidRPr="009432ED" w:rsidRDefault="00B03D03" w:rsidP="007B1172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9432ED">
        <w:rPr>
          <w:rFonts w:ascii="Arial" w:hAnsi="Arial" w:cs="Arial"/>
          <w:sz w:val="20"/>
          <w:szCs w:val="20"/>
        </w:rPr>
        <w:t xml:space="preserve">W przypadku nieosiągnięcia założeń Projektu, wyrażonych wskaźnikami produktu i rezultatu </w:t>
      </w:r>
      <w:r>
        <w:rPr>
          <w:rFonts w:ascii="Arial" w:hAnsi="Arial" w:cs="Arial"/>
          <w:sz w:val="20"/>
          <w:szCs w:val="20"/>
        </w:rPr>
        <w:br/>
      </w:r>
      <w:r w:rsidRPr="009432ED">
        <w:rPr>
          <w:rFonts w:ascii="Arial" w:hAnsi="Arial" w:cs="Arial"/>
          <w:sz w:val="20"/>
          <w:szCs w:val="20"/>
        </w:rPr>
        <w:t>lub niedotrzymania trwałości Projektu</w:t>
      </w:r>
      <w:r>
        <w:rPr>
          <w:rFonts w:ascii="Arial" w:hAnsi="Arial" w:cs="Arial"/>
          <w:sz w:val="20"/>
          <w:szCs w:val="20"/>
        </w:rPr>
        <w:t>,</w:t>
      </w:r>
      <w:r w:rsidRPr="009432ED">
        <w:rPr>
          <w:rFonts w:ascii="Arial" w:hAnsi="Arial" w:cs="Arial"/>
          <w:sz w:val="20"/>
          <w:szCs w:val="20"/>
        </w:rPr>
        <w:t xml:space="preserve"> Ins</w:t>
      </w:r>
      <w:r>
        <w:rPr>
          <w:rFonts w:ascii="Arial" w:hAnsi="Arial" w:cs="Arial"/>
          <w:sz w:val="20"/>
          <w:szCs w:val="20"/>
        </w:rPr>
        <w:t>tytucja Pośrednicząca może uznać w odpowiednim zakresie</w:t>
      </w:r>
      <w:r w:rsidRPr="009432ED">
        <w:rPr>
          <w:rFonts w:ascii="Arial" w:hAnsi="Arial" w:cs="Arial"/>
          <w:sz w:val="20"/>
          <w:szCs w:val="20"/>
        </w:rPr>
        <w:t xml:space="preserve"> za niekwalifikowalne wydatki dotychczas rozliczone i wykazane we wnioskach o płatność. </w:t>
      </w:r>
    </w:p>
    <w:p w:rsidR="00B03D03" w:rsidRPr="009432ED" w:rsidRDefault="00B03D03" w:rsidP="007B1172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9432ED">
        <w:rPr>
          <w:rFonts w:ascii="Arial" w:hAnsi="Arial" w:cs="Arial"/>
          <w:sz w:val="20"/>
          <w:szCs w:val="20"/>
        </w:rPr>
        <w:t>Koszty pośrednie uznaje się za niekwalifikowalne w proporcji w jakiej na podstawie ust. 3 lub 4 uznano za niekwalifikowalne pozostałe wydatki w Projekcie.</w:t>
      </w:r>
    </w:p>
    <w:p w:rsidR="00B03D03" w:rsidRPr="003A6C89" w:rsidRDefault="00B03D03" w:rsidP="007B1172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9432ED">
        <w:rPr>
          <w:rFonts w:ascii="Arial" w:hAnsi="Arial" w:cs="Arial"/>
          <w:sz w:val="20"/>
          <w:szCs w:val="20"/>
        </w:rPr>
        <w:t xml:space="preserve">W uzasadnionych przypadkach, pomimo wystąpienia przesłanek, o których mowa w ust. 3 lub 4 Instytucja </w:t>
      </w:r>
      <w:r>
        <w:rPr>
          <w:rFonts w:ascii="Arial" w:hAnsi="Arial" w:cs="Arial"/>
          <w:sz w:val="20"/>
          <w:szCs w:val="20"/>
        </w:rPr>
        <w:t xml:space="preserve">Pośrednicząca </w:t>
      </w:r>
      <w:r w:rsidRPr="009432ED">
        <w:rPr>
          <w:rFonts w:ascii="Arial" w:hAnsi="Arial" w:cs="Arial"/>
          <w:sz w:val="20"/>
          <w:szCs w:val="20"/>
        </w:rPr>
        <w:t xml:space="preserve"> może odstąpić od uznania kosztów Projektu za niekwalifikowalne </w:t>
      </w:r>
      <w:r>
        <w:rPr>
          <w:rFonts w:ascii="Arial" w:hAnsi="Arial" w:cs="Arial"/>
          <w:sz w:val="20"/>
          <w:szCs w:val="20"/>
        </w:rPr>
        <w:br/>
      </w:r>
      <w:r w:rsidRPr="009432ED">
        <w:rPr>
          <w:rFonts w:ascii="Arial" w:hAnsi="Arial" w:cs="Arial"/>
          <w:sz w:val="20"/>
          <w:szCs w:val="20"/>
        </w:rPr>
        <w:t xml:space="preserve">w całości lub w części jeśli Beneficjent o to zawnioskuje i należycie uzasadni przyczyny nieosiągnięcia założeń Projektu, w szczególności wykaże swoje starania zamierzające do ich </w:t>
      </w:r>
      <w:r w:rsidRPr="003A6C89">
        <w:rPr>
          <w:rFonts w:ascii="Arial" w:hAnsi="Arial" w:cs="Arial"/>
          <w:sz w:val="20"/>
          <w:szCs w:val="20"/>
        </w:rPr>
        <w:t xml:space="preserve">osiągnięcia albo jeżeli nieosiągnięcie założeń Projektu nastąpiło wskutek </w:t>
      </w:r>
      <w:r>
        <w:rPr>
          <w:rFonts w:ascii="Arial" w:hAnsi="Arial" w:cs="Arial"/>
          <w:sz w:val="20"/>
          <w:szCs w:val="20"/>
        </w:rPr>
        <w:t xml:space="preserve">działania </w:t>
      </w:r>
      <w:r w:rsidRPr="003A6C89">
        <w:rPr>
          <w:rFonts w:ascii="Arial" w:hAnsi="Arial" w:cs="Arial"/>
          <w:sz w:val="20"/>
          <w:szCs w:val="20"/>
        </w:rPr>
        <w:t>siły wyższej.</w:t>
      </w:r>
    </w:p>
    <w:p w:rsidR="00B03D03" w:rsidRPr="003A6C89" w:rsidRDefault="00B03D03" w:rsidP="003A6C89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3A6C89">
        <w:rPr>
          <w:rFonts w:ascii="Arial" w:hAnsi="Arial" w:cs="Arial"/>
          <w:iCs/>
          <w:sz w:val="20"/>
          <w:szCs w:val="20"/>
        </w:rPr>
        <w:t xml:space="preserve">Sposób egzekwowania przez Beneficjenta od Partnerów Projektu skutków wynikających </w:t>
      </w:r>
      <w:r w:rsidRPr="003A6C89">
        <w:rPr>
          <w:rFonts w:ascii="Arial" w:hAnsi="Arial" w:cs="Arial"/>
          <w:iCs/>
          <w:sz w:val="20"/>
          <w:szCs w:val="20"/>
        </w:rPr>
        <w:br/>
        <w:t>z zastosowania reguły proporcjonalności z powodu nieosiągnięcia założeń Projektu z winy Partnera</w:t>
      </w:r>
      <w:r>
        <w:rPr>
          <w:rFonts w:ascii="Arial" w:hAnsi="Arial" w:cs="Arial"/>
          <w:iCs/>
          <w:sz w:val="20"/>
          <w:szCs w:val="20"/>
        </w:rPr>
        <w:t>,</w:t>
      </w:r>
      <w:r w:rsidRPr="003A6C89">
        <w:rPr>
          <w:rFonts w:ascii="Arial" w:hAnsi="Arial" w:cs="Arial"/>
          <w:iCs/>
          <w:sz w:val="20"/>
          <w:szCs w:val="20"/>
        </w:rPr>
        <w:t xml:space="preserve"> Beneficjent reguluje w umowie o partnerstwie.</w:t>
      </w:r>
      <w:r w:rsidRPr="003A6C89">
        <w:rPr>
          <w:rStyle w:val="Odwoanieprzypisudolnego"/>
          <w:rFonts w:ascii="Arial" w:hAnsi="Arial" w:cs="Arial"/>
          <w:iCs/>
          <w:sz w:val="20"/>
          <w:szCs w:val="20"/>
        </w:rPr>
        <w:footnoteReference w:id="22"/>
      </w:r>
    </w:p>
    <w:p w:rsidR="00B03D03" w:rsidRPr="00EA285E" w:rsidRDefault="00B03D03" w:rsidP="003A6C89">
      <w:pPr>
        <w:numPr>
          <w:ilvl w:val="0"/>
          <w:numId w:val="3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EA285E">
        <w:rPr>
          <w:rFonts w:ascii="Arial" w:hAnsi="Arial" w:cs="Arial"/>
          <w:sz w:val="20"/>
          <w:szCs w:val="20"/>
        </w:rPr>
        <w:t xml:space="preserve">Reguła proporcjonalności nie ma zastosowania w zakresie w jakim ma zastosowanie § 5 ust. </w:t>
      </w:r>
      <w:r>
        <w:rPr>
          <w:rFonts w:ascii="Arial" w:hAnsi="Arial" w:cs="Arial"/>
          <w:sz w:val="20"/>
          <w:szCs w:val="20"/>
        </w:rPr>
        <w:t>7</w:t>
      </w:r>
      <w:r w:rsidRPr="00EA285E">
        <w:rPr>
          <w:rFonts w:ascii="Arial" w:hAnsi="Arial" w:cs="Arial"/>
          <w:sz w:val="20"/>
          <w:szCs w:val="20"/>
        </w:rPr>
        <w:t>.</w:t>
      </w:r>
    </w:p>
    <w:p w:rsidR="00B03D03" w:rsidRDefault="00B03D03" w:rsidP="00201F4D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:rsidR="00B03D03" w:rsidRPr="00F10834" w:rsidRDefault="00B03D03" w:rsidP="003A6C89">
      <w:pPr>
        <w:spacing w:after="6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F10834">
        <w:rPr>
          <w:rFonts w:ascii="Arial" w:hAnsi="Arial" w:cs="Arial"/>
          <w:b/>
          <w:bCs/>
          <w:sz w:val="20"/>
          <w:szCs w:val="20"/>
        </w:rPr>
        <w:t>Płatności</w:t>
      </w:r>
    </w:p>
    <w:p w:rsidR="00B03D03" w:rsidRPr="00F10834" w:rsidRDefault="00B03D03" w:rsidP="00B87A4B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§ 7.</w:t>
      </w:r>
    </w:p>
    <w:p w:rsidR="00B03D03" w:rsidRPr="00F10834" w:rsidRDefault="00B03D03">
      <w:pPr>
        <w:keepNext/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Dofinansowanie, o którym mowa w § 2 ust. 2 pkt 1, jest wypłacane w formie za</w:t>
      </w:r>
      <w:r>
        <w:rPr>
          <w:rFonts w:ascii="Arial" w:hAnsi="Arial" w:cs="Arial"/>
          <w:sz w:val="20"/>
          <w:szCs w:val="20"/>
        </w:rPr>
        <w:t xml:space="preserve">liczki w wysokości określonej w </w:t>
      </w:r>
      <w:r w:rsidRPr="00F10834">
        <w:rPr>
          <w:rFonts w:ascii="Arial" w:hAnsi="Arial" w:cs="Arial"/>
          <w:sz w:val="20"/>
          <w:szCs w:val="20"/>
        </w:rPr>
        <w:t xml:space="preserve">harmonogramie płatności stanowiącym załącznik nr 3 do umowy, z zastrzeżeniem ust. </w:t>
      </w:r>
      <w:r w:rsidRPr="00F10834">
        <w:rPr>
          <w:rFonts w:ascii="Arial" w:hAnsi="Arial" w:cs="Arial"/>
          <w:sz w:val="20"/>
          <w:szCs w:val="20"/>
        </w:rPr>
        <w:lastRenderedPageBreak/>
        <w:t xml:space="preserve">3 i § 8. W szczególnie uzasadnionych przypadkach dofinansowanie może być wypłacane </w:t>
      </w:r>
      <w:r w:rsidRPr="00F10834">
        <w:rPr>
          <w:rFonts w:ascii="Arial" w:hAnsi="Arial" w:cs="Arial"/>
          <w:sz w:val="20"/>
          <w:szCs w:val="20"/>
        </w:rPr>
        <w:br/>
        <w:t xml:space="preserve">w formie refundacji kosztów poniesionych przez Beneficjenta </w:t>
      </w:r>
      <w:r w:rsidRPr="00F10834">
        <w:rPr>
          <w:rFonts w:ascii="Arial" w:hAnsi="Arial" w:cs="Arial"/>
          <w:i/>
          <w:iCs/>
          <w:sz w:val="20"/>
          <w:szCs w:val="20"/>
        </w:rPr>
        <w:t>lub Partnerów</w:t>
      </w:r>
      <w:r w:rsidRPr="00F10834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3"/>
      </w:r>
      <w:r w:rsidRPr="00F10834">
        <w:rPr>
          <w:rFonts w:ascii="Arial" w:hAnsi="Arial" w:cs="Arial"/>
          <w:sz w:val="20"/>
          <w:szCs w:val="20"/>
        </w:rPr>
        <w:t>.</w:t>
      </w:r>
    </w:p>
    <w:p w:rsidR="00B03D03" w:rsidRPr="00F10834" w:rsidRDefault="00B03D03" w:rsidP="00B87A4B">
      <w:pPr>
        <w:numPr>
          <w:ilvl w:val="3"/>
          <w:numId w:val="7"/>
        </w:numPr>
        <w:tabs>
          <w:tab w:val="clear" w:pos="54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Beneficjent sporządza harmonogram płatności w ujęciu miesięcznym, w porozumieniu z Instytucją </w:t>
      </w:r>
      <w:r>
        <w:rPr>
          <w:rFonts w:ascii="Arial" w:hAnsi="Arial" w:cs="Arial"/>
          <w:sz w:val="20"/>
          <w:szCs w:val="20"/>
        </w:rPr>
        <w:t>Pośredniczącą</w:t>
      </w:r>
      <w:r w:rsidRPr="00F10834">
        <w:rPr>
          <w:rFonts w:ascii="Arial" w:hAnsi="Arial" w:cs="Arial"/>
          <w:sz w:val="20"/>
          <w:szCs w:val="20"/>
        </w:rPr>
        <w:t xml:space="preserve">, uwzględniając przy tym, że wysokość transzy na dany okres nie przekracza środków niezbędnych dla </w:t>
      </w:r>
      <w:r w:rsidRPr="007B2B2E">
        <w:rPr>
          <w:rFonts w:ascii="Arial" w:hAnsi="Arial" w:cs="Arial"/>
          <w:sz w:val="20"/>
          <w:szCs w:val="20"/>
        </w:rPr>
        <w:t>prawidłowej realizacji danego etapu Projektu oraz wynika ze szczegółowego budżetu i harmonogramu realizacji Projektu. Beneficjent przekazuje harmonogram płatności za pośrednictwem SL2014, chyba że z przyczyn technicznych, które nie leżą po stronie Beneficjenta, nie jest to możliwe. W takim przypadku stosuje się § 15 ust. 8, przy czym formularz wersji pisemnej</w:t>
      </w:r>
      <w:r w:rsidRPr="00F10834">
        <w:rPr>
          <w:rFonts w:ascii="Arial" w:hAnsi="Arial" w:cs="Arial"/>
          <w:sz w:val="20"/>
          <w:szCs w:val="20"/>
        </w:rPr>
        <w:t xml:space="preserve"> harmonogramu płatności jest zgodny z załącznikiem nr 3 do umowy. </w:t>
      </w:r>
      <w:r w:rsidRPr="000A64DA">
        <w:rPr>
          <w:rFonts w:ascii="Arial" w:hAnsi="Arial" w:cs="Arial"/>
          <w:sz w:val="20"/>
          <w:szCs w:val="20"/>
        </w:rPr>
        <w:t xml:space="preserve">Niezależnie od obowiązku opisanego w zdaniu poprzedzającym, na każde żądanie Instytucji </w:t>
      </w:r>
      <w:r>
        <w:rPr>
          <w:rFonts w:ascii="Arial" w:hAnsi="Arial" w:cs="Arial"/>
          <w:sz w:val="20"/>
          <w:szCs w:val="20"/>
        </w:rPr>
        <w:t>Pośredniczącej</w:t>
      </w:r>
      <w:r w:rsidRPr="000A64DA">
        <w:rPr>
          <w:rFonts w:ascii="Arial" w:hAnsi="Arial" w:cs="Arial"/>
          <w:sz w:val="20"/>
          <w:szCs w:val="20"/>
        </w:rPr>
        <w:t xml:space="preserve">, Beneficjent przekazuje, w wyznaczonym terminie, szczegółowy harmonogram płatności. Formę oraz zakres informacji zawartych w szczegółowym harmonogramie płatności określa Instytucja </w:t>
      </w:r>
      <w:r>
        <w:rPr>
          <w:rFonts w:ascii="Arial" w:hAnsi="Arial" w:cs="Arial"/>
          <w:sz w:val="20"/>
          <w:szCs w:val="20"/>
        </w:rPr>
        <w:t>Pośrednicząca</w:t>
      </w:r>
      <w:r w:rsidRPr="000A64DA">
        <w:rPr>
          <w:rFonts w:ascii="Arial" w:hAnsi="Arial" w:cs="Arial"/>
          <w:sz w:val="20"/>
          <w:szCs w:val="20"/>
        </w:rPr>
        <w:t>.</w:t>
      </w:r>
    </w:p>
    <w:p w:rsidR="00B03D03" w:rsidRPr="00690484" w:rsidRDefault="00B03D03" w:rsidP="00690484">
      <w:pPr>
        <w:numPr>
          <w:ilvl w:val="3"/>
          <w:numId w:val="7"/>
        </w:numPr>
        <w:tabs>
          <w:tab w:val="clear" w:pos="540"/>
        </w:tabs>
        <w:spacing w:after="6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B2B2E">
        <w:rPr>
          <w:rFonts w:ascii="Arial" w:hAnsi="Arial" w:cs="Arial"/>
          <w:sz w:val="20"/>
          <w:szCs w:val="20"/>
        </w:rPr>
        <w:t xml:space="preserve">Harmonogram płatności, o którym mowa w ust.1 może podlegać aktualizacji, która dokonywana jest wyłącznie poprzez SL2014. Aktualizacja ta jest skuteczna pod warunkiem akceptacji przez Instytucję </w:t>
      </w:r>
      <w:r>
        <w:rPr>
          <w:rFonts w:ascii="Arial" w:hAnsi="Arial" w:cs="Arial"/>
          <w:sz w:val="20"/>
          <w:szCs w:val="20"/>
        </w:rPr>
        <w:t>Pośredniczącą</w:t>
      </w:r>
      <w:r w:rsidRPr="007B2B2E">
        <w:rPr>
          <w:rFonts w:ascii="Arial" w:hAnsi="Arial" w:cs="Arial"/>
          <w:sz w:val="20"/>
          <w:szCs w:val="20"/>
        </w:rPr>
        <w:t xml:space="preserve"> i nie wymaga formy aneksu do umowy. </w:t>
      </w:r>
      <w:r w:rsidRPr="00C574ED">
        <w:rPr>
          <w:rFonts w:ascii="Arial" w:hAnsi="Arial" w:cs="Arial"/>
          <w:sz w:val="20"/>
          <w:szCs w:val="20"/>
        </w:rPr>
        <w:t xml:space="preserve">Instytucja </w:t>
      </w:r>
      <w:r>
        <w:rPr>
          <w:rFonts w:ascii="Arial" w:hAnsi="Arial" w:cs="Arial"/>
          <w:sz w:val="20"/>
          <w:szCs w:val="20"/>
        </w:rPr>
        <w:t>Pośrednicząca</w:t>
      </w:r>
      <w:r w:rsidRPr="00C574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odrzuca</w:t>
      </w:r>
      <w:r w:rsidRPr="00C574ED">
        <w:rPr>
          <w:rFonts w:ascii="Arial" w:hAnsi="Arial" w:cs="Arial"/>
          <w:sz w:val="20"/>
          <w:szCs w:val="20"/>
        </w:rPr>
        <w:t xml:space="preserve"> lub </w:t>
      </w:r>
      <w:r>
        <w:rPr>
          <w:rFonts w:ascii="Arial" w:hAnsi="Arial" w:cs="Arial"/>
          <w:sz w:val="20"/>
          <w:szCs w:val="20"/>
        </w:rPr>
        <w:t>akceptuje</w:t>
      </w:r>
      <w:r w:rsidRPr="00C574ED">
        <w:rPr>
          <w:rFonts w:ascii="Arial" w:hAnsi="Arial" w:cs="Arial"/>
          <w:sz w:val="20"/>
          <w:szCs w:val="20"/>
        </w:rPr>
        <w:t xml:space="preserve"> zmianę harmonogramu płatności</w:t>
      </w:r>
      <w:r>
        <w:rPr>
          <w:rFonts w:ascii="Arial" w:hAnsi="Arial" w:cs="Arial"/>
          <w:sz w:val="20"/>
          <w:szCs w:val="20"/>
        </w:rPr>
        <w:t xml:space="preserve"> </w:t>
      </w:r>
      <w:r w:rsidRPr="00C574ED">
        <w:rPr>
          <w:rFonts w:ascii="Arial" w:hAnsi="Arial" w:cs="Arial"/>
          <w:sz w:val="20"/>
          <w:szCs w:val="20"/>
        </w:rPr>
        <w:t>w SL2014 w terminie 10 dni roboczych od jej otrzymania</w:t>
      </w:r>
      <w:r>
        <w:rPr>
          <w:rFonts w:ascii="Arial" w:hAnsi="Arial" w:cs="Arial"/>
          <w:sz w:val="20"/>
          <w:szCs w:val="20"/>
        </w:rPr>
        <w:t>.</w:t>
      </w:r>
      <w:r w:rsidRPr="00C574ED">
        <w:rPr>
          <w:rFonts w:ascii="Arial" w:hAnsi="Arial" w:cs="Arial"/>
          <w:sz w:val="20"/>
          <w:szCs w:val="20"/>
        </w:rPr>
        <w:t xml:space="preserve"> </w:t>
      </w:r>
      <w:r w:rsidRPr="007B2B2E">
        <w:rPr>
          <w:rFonts w:ascii="Arial" w:hAnsi="Arial" w:cs="Arial"/>
          <w:sz w:val="20"/>
          <w:szCs w:val="20"/>
        </w:rPr>
        <w:t>Co do</w:t>
      </w:r>
      <w:r>
        <w:rPr>
          <w:rFonts w:ascii="Arial" w:hAnsi="Arial" w:cs="Arial"/>
          <w:sz w:val="20"/>
          <w:szCs w:val="20"/>
        </w:rPr>
        <w:t xml:space="preserve"> zasady, termin złożenia przez B</w:t>
      </w:r>
      <w:r w:rsidRPr="007B2B2E">
        <w:rPr>
          <w:rFonts w:ascii="Arial" w:hAnsi="Arial" w:cs="Arial"/>
          <w:sz w:val="20"/>
          <w:szCs w:val="20"/>
        </w:rPr>
        <w:t xml:space="preserve">eneficjenta aktualizacji harmonogramu płatności jest dowolny, jednakże jeśli </w:t>
      </w:r>
      <w:r>
        <w:rPr>
          <w:rFonts w:ascii="Arial" w:hAnsi="Arial" w:cs="Arial"/>
          <w:sz w:val="20"/>
          <w:szCs w:val="20"/>
        </w:rPr>
        <w:t>B</w:t>
      </w:r>
      <w:r w:rsidRPr="007B2B2E">
        <w:rPr>
          <w:rFonts w:ascii="Arial" w:hAnsi="Arial" w:cs="Arial"/>
          <w:sz w:val="20"/>
          <w:szCs w:val="20"/>
        </w:rPr>
        <w:t>eneficjent wnioskuje o zmianę po okresie rozliczeniowym i w zakresie ww. okresu, I</w:t>
      </w:r>
      <w:r>
        <w:rPr>
          <w:rFonts w:ascii="Arial" w:hAnsi="Arial" w:cs="Arial"/>
          <w:sz w:val="20"/>
          <w:szCs w:val="20"/>
        </w:rPr>
        <w:t>nstytucja Pośrednicząca</w:t>
      </w:r>
      <w:r w:rsidRPr="007B2B2E">
        <w:rPr>
          <w:rFonts w:ascii="Arial" w:hAnsi="Arial" w:cs="Arial"/>
          <w:sz w:val="20"/>
          <w:szCs w:val="20"/>
        </w:rPr>
        <w:t xml:space="preserve"> nie ma podstaw do akceptacji ww. harmonogramu za okres już miniony </w:t>
      </w:r>
      <w:r>
        <w:rPr>
          <w:rFonts w:ascii="Arial" w:hAnsi="Arial" w:cs="Arial"/>
          <w:sz w:val="20"/>
          <w:szCs w:val="20"/>
        </w:rPr>
        <w:br/>
      </w:r>
      <w:r w:rsidRPr="007B2B2E">
        <w:rPr>
          <w:rFonts w:ascii="Arial" w:hAnsi="Arial" w:cs="Arial"/>
          <w:sz w:val="20"/>
          <w:szCs w:val="20"/>
        </w:rPr>
        <w:t xml:space="preserve">i nienaliczenia odsetek z art. 189 ust.3 </w:t>
      </w:r>
      <w:r>
        <w:rPr>
          <w:rFonts w:ascii="Arial" w:hAnsi="Arial" w:cs="Arial"/>
          <w:sz w:val="20"/>
          <w:szCs w:val="20"/>
        </w:rPr>
        <w:t>ustawy o finansach publicznych</w:t>
      </w:r>
      <w:r w:rsidRPr="0069048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0A64DA">
        <w:rPr>
          <w:rFonts w:ascii="Arial" w:hAnsi="Arial" w:cs="Arial"/>
          <w:sz w:val="20"/>
          <w:szCs w:val="20"/>
        </w:rPr>
        <w:t xml:space="preserve">Jeżeli Instytucja </w:t>
      </w:r>
      <w:r>
        <w:rPr>
          <w:rFonts w:ascii="Arial" w:hAnsi="Arial" w:cs="Arial"/>
          <w:sz w:val="20"/>
          <w:szCs w:val="20"/>
        </w:rPr>
        <w:t>Pośrednicząca</w:t>
      </w:r>
      <w:r w:rsidRPr="000A64DA">
        <w:rPr>
          <w:rFonts w:ascii="Arial" w:hAnsi="Arial" w:cs="Arial"/>
          <w:sz w:val="20"/>
          <w:szCs w:val="20"/>
        </w:rPr>
        <w:t xml:space="preserve"> tak postanowi dokonując aktualizacji Beneficjent składa jednocześnie szczegółowy harmonogram płatności. W takim przypadku §</w:t>
      </w:r>
      <w:r>
        <w:rPr>
          <w:rFonts w:ascii="Arial" w:hAnsi="Arial" w:cs="Arial"/>
          <w:sz w:val="20"/>
          <w:szCs w:val="20"/>
        </w:rPr>
        <w:t xml:space="preserve"> 7</w:t>
      </w:r>
      <w:r w:rsidRPr="000A64DA">
        <w:rPr>
          <w:rFonts w:ascii="Arial" w:hAnsi="Arial" w:cs="Arial"/>
          <w:sz w:val="20"/>
          <w:szCs w:val="20"/>
        </w:rPr>
        <w:t xml:space="preserve"> ust. 2 zdanie </w:t>
      </w:r>
      <w:r>
        <w:rPr>
          <w:rFonts w:ascii="Arial" w:hAnsi="Arial" w:cs="Arial"/>
          <w:sz w:val="20"/>
          <w:szCs w:val="20"/>
        </w:rPr>
        <w:t>czwarte</w:t>
      </w:r>
      <w:r w:rsidRPr="000A64DA">
        <w:rPr>
          <w:rFonts w:ascii="Arial" w:hAnsi="Arial" w:cs="Arial"/>
          <w:sz w:val="20"/>
          <w:szCs w:val="20"/>
        </w:rPr>
        <w:t xml:space="preserve"> stosuje się odpowiednio.</w:t>
      </w:r>
    </w:p>
    <w:p w:rsidR="00B03D03" w:rsidRPr="007E5069" w:rsidRDefault="00B03D03" w:rsidP="007B2B2E">
      <w:pPr>
        <w:numPr>
          <w:ilvl w:val="3"/>
          <w:numId w:val="7"/>
        </w:numPr>
        <w:tabs>
          <w:tab w:val="clear" w:pos="54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E5069">
        <w:rPr>
          <w:rFonts w:ascii="Arial" w:hAnsi="Arial" w:cs="Arial"/>
          <w:sz w:val="20"/>
          <w:szCs w:val="20"/>
        </w:rPr>
        <w:t>Transze dofinansowania są przekazywane na rachunek bankowy Beneficjenta nr …</w:t>
      </w:r>
      <w:r>
        <w:rPr>
          <w:rFonts w:ascii="Arial" w:hAnsi="Arial" w:cs="Arial"/>
          <w:sz w:val="20"/>
          <w:szCs w:val="20"/>
        </w:rPr>
        <w:t>…</w:t>
      </w:r>
      <w:r w:rsidRPr="007E5069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7E5069">
        <w:rPr>
          <w:rFonts w:ascii="Arial" w:hAnsi="Arial" w:cs="Arial"/>
          <w:sz w:val="20"/>
          <w:szCs w:val="20"/>
        </w:rPr>
        <w:t xml:space="preserve">………………………………….. </w:t>
      </w:r>
      <w:r w:rsidRPr="007E5069">
        <w:rPr>
          <w:rStyle w:val="Odwoanieprzypisudolnego"/>
          <w:rFonts w:ascii="Arial" w:hAnsi="Arial" w:cs="Arial"/>
          <w:sz w:val="20"/>
          <w:szCs w:val="20"/>
        </w:rPr>
        <w:footnoteReference w:id="24"/>
      </w:r>
      <w:r w:rsidRPr="007E5069">
        <w:rPr>
          <w:rFonts w:ascii="Arial" w:hAnsi="Arial" w:cs="Arial"/>
          <w:sz w:val="20"/>
          <w:szCs w:val="20"/>
        </w:rPr>
        <w:t xml:space="preserve"> </w:t>
      </w:r>
      <w:r w:rsidRPr="007E5069">
        <w:rPr>
          <w:rFonts w:ascii="Arial" w:hAnsi="Arial" w:cs="Arial"/>
          <w:i/>
          <w:iCs/>
          <w:sz w:val="20"/>
          <w:szCs w:val="20"/>
        </w:rPr>
        <w:t xml:space="preserve">a następnie niezwłocznie przekazywane </w:t>
      </w:r>
      <w:r>
        <w:rPr>
          <w:rFonts w:ascii="Arial" w:hAnsi="Arial" w:cs="Arial"/>
          <w:i/>
          <w:iCs/>
          <w:sz w:val="20"/>
          <w:szCs w:val="20"/>
        </w:rPr>
        <w:t>przez ……….…………… [n</w:t>
      </w:r>
      <w:r w:rsidRPr="007E5069">
        <w:rPr>
          <w:rFonts w:ascii="Arial" w:hAnsi="Arial" w:cs="Arial"/>
          <w:i/>
          <w:iCs/>
          <w:sz w:val="20"/>
          <w:szCs w:val="20"/>
        </w:rPr>
        <w:t>azwa Beneficjenta] na rachunek bankowy jednostki organizacyjnej Beneficjenta nr ………………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7E5069">
        <w:rPr>
          <w:rFonts w:ascii="Arial" w:hAnsi="Arial" w:cs="Arial"/>
          <w:i/>
          <w:iCs/>
          <w:sz w:val="20"/>
          <w:szCs w:val="20"/>
        </w:rPr>
        <w:t>………………………………………..</w:t>
      </w:r>
      <w:r w:rsidRPr="007E5069">
        <w:rPr>
          <w:rFonts w:ascii="Arial" w:hAnsi="Arial" w:cs="Arial"/>
          <w:i/>
          <w:iCs/>
          <w:sz w:val="20"/>
          <w:szCs w:val="20"/>
          <w:vertAlign w:val="superscript"/>
        </w:rPr>
        <w:footnoteReference w:id="25"/>
      </w:r>
      <w:r w:rsidRPr="007E5069">
        <w:rPr>
          <w:rFonts w:ascii="Arial" w:hAnsi="Arial" w:cs="Arial"/>
          <w:i/>
          <w:iCs/>
          <w:sz w:val="20"/>
          <w:szCs w:val="20"/>
        </w:rPr>
        <w:t>.</w:t>
      </w:r>
      <w:r w:rsidRPr="007E5069">
        <w:rPr>
          <w:rFonts w:ascii="Arial" w:hAnsi="Arial" w:cs="Arial"/>
          <w:sz w:val="20"/>
          <w:szCs w:val="20"/>
        </w:rPr>
        <w:t xml:space="preserve"> Zmiana numeru rachunku bankowego wymaga formy aneksu do umowy.</w:t>
      </w:r>
    </w:p>
    <w:p w:rsidR="00B03D03" w:rsidRPr="003306DF" w:rsidRDefault="00B03D03" w:rsidP="00D263FF">
      <w:pPr>
        <w:numPr>
          <w:ilvl w:val="3"/>
          <w:numId w:val="7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Cs/>
          <w:sz w:val="20"/>
          <w:szCs w:val="20"/>
        </w:rPr>
      </w:pPr>
      <w:r w:rsidRPr="003306DF">
        <w:rPr>
          <w:rFonts w:ascii="Arial" w:hAnsi="Arial" w:cs="Arial"/>
          <w:iCs/>
          <w:sz w:val="20"/>
          <w:szCs w:val="20"/>
          <w:lang w:eastAsia="en-US"/>
        </w:rPr>
        <w:t xml:space="preserve"> </w:t>
      </w:r>
      <w:r w:rsidRPr="003306DF">
        <w:rPr>
          <w:rFonts w:ascii="Arial" w:hAnsi="Arial" w:cs="Arial"/>
          <w:iCs/>
          <w:sz w:val="20"/>
          <w:szCs w:val="20"/>
        </w:rPr>
        <w:t>Beneficjent przekazuje odpowiednią część dofinansowania na pokrycie wydatków Partnerów, zgodnie z umową o partnerstwie.</w:t>
      </w:r>
      <w:r w:rsidRPr="003306DF">
        <w:rPr>
          <w:rFonts w:ascii="Arial" w:hAnsi="Arial" w:cs="Arial"/>
          <w:iCs/>
          <w:sz w:val="20"/>
          <w:szCs w:val="20"/>
          <w:vertAlign w:val="superscript"/>
        </w:rPr>
        <w:footnoteReference w:id="26"/>
      </w:r>
    </w:p>
    <w:p w:rsidR="00B03D03" w:rsidRPr="00026BF3" w:rsidRDefault="00B03D03" w:rsidP="007E5069">
      <w:pPr>
        <w:numPr>
          <w:ilvl w:val="3"/>
          <w:numId w:val="7"/>
        </w:numPr>
        <w:tabs>
          <w:tab w:val="clear" w:pos="540"/>
          <w:tab w:val="num" w:pos="284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026BF3">
        <w:rPr>
          <w:rFonts w:ascii="Arial" w:hAnsi="Arial" w:cs="Arial"/>
          <w:sz w:val="20"/>
          <w:szCs w:val="20"/>
        </w:rPr>
        <w:t xml:space="preserve">Beneficjent zobowiązuje się dokonać zwrotu do przedostatniego dnia roboczego danego roku kalendarzowego na rachunek bankowy wskazany przez Instytucję </w:t>
      </w:r>
      <w:r>
        <w:rPr>
          <w:rFonts w:ascii="Arial" w:hAnsi="Arial" w:cs="Arial"/>
          <w:sz w:val="20"/>
          <w:szCs w:val="20"/>
        </w:rPr>
        <w:t>Pośredniczącą</w:t>
      </w:r>
      <w:r w:rsidRPr="00026BF3">
        <w:rPr>
          <w:rFonts w:ascii="Arial" w:hAnsi="Arial" w:cs="Arial"/>
          <w:sz w:val="20"/>
          <w:szCs w:val="20"/>
        </w:rPr>
        <w:t xml:space="preserve"> środków dotacji celowej, o której mowa w § 2 ust. 2 pkt 1 lit. b, która nie zostanie wydatkowana do końca danego roku, o czym jednocześnie informuje Instytucję </w:t>
      </w:r>
      <w:r>
        <w:rPr>
          <w:rFonts w:ascii="Arial" w:hAnsi="Arial" w:cs="Arial"/>
          <w:sz w:val="20"/>
          <w:szCs w:val="20"/>
        </w:rPr>
        <w:t>Pośredniczącą</w:t>
      </w:r>
      <w:r w:rsidRPr="00026BF3">
        <w:rPr>
          <w:rFonts w:ascii="Arial" w:hAnsi="Arial" w:cs="Arial"/>
          <w:sz w:val="20"/>
          <w:szCs w:val="20"/>
        </w:rPr>
        <w:t xml:space="preserve">. </w:t>
      </w:r>
      <w:r w:rsidRPr="00A31B20">
        <w:rPr>
          <w:rFonts w:ascii="Arial" w:hAnsi="Arial" w:cs="Arial"/>
          <w:sz w:val="20"/>
          <w:szCs w:val="20"/>
        </w:rPr>
        <w:t xml:space="preserve">Kwota dotacji celowej zwrócona zgodnie ze zdaniem pierwszym, jest przekazywana Beneficjentowi przez Instytucję </w:t>
      </w:r>
      <w:r>
        <w:rPr>
          <w:rFonts w:ascii="Arial" w:hAnsi="Arial" w:cs="Arial"/>
          <w:sz w:val="20"/>
          <w:szCs w:val="20"/>
        </w:rPr>
        <w:t>Pośredniczącą</w:t>
      </w:r>
      <w:r w:rsidRPr="00A31B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nie później niż do dnia 31 marca kolejnego roku</w:t>
      </w:r>
      <w:r w:rsidRPr="00A31B20">
        <w:rPr>
          <w:rFonts w:ascii="Arial" w:hAnsi="Arial" w:cs="Arial"/>
          <w:sz w:val="20"/>
          <w:szCs w:val="20"/>
        </w:rPr>
        <w:t>, pod warunkiem dostępności środków</w:t>
      </w:r>
      <w:r>
        <w:rPr>
          <w:rFonts w:ascii="Arial" w:hAnsi="Arial" w:cs="Arial"/>
          <w:sz w:val="20"/>
          <w:szCs w:val="20"/>
        </w:rPr>
        <w:t>.</w:t>
      </w:r>
    </w:p>
    <w:p w:rsidR="00B03D03" w:rsidRPr="00F10834" w:rsidRDefault="00B03D03" w:rsidP="00026BF3">
      <w:pPr>
        <w:numPr>
          <w:ilvl w:val="3"/>
          <w:numId w:val="7"/>
        </w:numPr>
        <w:tabs>
          <w:tab w:val="clear" w:pos="54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Kwota dofinansowania w formie płatności, o której mowa w § 2 ust. 2 pkt 1 lit. a, niewydatkowana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 xml:space="preserve">z końcem roku budżetowego, pozostaje na rachunku bankowym, o którym mowa w ust. 4,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 xml:space="preserve">do dyspozycji Beneficjenta w następnym roku budżetowym. </w:t>
      </w:r>
    </w:p>
    <w:p w:rsidR="00B03D03" w:rsidRPr="00F10834" w:rsidRDefault="00B03D03" w:rsidP="00A42C7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B03D03" w:rsidRPr="00F10834" w:rsidRDefault="00B03D03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§ 8.</w:t>
      </w:r>
    </w:p>
    <w:p w:rsidR="00B03D03" w:rsidRPr="004F25D7" w:rsidRDefault="00B03D03" w:rsidP="007B1172">
      <w:pPr>
        <w:pStyle w:val="Tekstpodstawowy"/>
        <w:numPr>
          <w:ilvl w:val="0"/>
          <w:numId w:val="40"/>
        </w:numPr>
        <w:tabs>
          <w:tab w:val="clear" w:pos="900"/>
        </w:tabs>
        <w:autoSpaceDE w:val="0"/>
        <w:spacing w:after="60"/>
        <w:rPr>
          <w:rFonts w:ascii="Arial" w:hAnsi="Arial" w:cs="Arial"/>
        </w:rPr>
      </w:pPr>
      <w:r w:rsidRPr="00F10834">
        <w:rPr>
          <w:rFonts w:ascii="Arial" w:hAnsi="Arial" w:cs="Arial"/>
        </w:rPr>
        <w:t xml:space="preserve">Strony ustalają następujące warunki przekazania transzy dofinansowania, z zastrzeżeniem </w:t>
      </w:r>
      <w:r w:rsidRPr="00F10834">
        <w:rPr>
          <w:rFonts w:ascii="Arial" w:hAnsi="Arial" w:cs="Arial"/>
        </w:rPr>
        <w:br/>
        <w:t>ust</w:t>
      </w:r>
      <w:r w:rsidRPr="004F25D7">
        <w:rPr>
          <w:rFonts w:ascii="Arial" w:hAnsi="Arial" w:cs="Arial"/>
        </w:rPr>
        <w:t>. 2-4:</w:t>
      </w:r>
    </w:p>
    <w:p w:rsidR="00B03D03" w:rsidRPr="00F10834" w:rsidRDefault="00B03D03" w:rsidP="007B1172">
      <w:pPr>
        <w:numPr>
          <w:ilvl w:val="1"/>
          <w:numId w:val="40"/>
        </w:numPr>
        <w:tabs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pierwsza transza dofinansowania jest przekazywana w wysokości określonej w pierwszym wniosku o płatność</w:t>
      </w:r>
      <w:r w:rsidRPr="00F10834">
        <w:rPr>
          <w:rFonts w:ascii="Arial" w:hAnsi="Arial" w:cs="Arial"/>
          <w:i/>
          <w:iCs/>
          <w:sz w:val="20"/>
          <w:szCs w:val="20"/>
        </w:rPr>
        <w:t>, pod warunkiem wniesienia zabezpieczenia,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F10834">
        <w:rPr>
          <w:rFonts w:ascii="Arial" w:hAnsi="Arial" w:cs="Arial"/>
          <w:i/>
          <w:iCs/>
          <w:sz w:val="20"/>
          <w:szCs w:val="20"/>
        </w:rPr>
        <w:t>o którym mowa w § 14</w:t>
      </w:r>
      <w:r>
        <w:rPr>
          <w:rFonts w:ascii="Arial" w:hAnsi="Arial" w:cs="Arial"/>
          <w:i/>
          <w:iCs/>
          <w:sz w:val="20"/>
          <w:szCs w:val="20"/>
        </w:rPr>
        <w:t>;</w:t>
      </w:r>
      <w:r w:rsidRPr="00F10834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27"/>
      </w:r>
    </w:p>
    <w:p w:rsidR="00B03D03" w:rsidRPr="00194179" w:rsidRDefault="00B03D03" w:rsidP="00194179">
      <w:pPr>
        <w:numPr>
          <w:ilvl w:val="1"/>
          <w:numId w:val="40"/>
        </w:numPr>
        <w:tabs>
          <w:tab w:val="clear" w:pos="680"/>
          <w:tab w:val="left" w:pos="142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026BF3">
        <w:rPr>
          <w:rFonts w:ascii="Arial" w:hAnsi="Arial" w:cs="Arial"/>
          <w:sz w:val="20"/>
          <w:szCs w:val="20"/>
        </w:rPr>
        <w:lastRenderedPageBreak/>
        <w:t xml:space="preserve">kolejne transze dofinansowania są przekazywane po zatwierdzeniu wniosku o płatność, </w:t>
      </w:r>
      <w:r w:rsidRPr="00026BF3">
        <w:rPr>
          <w:rFonts w:ascii="Arial" w:hAnsi="Arial" w:cs="Arial"/>
          <w:sz w:val="20"/>
          <w:szCs w:val="20"/>
        </w:rPr>
        <w:br/>
        <w:t>w którym Beneficjent oświadczył, zgodnie</w:t>
      </w:r>
      <w:r w:rsidRPr="00194179">
        <w:rPr>
          <w:rFonts w:ascii="Arial" w:hAnsi="Arial" w:cs="Arial"/>
          <w:sz w:val="20"/>
          <w:szCs w:val="20"/>
        </w:rPr>
        <w:t xml:space="preserve"> z § 9 ust. 3, że wydatkował co najmniej 70% łącznej kwoty otrzymanych transz dofinansowania.</w:t>
      </w:r>
    </w:p>
    <w:p w:rsidR="00B03D03" w:rsidRPr="00F10834" w:rsidRDefault="00B03D03" w:rsidP="007B1172">
      <w:pPr>
        <w:numPr>
          <w:ilvl w:val="0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Transze dofinansowania są przekazywane:</w:t>
      </w:r>
    </w:p>
    <w:p w:rsidR="00B03D03" w:rsidRPr="00F10834" w:rsidRDefault="00B03D03" w:rsidP="007B1172">
      <w:pPr>
        <w:numPr>
          <w:ilvl w:val="1"/>
          <w:numId w:val="40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w zakresie środków, o których mowa w § 2 ust. 2 pkt 1 lit. a, w terminie płatności,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 xml:space="preserve">o którym mowa w § 2 pkt 5 rozporządzenia Ministra Finansów z dnia 21 grudnia 2012 r. </w:t>
      </w:r>
      <w:r>
        <w:rPr>
          <w:rFonts w:ascii="Arial" w:hAnsi="Arial" w:cs="Arial"/>
          <w:sz w:val="20"/>
          <w:szCs w:val="20"/>
        </w:rPr>
        <w:br/>
      </w:r>
      <w:r w:rsidRPr="000663CF">
        <w:rPr>
          <w:rFonts w:ascii="Arial" w:hAnsi="Arial" w:cs="Arial"/>
          <w:iCs/>
          <w:sz w:val="20"/>
          <w:szCs w:val="20"/>
        </w:rPr>
        <w:t>w sprawie płatności w ramach programów finansowanych z udziałem środków europejskich oraz przekazywania informacji dotyczących tych płatności</w:t>
      </w:r>
      <w:r w:rsidRPr="000663CF">
        <w:rPr>
          <w:rFonts w:ascii="Arial" w:hAnsi="Arial" w:cs="Arial"/>
          <w:sz w:val="20"/>
          <w:szCs w:val="20"/>
        </w:rPr>
        <w:t xml:space="preserve">, przy czym Instytucja </w:t>
      </w:r>
      <w:r>
        <w:rPr>
          <w:rFonts w:ascii="Arial" w:hAnsi="Arial" w:cs="Arial"/>
          <w:sz w:val="20"/>
          <w:szCs w:val="20"/>
        </w:rPr>
        <w:t>Pośrednicząca</w:t>
      </w:r>
      <w:r w:rsidRPr="000663CF">
        <w:rPr>
          <w:rFonts w:ascii="Arial" w:hAnsi="Arial" w:cs="Arial"/>
          <w:sz w:val="20"/>
          <w:szCs w:val="20"/>
        </w:rPr>
        <w:t xml:space="preserve"> zobowiązuje się do przekazania Bankowi Gospodarstwa Krajowego zlecenia płatności </w:t>
      </w:r>
      <w:r>
        <w:rPr>
          <w:rFonts w:ascii="Arial" w:hAnsi="Arial" w:cs="Arial"/>
          <w:sz w:val="20"/>
          <w:szCs w:val="20"/>
        </w:rPr>
        <w:br/>
      </w:r>
      <w:r w:rsidRPr="000663CF">
        <w:rPr>
          <w:rFonts w:ascii="Arial" w:hAnsi="Arial" w:cs="Arial"/>
          <w:sz w:val="20"/>
          <w:szCs w:val="20"/>
        </w:rPr>
        <w:t>w terminie do 21 dni roboczych od</w:t>
      </w:r>
      <w:r w:rsidRPr="00F10834">
        <w:rPr>
          <w:rFonts w:ascii="Arial" w:hAnsi="Arial" w:cs="Arial"/>
          <w:sz w:val="20"/>
          <w:szCs w:val="20"/>
        </w:rPr>
        <w:t xml:space="preserve"> dnia zatwierdzenia pierwszego wniosku o płatność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 xml:space="preserve">lub </w:t>
      </w:r>
      <w:r>
        <w:rPr>
          <w:rFonts w:ascii="Arial" w:hAnsi="Arial" w:cs="Arial"/>
          <w:sz w:val="20"/>
          <w:szCs w:val="20"/>
        </w:rPr>
        <w:t xml:space="preserve">od dnia </w:t>
      </w:r>
      <w:r w:rsidRPr="00F10834">
        <w:rPr>
          <w:rFonts w:ascii="Arial" w:hAnsi="Arial" w:cs="Arial"/>
          <w:sz w:val="20"/>
          <w:szCs w:val="20"/>
        </w:rPr>
        <w:t xml:space="preserve">zweryfikowania przez nią wniosku o płatność rozliczającego ostatnią </w:t>
      </w:r>
      <w:r>
        <w:rPr>
          <w:rFonts w:ascii="Arial" w:hAnsi="Arial" w:cs="Arial"/>
          <w:sz w:val="20"/>
          <w:szCs w:val="20"/>
        </w:rPr>
        <w:t xml:space="preserve">przekazaną </w:t>
      </w:r>
      <w:r w:rsidRPr="00F10834">
        <w:rPr>
          <w:rFonts w:ascii="Arial" w:hAnsi="Arial" w:cs="Arial"/>
          <w:sz w:val="20"/>
          <w:szCs w:val="20"/>
        </w:rPr>
        <w:t>transzę dofinansowania;</w:t>
      </w:r>
    </w:p>
    <w:p w:rsidR="00B03D03" w:rsidRPr="00F10834" w:rsidRDefault="00B03D03" w:rsidP="007B1172">
      <w:pPr>
        <w:numPr>
          <w:ilvl w:val="1"/>
          <w:numId w:val="40"/>
        </w:numPr>
        <w:spacing w:after="60" w:line="240" w:lineRule="auto"/>
        <w:jc w:val="both"/>
        <w:rPr>
          <w:rStyle w:val="Odwoaniedokomentarza2"/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w zakresie środków, o których mowa w § 2 ust. 2 pkt 1 lit. b, w terminie płatności, o którym mowa w pkt 1.</w:t>
      </w:r>
    </w:p>
    <w:p w:rsidR="00B03D03" w:rsidRPr="00F10834" w:rsidRDefault="00B03D03" w:rsidP="007B1172">
      <w:pPr>
        <w:numPr>
          <w:ilvl w:val="0"/>
          <w:numId w:val="40"/>
        </w:numPr>
        <w:tabs>
          <w:tab w:val="left" w:pos="142"/>
        </w:tabs>
        <w:spacing w:after="60" w:line="240" w:lineRule="auto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W przypadku niemożliwości dokonania wypłaty transzy dofinansowania spowodowanej okresowym brakiem środków, o </w:t>
      </w:r>
      <w:r w:rsidRPr="00480847">
        <w:rPr>
          <w:rFonts w:ascii="Arial" w:hAnsi="Arial" w:cs="Arial"/>
          <w:sz w:val="20"/>
          <w:szCs w:val="20"/>
        </w:rPr>
        <w:t>których mowa w § 2 ust. 2 pkt 1, Beneficjent ma prawo renegocjować harmonogram realizacji Projektu</w:t>
      </w:r>
      <w:r w:rsidRPr="00F10834">
        <w:rPr>
          <w:rFonts w:ascii="Arial" w:hAnsi="Arial" w:cs="Arial"/>
          <w:sz w:val="20"/>
          <w:szCs w:val="20"/>
        </w:rPr>
        <w:t xml:space="preserve"> i harmonogram płatności, o których mowa odpowiednio w § 4 ust. 1 pkt 2 i § 7 ust. 1.</w:t>
      </w:r>
    </w:p>
    <w:p w:rsidR="00B03D03" w:rsidRPr="00F10834" w:rsidRDefault="00B03D03" w:rsidP="007B1172">
      <w:pPr>
        <w:numPr>
          <w:ilvl w:val="0"/>
          <w:numId w:val="40"/>
        </w:numPr>
        <w:autoSpaceDE w:val="0"/>
        <w:spacing w:after="28" w:line="200" w:lineRule="atLeast"/>
        <w:jc w:val="both"/>
        <w:rPr>
          <w:rStyle w:val="Domylnaczcionkaakapitu3"/>
          <w:rFonts w:ascii="Arial" w:hAnsi="Arial" w:cs="Arial"/>
          <w:color w:val="19161B"/>
          <w:sz w:val="20"/>
          <w:szCs w:val="20"/>
        </w:rPr>
      </w:pPr>
      <w:r w:rsidRPr="00F10834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Instytucja </w:t>
      </w:r>
      <w:r>
        <w:rPr>
          <w:rStyle w:val="Domylnaczcionkaakapitu3"/>
          <w:rFonts w:ascii="Arial" w:hAnsi="Arial" w:cs="Arial"/>
          <w:color w:val="19161B"/>
          <w:sz w:val="20"/>
          <w:szCs w:val="20"/>
        </w:rPr>
        <w:t>Pośrednicząca</w:t>
      </w:r>
      <w:r w:rsidRPr="00F10834">
        <w:rPr>
          <w:rStyle w:val="Domylnaczcionkaakapitu3"/>
          <w:rFonts w:ascii="Arial" w:hAnsi="Arial" w:cs="Arial"/>
          <w:color w:val="19161B"/>
          <w:sz w:val="20"/>
          <w:szCs w:val="20"/>
        </w:rPr>
        <w:t xml:space="preserve"> może zawiesić wypłacenie transzy dofinansowania w przypadku:</w:t>
      </w:r>
    </w:p>
    <w:p w:rsidR="00B03D03" w:rsidRPr="00F10834" w:rsidRDefault="00B03D03" w:rsidP="007B1172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>
        <w:rPr>
          <w:rFonts w:ascii="Arial" w:hAnsi="Arial" w:cs="Arial"/>
          <w:color w:val="19161B"/>
          <w:sz w:val="20"/>
          <w:szCs w:val="20"/>
        </w:rPr>
        <w:t xml:space="preserve">stwierdzenia </w:t>
      </w:r>
      <w:r w:rsidRPr="00F10834">
        <w:rPr>
          <w:rFonts w:ascii="Arial" w:hAnsi="Arial" w:cs="Arial"/>
          <w:color w:val="19161B"/>
          <w:sz w:val="20"/>
          <w:szCs w:val="20"/>
        </w:rPr>
        <w:t>uzasadnionego podejrzenia, że w związku z realizacją Projektu doszło do powstania nieprawidłowości, w szczególności oszustwa,</w:t>
      </w:r>
    </w:p>
    <w:p w:rsidR="00B03D03" w:rsidRPr="00F10834" w:rsidRDefault="00B03D03" w:rsidP="007B1172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F10834">
        <w:rPr>
          <w:rFonts w:ascii="Arial" w:hAnsi="Arial" w:cs="Arial"/>
          <w:color w:val="19161B"/>
          <w:sz w:val="20"/>
          <w:szCs w:val="20"/>
        </w:rPr>
        <w:t xml:space="preserve">nieprawidłowej realizacji Projektu, w szczególności w przypadku nierealizowania Projektu </w:t>
      </w:r>
      <w:r>
        <w:rPr>
          <w:rFonts w:ascii="Arial" w:hAnsi="Arial" w:cs="Arial"/>
          <w:color w:val="19161B"/>
          <w:sz w:val="20"/>
          <w:szCs w:val="20"/>
        </w:rPr>
        <w:br/>
      </w:r>
      <w:r w:rsidRPr="00F10834">
        <w:rPr>
          <w:rFonts w:ascii="Arial" w:hAnsi="Arial" w:cs="Arial"/>
          <w:color w:val="19161B"/>
          <w:sz w:val="20"/>
          <w:szCs w:val="20"/>
        </w:rPr>
        <w:t>oraz nieprzedkładania zgodnie z umową wniosków o płatność,</w:t>
      </w:r>
    </w:p>
    <w:p w:rsidR="00B03D03" w:rsidRPr="00F10834" w:rsidRDefault="00B03D03" w:rsidP="007B1172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F10834">
        <w:rPr>
          <w:rFonts w:ascii="Arial" w:hAnsi="Arial" w:cs="Arial"/>
          <w:color w:val="19161B"/>
          <w:sz w:val="20"/>
          <w:szCs w:val="20"/>
        </w:rPr>
        <w:t>utrudniania kontroli realizacji Projektu, uniemożliwienia przeprowadzenia kontroli lub odmowy poddania się czynnościom kontrolnym,</w:t>
      </w:r>
    </w:p>
    <w:p w:rsidR="00B03D03" w:rsidRDefault="00B03D03" w:rsidP="007B1172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 w:rsidRPr="00F10834">
        <w:rPr>
          <w:rFonts w:ascii="Arial" w:hAnsi="Arial" w:cs="Arial"/>
          <w:color w:val="19161B"/>
          <w:sz w:val="20"/>
          <w:szCs w:val="20"/>
        </w:rPr>
        <w:t>dokumentowania realizacji Projektu niezgodnie z p</w:t>
      </w:r>
      <w:r>
        <w:rPr>
          <w:rFonts w:ascii="Arial" w:hAnsi="Arial" w:cs="Arial"/>
          <w:color w:val="19161B"/>
          <w:sz w:val="20"/>
          <w:szCs w:val="20"/>
        </w:rPr>
        <w:t>ostanowieniami niniejszej umowy,</w:t>
      </w:r>
    </w:p>
    <w:p w:rsidR="00B03D03" w:rsidRDefault="00B03D03" w:rsidP="00CA2431">
      <w:pPr>
        <w:numPr>
          <w:ilvl w:val="1"/>
          <w:numId w:val="40"/>
        </w:numPr>
        <w:autoSpaceDE w:val="0"/>
        <w:spacing w:after="28" w:line="200" w:lineRule="atLeast"/>
        <w:jc w:val="both"/>
        <w:rPr>
          <w:rFonts w:ascii="Arial" w:hAnsi="Arial" w:cs="Arial"/>
          <w:color w:val="19161B"/>
          <w:sz w:val="20"/>
          <w:szCs w:val="20"/>
        </w:rPr>
      </w:pPr>
      <w:r>
        <w:rPr>
          <w:rFonts w:ascii="Arial" w:hAnsi="Arial" w:cs="Arial"/>
          <w:color w:val="19161B"/>
          <w:sz w:val="20"/>
          <w:szCs w:val="20"/>
        </w:rPr>
        <w:t xml:space="preserve">gdy </w:t>
      </w:r>
      <w:r w:rsidRPr="00CA2431">
        <w:rPr>
          <w:rFonts w:ascii="Arial" w:hAnsi="Arial" w:cs="Arial"/>
          <w:color w:val="19161B"/>
          <w:sz w:val="20"/>
          <w:szCs w:val="20"/>
        </w:rPr>
        <w:t xml:space="preserve">postęp rzeczowy Projektu odbiega od harmonogramu realizacji Projektu określonego </w:t>
      </w:r>
      <w:r>
        <w:rPr>
          <w:rFonts w:ascii="Arial" w:hAnsi="Arial" w:cs="Arial"/>
          <w:color w:val="19161B"/>
          <w:sz w:val="20"/>
          <w:szCs w:val="20"/>
        </w:rPr>
        <w:br/>
      </w:r>
      <w:r w:rsidRPr="00CA2431">
        <w:rPr>
          <w:rFonts w:ascii="Arial" w:hAnsi="Arial" w:cs="Arial"/>
          <w:color w:val="19161B"/>
          <w:sz w:val="20"/>
          <w:szCs w:val="20"/>
        </w:rPr>
        <w:t>we Wniosku w stopniu zagrażającym osiągnięciu wskaźnikó</w:t>
      </w:r>
      <w:r>
        <w:rPr>
          <w:rFonts w:ascii="Arial" w:hAnsi="Arial" w:cs="Arial"/>
          <w:color w:val="19161B"/>
          <w:sz w:val="20"/>
          <w:szCs w:val="20"/>
        </w:rPr>
        <w:t>w, o których mowa w § 5 ust. 5,</w:t>
      </w:r>
    </w:p>
    <w:p w:rsidR="00B03D03" w:rsidRPr="00E35A2F" w:rsidRDefault="00B03D03" w:rsidP="00E35A2F">
      <w:pPr>
        <w:spacing w:after="60" w:line="240" w:lineRule="auto"/>
        <w:ind w:left="360"/>
        <w:jc w:val="both"/>
        <w:rPr>
          <w:rFonts w:ascii="Arial" w:hAnsi="Arial" w:cs="Arial"/>
          <w:color w:val="19161B"/>
          <w:sz w:val="20"/>
          <w:szCs w:val="20"/>
        </w:rPr>
      </w:pPr>
      <w:r w:rsidRPr="00E35A2F">
        <w:rPr>
          <w:rFonts w:ascii="Arial" w:hAnsi="Arial" w:cs="Arial"/>
          <w:color w:val="19161B"/>
          <w:sz w:val="20"/>
          <w:szCs w:val="20"/>
        </w:rPr>
        <w:t>6)</w:t>
      </w:r>
      <w:r>
        <w:rPr>
          <w:rFonts w:ascii="Arial" w:hAnsi="Arial" w:cs="Arial"/>
          <w:color w:val="19161B"/>
          <w:sz w:val="20"/>
          <w:szCs w:val="20"/>
        </w:rPr>
        <w:tab/>
        <w:t xml:space="preserve">gdy </w:t>
      </w:r>
      <w:r w:rsidRPr="00E35A2F">
        <w:rPr>
          <w:rFonts w:ascii="Arial" w:hAnsi="Arial" w:cs="Arial"/>
          <w:color w:val="19161B"/>
          <w:sz w:val="20"/>
          <w:szCs w:val="20"/>
        </w:rPr>
        <w:t>Beneficjent dysponuje środkami niezbędnymi do realizacji Projektu w kolejnym okresie rozliczeniowym;</w:t>
      </w:r>
    </w:p>
    <w:p w:rsidR="00B03D03" w:rsidRDefault="00B03D03" w:rsidP="00E35A2F">
      <w:pPr>
        <w:spacing w:after="60" w:line="240" w:lineRule="auto"/>
        <w:ind w:left="360"/>
        <w:jc w:val="both"/>
        <w:rPr>
          <w:rFonts w:ascii="Arial" w:hAnsi="Arial" w:cs="Arial"/>
          <w:color w:val="19161B"/>
          <w:sz w:val="20"/>
          <w:szCs w:val="20"/>
        </w:rPr>
      </w:pPr>
      <w:r w:rsidRPr="00E35A2F">
        <w:rPr>
          <w:rFonts w:ascii="Arial" w:hAnsi="Arial" w:cs="Arial"/>
          <w:color w:val="19161B"/>
          <w:sz w:val="20"/>
          <w:szCs w:val="20"/>
        </w:rPr>
        <w:t>7)</w:t>
      </w:r>
      <w:r>
        <w:rPr>
          <w:rFonts w:ascii="Arial" w:hAnsi="Arial" w:cs="Arial"/>
          <w:color w:val="19161B"/>
          <w:sz w:val="20"/>
          <w:szCs w:val="20"/>
        </w:rPr>
        <w:tab/>
        <w:t xml:space="preserve">gdy </w:t>
      </w:r>
      <w:r w:rsidRPr="00E35A2F">
        <w:rPr>
          <w:rFonts w:ascii="Arial" w:hAnsi="Arial" w:cs="Arial"/>
          <w:color w:val="19161B"/>
          <w:sz w:val="20"/>
          <w:szCs w:val="20"/>
        </w:rPr>
        <w:t>Beneficjent nie rozliczy kwoty ryczałtowej zgodnie z § 9 ust. 5.</w:t>
      </w:r>
    </w:p>
    <w:p w:rsidR="00B03D03" w:rsidRPr="00F10834" w:rsidRDefault="00B03D03" w:rsidP="00E35A2F">
      <w:pPr>
        <w:spacing w:after="60" w:line="240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19161B"/>
          <w:sz w:val="20"/>
          <w:szCs w:val="20"/>
        </w:rPr>
        <w:t xml:space="preserve">5. </w:t>
      </w:r>
      <w:r w:rsidRPr="00F10834">
        <w:rPr>
          <w:rFonts w:ascii="Arial" w:hAnsi="Arial" w:cs="Arial"/>
          <w:color w:val="19161B"/>
          <w:sz w:val="20"/>
          <w:szCs w:val="20"/>
        </w:rPr>
        <w:t xml:space="preserve">Instytucja </w:t>
      </w:r>
      <w:r>
        <w:rPr>
          <w:rFonts w:ascii="Arial" w:hAnsi="Arial" w:cs="Arial"/>
          <w:color w:val="19161B"/>
          <w:sz w:val="20"/>
          <w:szCs w:val="20"/>
        </w:rPr>
        <w:t>Pośrednicząca</w:t>
      </w:r>
      <w:r w:rsidRPr="00F10834">
        <w:rPr>
          <w:rFonts w:ascii="Arial" w:hAnsi="Arial" w:cs="Arial"/>
          <w:color w:val="19161B"/>
          <w:sz w:val="20"/>
          <w:szCs w:val="20"/>
        </w:rPr>
        <w:t xml:space="preserve"> informuje Beneficjenta, z wykorzystaniem SL2014 lub pisemnie, jeżeli </w:t>
      </w:r>
      <w:r w:rsidRPr="00F10834">
        <w:rPr>
          <w:rFonts w:ascii="Arial" w:hAnsi="Arial" w:cs="Arial"/>
          <w:color w:val="19161B"/>
          <w:sz w:val="20"/>
          <w:szCs w:val="20"/>
        </w:rPr>
        <w:br/>
        <w:t>z powodów technicznych nie będzie to możliwe za pośrednictwem SL2014, o zawieszeniu  wypłaty transzy dofinansowania i jego przyczynach.</w:t>
      </w:r>
    </w:p>
    <w:p w:rsidR="00B03D03" w:rsidRPr="00F10834" w:rsidRDefault="00B03D03" w:rsidP="00A42C7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B03D03" w:rsidRPr="00F10834" w:rsidRDefault="00B03D03">
      <w:pPr>
        <w:spacing w:after="60"/>
        <w:ind w:left="360"/>
        <w:jc w:val="center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§ 9.</w:t>
      </w:r>
    </w:p>
    <w:p w:rsidR="00B03D03" w:rsidRPr="009F1E05" w:rsidRDefault="00B03D03" w:rsidP="009F1E05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Beneficjent składa pierwszy wniosek o płatność, będący podstawą wypłaty pierwszej transzy dofinansowania, zgodnie z § 8 ust. 1 pkt 1, n</w:t>
      </w:r>
      <w:r>
        <w:rPr>
          <w:rFonts w:ascii="Arial" w:hAnsi="Arial" w:cs="Arial"/>
          <w:sz w:val="20"/>
          <w:szCs w:val="20"/>
        </w:rPr>
        <w:t>iezwłocznie po podpisaniu umowy, jednak nie wcześniej niż w pierwszym miesiącu realizacji Projektu.</w:t>
      </w:r>
    </w:p>
    <w:p w:rsidR="00B03D03" w:rsidRDefault="00B03D03" w:rsidP="007B1172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Beneficjent składa drugi i kolejne wnioski o płatność zgodnie z harmonogramem płatności,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 xml:space="preserve">o którym mowa w § 7 ust. 1, w terminie do </w:t>
      </w:r>
      <w:r>
        <w:rPr>
          <w:rFonts w:ascii="Arial" w:hAnsi="Arial" w:cs="Arial"/>
          <w:sz w:val="20"/>
          <w:szCs w:val="20"/>
        </w:rPr>
        <w:t xml:space="preserve"> … 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28"/>
      </w:r>
      <w:r w:rsidRPr="00F10834">
        <w:rPr>
          <w:rFonts w:ascii="Arial" w:hAnsi="Arial" w:cs="Arial"/>
          <w:sz w:val="20"/>
          <w:szCs w:val="20"/>
        </w:rPr>
        <w:t xml:space="preserve"> dni roboczych od zakończenia okresu rozliczeniowego</w:t>
      </w:r>
      <w:r>
        <w:rPr>
          <w:rFonts w:ascii="Arial" w:hAnsi="Arial" w:cs="Arial"/>
          <w:sz w:val="20"/>
          <w:szCs w:val="20"/>
        </w:rPr>
        <w:t>,</w:t>
      </w:r>
      <w:r w:rsidRPr="00F10834">
        <w:rPr>
          <w:rFonts w:ascii="Arial" w:hAnsi="Arial" w:cs="Arial"/>
          <w:sz w:val="20"/>
          <w:szCs w:val="20"/>
        </w:rPr>
        <w:t xml:space="preserve"> a końcowy wniosek o płatność w terminie do 30 dni kalendarzowych od dnia zakończenia okresu realizacji Projektu, z zastrzeżeniem ust. </w:t>
      </w:r>
      <w:r>
        <w:rPr>
          <w:rFonts w:ascii="Arial" w:hAnsi="Arial" w:cs="Arial"/>
          <w:sz w:val="20"/>
          <w:szCs w:val="20"/>
        </w:rPr>
        <w:t>4</w:t>
      </w:r>
      <w:r w:rsidRPr="00F10834">
        <w:rPr>
          <w:rFonts w:ascii="Arial" w:hAnsi="Arial" w:cs="Arial"/>
          <w:sz w:val="20"/>
          <w:szCs w:val="20"/>
        </w:rPr>
        <w:t>.</w:t>
      </w:r>
    </w:p>
    <w:p w:rsidR="00B03D03" w:rsidRPr="000B3CCD" w:rsidRDefault="00B03D03" w:rsidP="007B1172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18"/>
          <w:szCs w:val="20"/>
        </w:rPr>
      </w:pPr>
      <w:r w:rsidRPr="000B3CCD">
        <w:rPr>
          <w:rFonts w:ascii="Arial" w:hAnsi="Arial" w:cs="Arial"/>
          <w:sz w:val="20"/>
        </w:rPr>
        <w:t xml:space="preserve">Beneficjent oświadcza w drugim i kolejnych wnioskach o płatność o kwocie poniesionych </w:t>
      </w:r>
      <w:r>
        <w:rPr>
          <w:rFonts w:ascii="Arial" w:hAnsi="Arial" w:cs="Arial"/>
          <w:sz w:val="20"/>
        </w:rPr>
        <w:br/>
      </w:r>
      <w:r w:rsidRPr="000B3CCD">
        <w:rPr>
          <w:rFonts w:ascii="Arial" w:hAnsi="Arial" w:cs="Arial"/>
          <w:sz w:val="20"/>
        </w:rPr>
        <w:t>w ramach Projektu wydatków bezpośrednich i pośrednich w związku z realizacją kwot ryczałtowych oraz informuje o przebiegu postępu rzeczowego Projektu.</w:t>
      </w:r>
    </w:p>
    <w:p w:rsidR="00B03D03" w:rsidRPr="00F10834" w:rsidRDefault="00B03D03" w:rsidP="007B1172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W przypadku, gdy Wniosek przewiduje trwałość Projektu </w:t>
      </w:r>
      <w:r>
        <w:rPr>
          <w:rFonts w:ascii="Arial" w:hAnsi="Arial" w:cs="Arial"/>
          <w:sz w:val="20"/>
          <w:szCs w:val="20"/>
        </w:rPr>
        <w:t xml:space="preserve">w rozumieniu Wytycznych w zakresie kwalifikowalności </w:t>
      </w:r>
      <w:r w:rsidRPr="00F10834">
        <w:rPr>
          <w:rFonts w:ascii="Arial" w:hAnsi="Arial" w:cs="Arial"/>
          <w:sz w:val="20"/>
          <w:szCs w:val="20"/>
        </w:rPr>
        <w:t xml:space="preserve">lub </w:t>
      </w:r>
      <w:r>
        <w:rPr>
          <w:rFonts w:ascii="Arial" w:hAnsi="Arial" w:cs="Arial"/>
          <w:sz w:val="20"/>
          <w:szCs w:val="20"/>
        </w:rPr>
        <w:t xml:space="preserve">trwałość </w:t>
      </w:r>
      <w:r w:rsidRPr="00F10834">
        <w:rPr>
          <w:rFonts w:ascii="Arial" w:hAnsi="Arial" w:cs="Arial"/>
          <w:sz w:val="20"/>
          <w:szCs w:val="20"/>
        </w:rPr>
        <w:t>rezultatów</w:t>
      </w:r>
      <w:r>
        <w:rPr>
          <w:rFonts w:ascii="Arial" w:hAnsi="Arial" w:cs="Arial"/>
          <w:sz w:val="20"/>
          <w:szCs w:val="20"/>
        </w:rPr>
        <w:t>, Beneficjent po okresie realizacji Projektu</w:t>
      </w:r>
      <w:r w:rsidRPr="00F10834">
        <w:rPr>
          <w:rFonts w:ascii="Arial" w:hAnsi="Arial" w:cs="Arial"/>
          <w:sz w:val="20"/>
          <w:szCs w:val="20"/>
        </w:rPr>
        <w:t xml:space="preserve"> jest zobowiązany do </w:t>
      </w:r>
      <w:r>
        <w:rPr>
          <w:rFonts w:ascii="Arial" w:hAnsi="Arial" w:cs="Arial"/>
          <w:sz w:val="20"/>
          <w:szCs w:val="20"/>
        </w:rPr>
        <w:t xml:space="preserve">okresowego </w:t>
      </w:r>
      <w:r w:rsidRPr="00F10834">
        <w:rPr>
          <w:rFonts w:ascii="Arial" w:hAnsi="Arial" w:cs="Arial"/>
          <w:sz w:val="20"/>
          <w:szCs w:val="20"/>
        </w:rPr>
        <w:t>przedkładan</w:t>
      </w:r>
      <w:r>
        <w:rPr>
          <w:rFonts w:ascii="Arial" w:hAnsi="Arial" w:cs="Arial"/>
          <w:sz w:val="20"/>
          <w:szCs w:val="20"/>
        </w:rPr>
        <w:t xml:space="preserve">ia do Instytucji Pośredniczącej </w:t>
      </w:r>
      <w:r w:rsidRPr="00F10834">
        <w:rPr>
          <w:rFonts w:ascii="Arial" w:hAnsi="Arial" w:cs="Arial"/>
          <w:sz w:val="20"/>
          <w:szCs w:val="20"/>
        </w:rPr>
        <w:t xml:space="preserve">dokumentów potwierdzających zachowanie trwałości Projektu lub rezultatów. Zakres ww. dokumentów zostanie </w:t>
      </w:r>
      <w:r w:rsidRPr="00F10834">
        <w:rPr>
          <w:rFonts w:ascii="Arial" w:hAnsi="Arial" w:cs="Arial"/>
          <w:sz w:val="20"/>
          <w:szCs w:val="20"/>
        </w:rPr>
        <w:lastRenderedPageBreak/>
        <w:t xml:space="preserve">określony przez Instytucję </w:t>
      </w:r>
      <w:r>
        <w:rPr>
          <w:rFonts w:ascii="Arial" w:hAnsi="Arial" w:cs="Arial"/>
          <w:sz w:val="20"/>
          <w:szCs w:val="20"/>
        </w:rPr>
        <w:t>Pośredniczącą</w:t>
      </w:r>
      <w:r w:rsidRPr="00F10834">
        <w:rPr>
          <w:rFonts w:ascii="Arial" w:hAnsi="Arial" w:cs="Arial"/>
          <w:sz w:val="20"/>
          <w:szCs w:val="20"/>
        </w:rPr>
        <w:t xml:space="preserve"> nie później niż na miesiąc przed zakończeniem realizacji Projektu. </w:t>
      </w:r>
    </w:p>
    <w:p w:rsidR="00B03D03" w:rsidRPr="00F10834" w:rsidRDefault="00B03D03" w:rsidP="007B1172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Beneficjent przedkłada wniosek o płatność oraz dokumenty niezbędne do rozliczenia Projektu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 xml:space="preserve">za pośrednictwem SL2014, </w:t>
      </w:r>
      <w:r w:rsidRPr="00480847">
        <w:rPr>
          <w:rFonts w:ascii="Arial" w:hAnsi="Arial" w:cs="Arial"/>
          <w:sz w:val="20"/>
          <w:szCs w:val="20"/>
        </w:rPr>
        <w:t>chyba że z przyczyn technicznych, które nie leżą po stronie Beneficjenta,  nie jest to możliwe. W takim przypadku stosuje się § 15 ust. 8, przy czym wzór pisemnej</w:t>
      </w:r>
      <w:r w:rsidRPr="00F10834">
        <w:rPr>
          <w:rFonts w:ascii="Arial" w:hAnsi="Arial" w:cs="Arial"/>
          <w:sz w:val="20"/>
          <w:szCs w:val="20"/>
        </w:rPr>
        <w:t xml:space="preserve"> wersji wniosku o płatność określają Wytyczne w zakresie gromadzenia danych, zamieszczone na stronie internetowej Instytucji </w:t>
      </w:r>
      <w:r>
        <w:rPr>
          <w:rFonts w:ascii="Arial" w:hAnsi="Arial" w:cs="Arial"/>
          <w:sz w:val="20"/>
          <w:szCs w:val="20"/>
        </w:rPr>
        <w:t>Pośredniczące</w:t>
      </w:r>
      <w:r w:rsidRPr="00F10834">
        <w:rPr>
          <w:rFonts w:ascii="Arial" w:hAnsi="Arial" w:cs="Arial"/>
          <w:sz w:val="20"/>
          <w:szCs w:val="20"/>
        </w:rPr>
        <w:t>j.</w:t>
      </w:r>
    </w:p>
    <w:p w:rsidR="00B03D03" w:rsidRPr="00F10834" w:rsidRDefault="00B03D03" w:rsidP="007B1172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Beneficjent zobowiązuje się do przedkładania wraz z każdym wnioskiem o płatność</w:t>
      </w:r>
      <w:r>
        <w:rPr>
          <w:rFonts w:ascii="Arial" w:hAnsi="Arial" w:cs="Arial"/>
          <w:sz w:val="20"/>
          <w:szCs w:val="20"/>
        </w:rPr>
        <w:t>, o którym mowa w ust. 2</w:t>
      </w:r>
      <w:r w:rsidRPr="00F10834">
        <w:rPr>
          <w:rFonts w:ascii="Arial" w:hAnsi="Arial" w:cs="Arial"/>
          <w:sz w:val="20"/>
          <w:szCs w:val="20"/>
        </w:rPr>
        <w:t>:</w:t>
      </w:r>
    </w:p>
    <w:p w:rsidR="00B03D03" w:rsidRPr="00F10834" w:rsidRDefault="00B03D03" w:rsidP="007B1172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informacji o </w:t>
      </w:r>
      <w:r w:rsidRPr="00F10834">
        <w:rPr>
          <w:rFonts w:ascii="Arial" w:hAnsi="Arial" w:cs="Arial"/>
          <w:sz w:val="20"/>
          <w:szCs w:val="20"/>
        </w:rPr>
        <w:t>wszystkich uczestnikach Projektu, zgodnie z zakresem określonym w załączniku nr 4 do umowy i na warunkach określonych w Wyty</w:t>
      </w:r>
      <w:r>
        <w:rPr>
          <w:rFonts w:ascii="Arial" w:hAnsi="Arial" w:cs="Arial"/>
          <w:sz w:val="20"/>
          <w:szCs w:val="20"/>
        </w:rPr>
        <w:t>cznych w zakresie monitorowania;</w:t>
      </w:r>
    </w:p>
    <w:p w:rsidR="00B03D03" w:rsidRPr="00F10834" w:rsidRDefault="00B03D03" w:rsidP="007B1172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dokumen</w:t>
      </w:r>
      <w:r>
        <w:rPr>
          <w:rFonts w:ascii="Arial" w:hAnsi="Arial" w:cs="Arial"/>
          <w:sz w:val="20"/>
          <w:szCs w:val="20"/>
        </w:rPr>
        <w:t xml:space="preserve">tów potwierdzających </w:t>
      </w:r>
      <w:r w:rsidRPr="00480847">
        <w:rPr>
          <w:rFonts w:ascii="Arial" w:hAnsi="Arial" w:cs="Arial"/>
          <w:sz w:val="20"/>
          <w:szCs w:val="20"/>
        </w:rPr>
        <w:t xml:space="preserve">wykonanie </w:t>
      </w:r>
      <w:r>
        <w:rPr>
          <w:rFonts w:ascii="Arial" w:hAnsi="Arial" w:cs="Arial"/>
          <w:sz w:val="20"/>
          <w:szCs w:val="20"/>
        </w:rPr>
        <w:t>zadań</w:t>
      </w:r>
      <w:r w:rsidRPr="00F10834">
        <w:rPr>
          <w:rFonts w:ascii="Arial" w:hAnsi="Arial" w:cs="Arial"/>
          <w:sz w:val="20"/>
          <w:szCs w:val="20"/>
        </w:rPr>
        <w:t xml:space="preserve"> za pomocą</w:t>
      </w:r>
      <w:r>
        <w:rPr>
          <w:rFonts w:ascii="Arial" w:hAnsi="Arial" w:cs="Arial"/>
          <w:sz w:val="20"/>
          <w:szCs w:val="20"/>
        </w:rPr>
        <w:t xml:space="preserve"> uproszczonych form rozliczania</w:t>
      </w:r>
      <w:r w:rsidRPr="00F10834">
        <w:rPr>
          <w:rFonts w:ascii="Arial" w:hAnsi="Arial" w:cs="Arial"/>
          <w:sz w:val="20"/>
          <w:szCs w:val="20"/>
        </w:rPr>
        <w:t xml:space="preserve">, o których mowa w § 5 </w:t>
      </w:r>
      <w:r>
        <w:rPr>
          <w:rFonts w:ascii="Arial" w:hAnsi="Arial" w:cs="Arial"/>
          <w:sz w:val="20"/>
          <w:szCs w:val="20"/>
        </w:rPr>
        <w:t xml:space="preserve">ust. 5 </w:t>
      </w:r>
      <w:r w:rsidRPr="00F10834">
        <w:rPr>
          <w:rFonts w:ascii="Arial" w:hAnsi="Arial" w:cs="Arial"/>
          <w:sz w:val="20"/>
          <w:szCs w:val="20"/>
        </w:rPr>
        <w:t>umowy</w:t>
      </w:r>
      <w:r>
        <w:rPr>
          <w:rFonts w:ascii="Arial" w:hAnsi="Arial" w:cs="Arial"/>
          <w:sz w:val="20"/>
          <w:szCs w:val="20"/>
        </w:rPr>
        <w:t>;</w:t>
      </w:r>
    </w:p>
    <w:p w:rsidR="00B03D03" w:rsidRPr="00F10834" w:rsidRDefault="00B03D03" w:rsidP="007B1172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harmonogramu płatności</w:t>
      </w:r>
      <w:r>
        <w:rPr>
          <w:rFonts w:ascii="Arial" w:hAnsi="Arial" w:cs="Arial"/>
          <w:sz w:val="20"/>
          <w:szCs w:val="20"/>
        </w:rPr>
        <w:t xml:space="preserve">, o którym mowa </w:t>
      </w:r>
      <w:r w:rsidRPr="0074019B">
        <w:rPr>
          <w:rFonts w:ascii="Arial" w:hAnsi="Arial" w:cs="Arial"/>
          <w:sz w:val="20"/>
          <w:szCs w:val="20"/>
        </w:rPr>
        <w:t xml:space="preserve">w </w:t>
      </w:r>
      <w:r w:rsidRPr="0074019B">
        <w:rPr>
          <w:rFonts w:ascii="Arial" w:hAnsi="Arial" w:cs="Arial"/>
          <w:iCs/>
          <w:sz w:val="20"/>
          <w:szCs w:val="20"/>
        </w:rPr>
        <w:t>§</w:t>
      </w:r>
      <w:r>
        <w:rPr>
          <w:rFonts w:ascii="Arial" w:hAnsi="Arial" w:cs="Arial"/>
          <w:iCs/>
          <w:sz w:val="20"/>
          <w:szCs w:val="20"/>
        </w:rPr>
        <w:t xml:space="preserve"> 7 ust. 1</w:t>
      </w:r>
      <w:r w:rsidRPr="0074019B">
        <w:rPr>
          <w:rFonts w:ascii="Arial" w:hAnsi="Arial" w:cs="Arial"/>
          <w:sz w:val="20"/>
          <w:szCs w:val="20"/>
        </w:rPr>
        <w:t>;</w:t>
      </w:r>
    </w:p>
    <w:p w:rsidR="00B03D03" w:rsidRPr="00454061" w:rsidRDefault="00B03D03" w:rsidP="007B1172">
      <w:pPr>
        <w:numPr>
          <w:ilvl w:val="1"/>
          <w:numId w:val="26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innych </w:t>
      </w:r>
      <w:r w:rsidRPr="00480847">
        <w:rPr>
          <w:rFonts w:ascii="Arial" w:hAnsi="Arial" w:cs="Arial"/>
          <w:sz w:val="20"/>
          <w:szCs w:val="20"/>
        </w:rPr>
        <w:t xml:space="preserve">dokumentów oraz informacji wskazanych przez Instytucję </w:t>
      </w:r>
      <w:r>
        <w:rPr>
          <w:rFonts w:ascii="Arial" w:hAnsi="Arial" w:cs="Arial"/>
          <w:sz w:val="20"/>
          <w:szCs w:val="20"/>
        </w:rPr>
        <w:t>Pośredniczącą,</w:t>
      </w:r>
      <w:r w:rsidRPr="00480847">
        <w:rPr>
          <w:rFonts w:ascii="Arial" w:hAnsi="Arial" w:cs="Arial"/>
          <w:sz w:val="20"/>
          <w:szCs w:val="20"/>
        </w:rPr>
        <w:t xml:space="preserve"> a mających związek ze specyfiką Projektu</w:t>
      </w:r>
      <w:r w:rsidRPr="00F10834">
        <w:rPr>
          <w:rFonts w:ascii="Arial" w:hAnsi="Arial" w:cs="Arial"/>
          <w:sz w:val="20"/>
          <w:szCs w:val="20"/>
        </w:rPr>
        <w:t>.</w:t>
      </w:r>
    </w:p>
    <w:p w:rsidR="00B03D03" w:rsidRPr="00454061" w:rsidRDefault="00B03D03" w:rsidP="00454061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454061">
        <w:rPr>
          <w:rFonts w:ascii="Arial" w:hAnsi="Arial" w:cs="Arial"/>
          <w:iCs/>
          <w:sz w:val="20"/>
          <w:szCs w:val="20"/>
        </w:rPr>
        <w:t>Beneficjent zobowiązuje się rozliczyć daną kwotę</w:t>
      </w:r>
      <w:r>
        <w:rPr>
          <w:rFonts w:ascii="Arial" w:hAnsi="Arial" w:cs="Arial"/>
          <w:iCs/>
          <w:sz w:val="20"/>
          <w:szCs w:val="20"/>
        </w:rPr>
        <w:t xml:space="preserve"> ryczałtową, o której mowa w § 5</w:t>
      </w:r>
      <w:r w:rsidRPr="00454061">
        <w:rPr>
          <w:rFonts w:ascii="Arial" w:hAnsi="Arial" w:cs="Arial"/>
          <w:iCs/>
          <w:sz w:val="20"/>
          <w:szCs w:val="20"/>
        </w:rPr>
        <w:t xml:space="preserve"> ust. 2, nie później niż we wniosku o płatność składanym za okres, w którym zadanie objęte kwotą ryczałtową zo</w:t>
      </w:r>
      <w:r>
        <w:rPr>
          <w:rFonts w:ascii="Arial" w:hAnsi="Arial" w:cs="Arial"/>
          <w:iCs/>
          <w:sz w:val="20"/>
          <w:szCs w:val="20"/>
        </w:rPr>
        <w:t>stało zrealizowane zgodnie z § 5</w:t>
      </w:r>
      <w:r w:rsidRPr="00454061">
        <w:rPr>
          <w:rFonts w:ascii="Arial" w:hAnsi="Arial" w:cs="Arial"/>
          <w:iCs/>
          <w:sz w:val="20"/>
          <w:szCs w:val="20"/>
        </w:rPr>
        <w:t xml:space="preserve"> u</w:t>
      </w:r>
      <w:r>
        <w:rPr>
          <w:rFonts w:ascii="Arial" w:hAnsi="Arial" w:cs="Arial"/>
          <w:iCs/>
          <w:sz w:val="20"/>
          <w:szCs w:val="20"/>
        </w:rPr>
        <w:t>st.</w:t>
      </w:r>
      <w:r w:rsidRPr="00454061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5</w:t>
      </w:r>
      <w:r w:rsidRPr="00454061">
        <w:rPr>
          <w:rFonts w:ascii="Arial" w:hAnsi="Arial" w:cs="Arial"/>
          <w:iCs/>
          <w:sz w:val="20"/>
          <w:szCs w:val="20"/>
        </w:rPr>
        <w:t xml:space="preserve"> oraz harmonograme</w:t>
      </w:r>
      <w:r>
        <w:rPr>
          <w:rFonts w:ascii="Arial" w:hAnsi="Arial" w:cs="Arial"/>
          <w:iCs/>
          <w:sz w:val="20"/>
          <w:szCs w:val="20"/>
        </w:rPr>
        <w:t>m płatności, o którym mowa w § 7</w:t>
      </w:r>
      <w:r w:rsidRPr="00454061">
        <w:rPr>
          <w:rFonts w:ascii="Arial" w:hAnsi="Arial" w:cs="Arial"/>
          <w:iCs/>
          <w:sz w:val="20"/>
          <w:szCs w:val="20"/>
        </w:rPr>
        <w:t xml:space="preserve"> ust. 1.</w:t>
      </w:r>
    </w:p>
    <w:p w:rsidR="00B03D03" w:rsidRPr="00F10834" w:rsidRDefault="00B03D03" w:rsidP="00030E95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Nie później niż wraz z końcowym wnioskiem o płatność Beneficjent rozlicza kwoty ryczałtowe,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>o których mowa w § 5 ust. 2.</w:t>
      </w:r>
    </w:p>
    <w:p w:rsidR="00B03D03" w:rsidRPr="00D70171" w:rsidRDefault="00B03D03" w:rsidP="007B1172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Beneficjent jest zobowiązany do rozliczenia całości otrzymanego dofinansowania w końcowym wniosku o płatność. W przypadku, gdy z rozliczenia wynika, że dofinansowanie nie zostało </w:t>
      </w:r>
      <w:r w:rsidRPr="00F10834">
        <w:rPr>
          <w:rFonts w:ascii="Arial" w:hAnsi="Arial" w:cs="Arial"/>
          <w:sz w:val="20"/>
          <w:szCs w:val="20"/>
        </w:rPr>
        <w:br/>
        <w:t xml:space="preserve">w całości wykorzystane na wydatki kwalifikowalne, Beneficjent zwraca tę część dofinansowania w </w:t>
      </w:r>
      <w:r w:rsidRPr="00D70171">
        <w:rPr>
          <w:rFonts w:ascii="Arial" w:hAnsi="Arial" w:cs="Arial"/>
          <w:sz w:val="20"/>
          <w:szCs w:val="20"/>
        </w:rPr>
        <w:t>terminie 30 dni kalendarzowych od dnia zakończenia okresu realizacji Projektu. W przypadku niedokonania zwrotu zgodnie ze zdaniem drugim, stosuje się odpowiednio przepisy § 12.</w:t>
      </w:r>
    </w:p>
    <w:p w:rsidR="00B03D03" w:rsidRDefault="00B03D03" w:rsidP="007B1172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5009E">
        <w:rPr>
          <w:rFonts w:ascii="Arial" w:hAnsi="Arial" w:cs="Arial"/>
          <w:sz w:val="20"/>
          <w:szCs w:val="20"/>
        </w:rPr>
        <w:t xml:space="preserve">W przypadku niespełnienia warunku, o którym mowa w ust. 7, od środków nierozliczonych </w:t>
      </w:r>
      <w:r w:rsidRPr="00F5009E">
        <w:rPr>
          <w:rFonts w:ascii="Arial" w:hAnsi="Arial" w:cs="Arial"/>
          <w:sz w:val="20"/>
          <w:szCs w:val="20"/>
        </w:rPr>
        <w:br/>
        <w:t xml:space="preserve">w ramach danej kwoty ryczałtowej przekazanych w ramach zaliczki, nalicza się odsetki </w:t>
      </w:r>
      <w:r w:rsidRPr="00F5009E">
        <w:rPr>
          <w:rFonts w:ascii="Arial" w:hAnsi="Arial" w:cs="Arial"/>
          <w:sz w:val="20"/>
          <w:szCs w:val="20"/>
        </w:rPr>
        <w:br/>
        <w:t xml:space="preserve">jak dla zaległości podatkowych, liczone od dnia przekazania środków do dnia złożenia wniosku </w:t>
      </w:r>
      <w:r w:rsidRPr="00F5009E">
        <w:rPr>
          <w:rFonts w:ascii="Arial" w:hAnsi="Arial" w:cs="Arial"/>
          <w:sz w:val="20"/>
          <w:szCs w:val="20"/>
        </w:rPr>
        <w:br/>
        <w:t xml:space="preserve">o płatność, zgodnie z art. 189 ust. 3 ustawy o finansach publicznych. Na potrzeby niniejszego ustępu, aktualizacja harmonogramu płatności, o której mowa w § 9 ust. 3, aby została uznana </w:t>
      </w:r>
      <w:r w:rsidRPr="00F5009E">
        <w:rPr>
          <w:rFonts w:ascii="Arial" w:hAnsi="Arial" w:cs="Arial"/>
          <w:sz w:val="20"/>
          <w:szCs w:val="20"/>
        </w:rPr>
        <w:br/>
        <w:t xml:space="preserve">za skuteczną od początku następnego okresu rozliczeniowego, powinna zostać przekazana </w:t>
      </w:r>
      <w:r w:rsidRPr="00F5009E">
        <w:rPr>
          <w:rFonts w:ascii="Arial" w:hAnsi="Arial" w:cs="Arial"/>
          <w:sz w:val="20"/>
          <w:szCs w:val="20"/>
        </w:rPr>
        <w:br/>
        <w:t xml:space="preserve">do Instytucji </w:t>
      </w:r>
      <w:r>
        <w:rPr>
          <w:rFonts w:ascii="Arial" w:hAnsi="Arial" w:cs="Arial"/>
          <w:sz w:val="20"/>
          <w:szCs w:val="20"/>
        </w:rPr>
        <w:t>Pośredniczącej</w:t>
      </w:r>
      <w:r w:rsidRPr="00F5009E">
        <w:rPr>
          <w:rFonts w:ascii="Arial" w:hAnsi="Arial" w:cs="Arial"/>
          <w:sz w:val="20"/>
          <w:szCs w:val="20"/>
        </w:rPr>
        <w:t xml:space="preserve"> do końca poprzedzającego go okresu rozliczeniowego, </w:t>
      </w:r>
      <w:r w:rsidRPr="00F5009E">
        <w:rPr>
          <w:rFonts w:ascii="Arial" w:hAnsi="Arial" w:cs="Arial"/>
          <w:sz w:val="20"/>
          <w:szCs w:val="20"/>
        </w:rPr>
        <w:br/>
        <w:t>z zastrzeżeniem § 7 ust. 3.</w:t>
      </w:r>
    </w:p>
    <w:p w:rsidR="00B03D03" w:rsidRPr="00F5009E" w:rsidRDefault="00B03D03" w:rsidP="007B1172">
      <w:pPr>
        <w:numPr>
          <w:ilvl w:val="0"/>
          <w:numId w:val="26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74019B">
        <w:rPr>
          <w:rFonts w:ascii="Arial" w:hAnsi="Arial" w:cs="Arial"/>
          <w:sz w:val="20"/>
          <w:szCs w:val="20"/>
        </w:rPr>
        <w:t xml:space="preserve">Instytucja </w:t>
      </w:r>
      <w:r>
        <w:rPr>
          <w:rFonts w:ascii="Arial" w:hAnsi="Arial" w:cs="Arial"/>
          <w:sz w:val="20"/>
          <w:szCs w:val="20"/>
        </w:rPr>
        <w:t>Pośrednicząca</w:t>
      </w:r>
      <w:r w:rsidRPr="0074019B">
        <w:rPr>
          <w:rFonts w:ascii="Arial" w:hAnsi="Arial" w:cs="Arial"/>
          <w:sz w:val="20"/>
          <w:szCs w:val="20"/>
        </w:rPr>
        <w:t xml:space="preserve"> wzywa Beneficjenta do zapłaty odsetek, o których mowa w ust. </w:t>
      </w:r>
      <w:r>
        <w:rPr>
          <w:rFonts w:ascii="Arial" w:hAnsi="Arial" w:cs="Arial"/>
          <w:sz w:val="20"/>
          <w:szCs w:val="20"/>
        </w:rPr>
        <w:t>10</w:t>
      </w:r>
      <w:r w:rsidRPr="0074019B">
        <w:rPr>
          <w:rFonts w:ascii="Arial" w:hAnsi="Arial" w:cs="Arial"/>
          <w:sz w:val="20"/>
          <w:szCs w:val="20"/>
        </w:rPr>
        <w:t xml:space="preserve">, </w:t>
      </w:r>
      <w:r w:rsidRPr="0074019B">
        <w:rPr>
          <w:rFonts w:ascii="Arial" w:hAnsi="Arial" w:cs="Arial"/>
          <w:sz w:val="20"/>
          <w:szCs w:val="20"/>
        </w:rPr>
        <w:br/>
        <w:t xml:space="preserve">w terminie 14 dni kalendarzowych od otrzymania wezwania na wskazany przez nią rachunek bankowy. W przypadku niedokonania zapłaty odsetek, Instytucja </w:t>
      </w:r>
      <w:r>
        <w:rPr>
          <w:rFonts w:ascii="Arial" w:hAnsi="Arial" w:cs="Arial"/>
          <w:sz w:val="20"/>
          <w:szCs w:val="20"/>
        </w:rPr>
        <w:t>Pośrednicząca</w:t>
      </w:r>
      <w:r w:rsidRPr="0074019B">
        <w:rPr>
          <w:rFonts w:ascii="Arial" w:hAnsi="Arial" w:cs="Arial"/>
          <w:sz w:val="20"/>
          <w:szCs w:val="20"/>
        </w:rPr>
        <w:t xml:space="preserve"> wydaje decyzję, </w:t>
      </w:r>
      <w:r>
        <w:rPr>
          <w:rFonts w:ascii="Arial" w:hAnsi="Arial" w:cs="Arial"/>
          <w:sz w:val="20"/>
          <w:szCs w:val="20"/>
        </w:rPr>
        <w:br/>
      </w:r>
      <w:r w:rsidRPr="0074019B">
        <w:rPr>
          <w:rFonts w:ascii="Arial" w:hAnsi="Arial" w:cs="Arial"/>
          <w:sz w:val="20"/>
          <w:szCs w:val="20"/>
        </w:rPr>
        <w:t xml:space="preserve">o której mowa w art. 189 ust. 3b </w:t>
      </w:r>
      <w:r>
        <w:rPr>
          <w:rFonts w:ascii="Arial" w:hAnsi="Arial" w:cs="Arial"/>
          <w:sz w:val="20"/>
          <w:szCs w:val="20"/>
        </w:rPr>
        <w:t>ustawy o finansach publicznych</w:t>
      </w:r>
      <w:r w:rsidRPr="0074019B">
        <w:rPr>
          <w:rFonts w:ascii="Arial" w:hAnsi="Arial" w:cs="Arial"/>
          <w:sz w:val="20"/>
          <w:szCs w:val="20"/>
        </w:rPr>
        <w:t>.</w:t>
      </w:r>
    </w:p>
    <w:p w:rsidR="00B03D03" w:rsidRPr="00F10834" w:rsidRDefault="00B03D03" w:rsidP="00A42C7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B03D03" w:rsidRPr="00F10834" w:rsidRDefault="00B03D03">
      <w:pPr>
        <w:pStyle w:val="Pisma"/>
        <w:autoSpaceDE/>
        <w:spacing w:after="60"/>
        <w:jc w:val="center"/>
        <w:rPr>
          <w:rFonts w:ascii="Arial" w:hAnsi="Arial" w:cs="Arial"/>
        </w:rPr>
      </w:pPr>
      <w:r w:rsidRPr="00F10834">
        <w:rPr>
          <w:rFonts w:ascii="Arial" w:hAnsi="Arial" w:cs="Arial"/>
        </w:rPr>
        <w:t>§ 10.</w:t>
      </w:r>
    </w:p>
    <w:p w:rsidR="00B03D03" w:rsidRDefault="00B03D03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Instytucja </w:t>
      </w:r>
      <w:r>
        <w:rPr>
          <w:rFonts w:ascii="Arial" w:hAnsi="Arial" w:cs="Arial"/>
          <w:sz w:val="20"/>
          <w:szCs w:val="20"/>
        </w:rPr>
        <w:t>Pośrednicząca</w:t>
      </w:r>
      <w:r w:rsidRPr="00F10834">
        <w:rPr>
          <w:rFonts w:ascii="Arial" w:hAnsi="Arial" w:cs="Arial"/>
          <w:sz w:val="20"/>
          <w:szCs w:val="20"/>
        </w:rPr>
        <w:t xml:space="preserve"> dokonuje weryfikacji pierwszej wersji wniosku o płatność w terminie </w:t>
      </w:r>
      <w:r w:rsidRPr="00F10834">
        <w:rPr>
          <w:rFonts w:ascii="Arial" w:hAnsi="Arial" w:cs="Arial"/>
          <w:sz w:val="20"/>
          <w:szCs w:val="20"/>
        </w:rPr>
        <w:br/>
        <w:t xml:space="preserve">20 dni roboczych od dnia jego otrzymania, a kolejnych jego wersji w terminie do 15 dni roboczych od dnia ich otrzymania, a w przypadku gdy weryfikacja obejmuje również dokumenty, o których mowa w § 5 ust. 5, odpowiednio w terminie 25 i 20 dni roboczych. </w:t>
      </w:r>
      <w:r w:rsidRPr="00315BA3">
        <w:rPr>
          <w:rFonts w:ascii="Arial" w:hAnsi="Arial" w:cs="Arial"/>
          <w:sz w:val="20"/>
          <w:szCs w:val="20"/>
        </w:rPr>
        <w:t xml:space="preserve">Bieg terminów weryfikacji, </w:t>
      </w:r>
      <w:r>
        <w:rPr>
          <w:rFonts w:ascii="Arial" w:hAnsi="Arial" w:cs="Arial"/>
          <w:sz w:val="20"/>
          <w:szCs w:val="20"/>
        </w:rPr>
        <w:br/>
      </w:r>
      <w:r w:rsidRPr="00315BA3">
        <w:rPr>
          <w:rFonts w:ascii="Arial" w:hAnsi="Arial" w:cs="Arial"/>
          <w:sz w:val="20"/>
          <w:szCs w:val="20"/>
        </w:rPr>
        <w:t xml:space="preserve">o których mowa powyżej ulega zawieszeniu do dnia przekazania przez Beneficjenta do Instytucji </w:t>
      </w:r>
      <w:r>
        <w:rPr>
          <w:rFonts w:ascii="Arial" w:hAnsi="Arial" w:cs="Arial"/>
          <w:sz w:val="20"/>
          <w:szCs w:val="20"/>
        </w:rPr>
        <w:t>Pośredniczącej</w:t>
      </w:r>
      <w:r w:rsidRPr="00315BA3">
        <w:rPr>
          <w:rFonts w:ascii="Arial" w:hAnsi="Arial" w:cs="Arial"/>
          <w:sz w:val="20"/>
          <w:szCs w:val="20"/>
        </w:rPr>
        <w:t xml:space="preserve"> dokumentów, o których mowa w ust. 3 i § 9 ust. 4 i 5.</w:t>
      </w:r>
    </w:p>
    <w:p w:rsidR="00B03D03" w:rsidRPr="00F10834" w:rsidRDefault="00B03D03">
      <w:pPr>
        <w:pStyle w:val="Pisma"/>
        <w:numPr>
          <w:ilvl w:val="0"/>
          <w:numId w:val="9"/>
        </w:numPr>
        <w:autoSpaceDE/>
        <w:spacing w:after="60"/>
        <w:rPr>
          <w:rFonts w:ascii="Arial" w:hAnsi="Arial" w:cs="Arial"/>
        </w:rPr>
      </w:pPr>
      <w:r w:rsidRPr="00F10834">
        <w:rPr>
          <w:rFonts w:ascii="Arial" w:hAnsi="Arial" w:cs="Arial"/>
        </w:rPr>
        <w:t xml:space="preserve">W przypadku gdy: </w:t>
      </w:r>
    </w:p>
    <w:p w:rsidR="00B03D03" w:rsidRPr="00F10834" w:rsidRDefault="00B03D03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 w:rsidRPr="00F10834">
        <w:rPr>
          <w:rFonts w:ascii="Arial" w:hAnsi="Arial" w:cs="Arial"/>
        </w:rPr>
        <w:t>w ramach Projektu jest dokonywana kontrola na miejscu</w:t>
      </w:r>
      <w:r w:rsidRPr="00F10834">
        <w:rPr>
          <w:rStyle w:val="Znakiprzypiswdolnych"/>
          <w:rFonts w:ascii="Arial" w:hAnsi="Arial" w:cs="Arial"/>
        </w:rPr>
        <w:footnoteReference w:id="29"/>
      </w:r>
      <w:r w:rsidRPr="00F10834">
        <w:rPr>
          <w:rFonts w:ascii="Arial" w:hAnsi="Arial" w:cs="Arial"/>
        </w:rPr>
        <w:t xml:space="preserve"> i został złożony końcowy wniosek </w:t>
      </w:r>
      <w:r w:rsidRPr="00F10834">
        <w:rPr>
          <w:rFonts w:ascii="Arial" w:hAnsi="Arial" w:cs="Arial"/>
        </w:rPr>
        <w:br/>
        <w:t>o płatność,</w:t>
      </w:r>
    </w:p>
    <w:p w:rsidR="00B03D03" w:rsidRPr="00F10834" w:rsidRDefault="00B03D03">
      <w:pPr>
        <w:pStyle w:val="Pisma"/>
        <w:numPr>
          <w:ilvl w:val="1"/>
          <w:numId w:val="9"/>
        </w:numPr>
        <w:autoSpaceDE/>
        <w:spacing w:after="60"/>
        <w:rPr>
          <w:rFonts w:ascii="Arial" w:hAnsi="Arial" w:cs="Arial"/>
        </w:rPr>
      </w:pPr>
      <w:r>
        <w:rPr>
          <w:rFonts w:ascii="Arial" w:hAnsi="Arial" w:cs="Arial"/>
        </w:rPr>
        <w:t>Instytucja Pośrednicząca</w:t>
      </w:r>
      <w:r w:rsidRPr="00F10834">
        <w:rPr>
          <w:rFonts w:ascii="Arial" w:hAnsi="Arial" w:cs="Arial"/>
        </w:rPr>
        <w:t xml:space="preserve"> zleciła kontrolę doraźną na miejscu w związku ze złożonym wnioskiem o płatność</w:t>
      </w:r>
      <w:r>
        <w:rPr>
          <w:rFonts w:ascii="Arial" w:hAnsi="Arial" w:cs="Arial"/>
        </w:rPr>
        <w:t>,</w:t>
      </w:r>
    </w:p>
    <w:p w:rsidR="00B03D03" w:rsidRPr="00F10834" w:rsidRDefault="00B03D03" w:rsidP="006D1496">
      <w:pPr>
        <w:pStyle w:val="Pisma"/>
        <w:autoSpaceDE/>
        <w:spacing w:after="60"/>
        <w:ind w:left="284"/>
        <w:rPr>
          <w:rFonts w:ascii="Arial" w:hAnsi="Arial" w:cs="Arial"/>
        </w:rPr>
      </w:pPr>
      <w:r w:rsidRPr="00F10834">
        <w:rPr>
          <w:rFonts w:ascii="Arial" w:hAnsi="Arial" w:cs="Arial"/>
        </w:rPr>
        <w:t xml:space="preserve">bieg terminów weryfikacji, o których mowa w ust. 1, w stosunku do ww. wniosków o płatność, ulega zawieszeniu do dnia przekazania przez Beneficjenta do Instytucji </w:t>
      </w:r>
      <w:r>
        <w:rPr>
          <w:rFonts w:ascii="Arial" w:hAnsi="Arial" w:cs="Arial"/>
        </w:rPr>
        <w:t>Pośredniczącej</w:t>
      </w:r>
      <w:r w:rsidRPr="00F10834">
        <w:rPr>
          <w:rFonts w:ascii="Arial" w:hAnsi="Arial" w:cs="Arial"/>
        </w:rPr>
        <w:t xml:space="preserve"> informacji </w:t>
      </w:r>
      <w:r>
        <w:rPr>
          <w:rFonts w:ascii="Arial" w:hAnsi="Arial" w:cs="Arial"/>
        </w:rPr>
        <w:br/>
      </w:r>
      <w:r w:rsidRPr="00F10834">
        <w:rPr>
          <w:rFonts w:ascii="Arial" w:hAnsi="Arial" w:cs="Arial"/>
        </w:rPr>
        <w:lastRenderedPageBreak/>
        <w:t xml:space="preserve">o wykonaniu lub zaniechaniu wykonania zaleceń pokontrolnych lub do dnia przekazania </w:t>
      </w:r>
      <w:r>
        <w:rPr>
          <w:rFonts w:ascii="Arial" w:hAnsi="Arial" w:cs="Arial"/>
        </w:rPr>
        <w:br/>
      </w:r>
      <w:r w:rsidRPr="00F10834">
        <w:rPr>
          <w:rFonts w:ascii="Arial" w:hAnsi="Arial" w:cs="Arial"/>
        </w:rPr>
        <w:t>do Beneficjenta informacji pokontrolnej jeżeli wyniki kontroli nie wskazują na wystąpienie wydatków niekwalifikowalnych w Projekcie lub nie mają wpływu na rozliczenie końcowe Projektu.</w:t>
      </w:r>
    </w:p>
    <w:p w:rsidR="00B03D03" w:rsidRPr="00F10834" w:rsidRDefault="00B03D03">
      <w:pPr>
        <w:pStyle w:val="Pisma"/>
        <w:numPr>
          <w:ilvl w:val="0"/>
          <w:numId w:val="9"/>
        </w:numPr>
        <w:autoSpaceDE/>
        <w:spacing w:after="60"/>
        <w:ind w:left="284" w:hanging="284"/>
        <w:rPr>
          <w:rFonts w:ascii="Arial" w:hAnsi="Arial" w:cs="Arial"/>
        </w:rPr>
      </w:pPr>
      <w:r w:rsidRPr="00F10834">
        <w:rPr>
          <w:rFonts w:ascii="Arial" w:hAnsi="Arial" w:cs="Arial"/>
        </w:rPr>
        <w:t xml:space="preserve">Instytucja </w:t>
      </w:r>
      <w:r>
        <w:rPr>
          <w:rFonts w:ascii="Arial" w:hAnsi="Arial" w:cs="Arial"/>
        </w:rPr>
        <w:t>Pośrednicząca</w:t>
      </w:r>
      <w:r w:rsidRPr="00F10834">
        <w:rPr>
          <w:rFonts w:ascii="Arial" w:hAnsi="Arial" w:cs="Arial"/>
        </w:rPr>
        <w:t xml:space="preserve"> może wezwać Beneficjenta do złożenia dokumentów dotyczących Projektu. Instytucja </w:t>
      </w:r>
      <w:r>
        <w:rPr>
          <w:rFonts w:ascii="Arial" w:hAnsi="Arial" w:cs="Arial"/>
        </w:rPr>
        <w:t>Pośrednicząca</w:t>
      </w:r>
      <w:r w:rsidRPr="00F10834">
        <w:rPr>
          <w:rFonts w:ascii="Arial" w:hAnsi="Arial" w:cs="Arial"/>
        </w:rPr>
        <w:t xml:space="preserve"> może także dokonać uzupełnienia lub poprawienia </w:t>
      </w:r>
      <w:r>
        <w:rPr>
          <w:rFonts w:ascii="Arial" w:hAnsi="Arial" w:cs="Arial"/>
        </w:rPr>
        <w:t xml:space="preserve">oczywistych omyłek pisarskich lub rachunkowych we </w:t>
      </w:r>
      <w:r w:rsidRPr="00F10834">
        <w:rPr>
          <w:rFonts w:ascii="Arial" w:hAnsi="Arial" w:cs="Arial"/>
        </w:rPr>
        <w:t xml:space="preserve">wniosku o płatność, o czym informuje Beneficjenta </w:t>
      </w:r>
      <w:r>
        <w:rPr>
          <w:rFonts w:ascii="Arial" w:hAnsi="Arial" w:cs="Arial"/>
        </w:rPr>
        <w:br/>
      </w:r>
      <w:r w:rsidRPr="00F10834">
        <w:rPr>
          <w:rFonts w:ascii="Arial" w:hAnsi="Arial" w:cs="Arial"/>
        </w:rPr>
        <w:t>lub wzywa Beneficjenta do poprawienia lub uzupełnienia wniosku o płatność lub złożenia dodatkowych wyjaśnień w wyznaczonym terminie.</w:t>
      </w:r>
    </w:p>
    <w:p w:rsidR="00B03D03" w:rsidRPr="00F10834" w:rsidRDefault="00B03D03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Beneficjent zobowią</w:t>
      </w:r>
      <w:r>
        <w:rPr>
          <w:rFonts w:ascii="Arial" w:hAnsi="Arial" w:cs="Arial"/>
          <w:sz w:val="20"/>
          <w:szCs w:val="20"/>
        </w:rPr>
        <w:t>zuje się do usunięcia błędów, złożenia wyjaśnień</w:t>
      </w:r>
      <w:r w:rsidRPr="00F10834">
        <w:rPr>
          <w:rFonts w:ascii="Arial" w:hAnsi="Arial" w:cs="Arial"/>
          <w:sz w:val="20"/>
          <w:szCs w:val="20"/>
        </w:rPr>
        <w:t xml:space="preserve"> lub złożenia dokumentów dotyczących Projektu w wyznaczonym przez Instytucję </w:t>
      </w:r>
      <w:r>
        <w:rPr>
          <w:rFonts w:ascii="Arial" w:hAnsi="Arial" w:cs="Arial"/>
          <w:sz w:val="20"/>
          <w:szCs w:val="20"/>
        </w:rPr>
        <w:t>Pośredniczącą</w:t>
      </w:r>
      <w:r w:rsidRPr="00F10834">
        <w:rPr>
          <w:rFonts w:ascii="Arial" w:hAnsi="Arial" w:cs="Arial"/>
          <w:sz w:val="20"/>
          <w:szCs w:val="20"/>
        </w:rPr>
        <w:t xml:space="preserve"> terminie, jednak nie krótszym niż 5 dni roboczych. </w:t>
      </w:r>
    </w:p>
    <w:p w:rsidR="00B03D03" w:rsidRPr="00F10834" w:rsidRDefault="00B03D03">
      <w:pPr>
        <w:numPr>
          <w:ilvl w:val="0"/>
          <w:numId w:val="9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Instytucja </w:t>
      </w:r>
      <w:r>
        <w:rPr>
          <w:rFonts w:ascii="Arial" w:hAnsi="Arial" w:cs="Arial"/>
          <w:sz w:val="20"/>
          <w:szCs w:val="20"/>
        </w:rPr>
        <w:t>Pośrednicząca</w:t>
      </w:r>
      <w:r w:rsidRPr="00F10834">
        <w:rPr>
          <w:rFonts w:ascii="Arial" w:hAnsi="Arial" w:cs="Arial"/>
          <w:sz w:val="20"/>
          <w:szCs w:val="20"/>
        </w:rPr>
        <w:t xml:space="preserve">, po pozytywnym zweryfikowaniu wniosku o płatność, przekazuje Beneficjentowi w terminie, o którym mowa w ust. 1, informację o wyniku weryfikacji wniosku </w:t>
      </w:r>
      <w:r w:rsidRPr="00F10834">
        <w:rPr>
          <w:rFonts w:ascii="Arial" w:hAnsi="Arial" w:cs="Arial"/>
          <w:sz w:val="20"/>
          <w:szCs w:val="20"/>
        </w:rPr>
        <w:br/>
        <w:t>o płatność, przy czym informacja o zatwierdzeniu wnios</w:t>
      </w:r>
      <w:r>
        <w:rPr>
          <w:rFonts w:ascii="Arial" w:hAnsi="Arial" w:cs="Arial"/>
          <w:sz w:val="20"/>
          <w:szCs w:val="20"/>
        </w:rPr>
        <w:t>ku o płatność powinna zawierać:</w:t>
      </w:r>
    </w:p>
    <w:p w:rsidR="00B03D03" w:rsidRPr="00F10834" w:rsidRDefault="00B03D03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kwotę wydatków, które zostały uznane za niekwalifikowalne wraz z uzasadnieniem;</w:t>
      </w:r>
    </w:p>
    <w:p w:rsidR="00B03D03" w:rsidRPr="00F10834" w:rsidRDefault="00B03D03">
      <w:pPr>
        <w:numPr>
          <w:ilvl w:val="1"/>
          <w:numId w:val="9"/>
        </w:numPr>
        <w:spacing w:after="6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zatwierdzoną kwotę rozliczenia kwoty dofinansowania </w:t>
      </w:r>
      <w:r w:rsidRPr="00F10834">
        <w:rPr>
          <w:rFonts w:ascii="Arial" w:hAnsi="Arial" w:cs="Arial"/>
          <w:i/>
          <w:iCs/>
          <w:sz w:val="20"/>
          <w:szCs w:val="20"/>
        </w:rPr>
        <w:t>oraz wkładu własnego</w:t>
      </w:r>
      <w:r w:rsidRPr="00F10834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0"/>
      </w:r>
      <w:r w:rsidRPr="00F10834">
        <w:rPr>
          <w:rFonts w:ascii="Arial" w:hAnsi="Arial" w:cs="Arial"/>
          <w:sz w:val="20"/>
          <w:szCs w:val="20"/>
        </w:rPr>
        <w:t xml:space="preserve"> wynikającą </w:t>
      </w:r>
      <w:r w:rsidRPr="00F10834">
        <w:rPr>
          <w:rFonts w:ascii="Arial" w:hAnsi="Arial" w:cs="Arial"/>
          <w:sz w:val="20"/>
          <w:szCs w:val="20"/>
        </w:rPr>
        <w:br/>
        <w:t xml:space="preserve">z pomniejszenia kwoty wydatków rozliczanych we wniosku o płatność o wydatki niekwalifikowalne, o których mowa w pkt 1, oraz o </w:t>
      </w:r>
      <w:r>
        <w:rPr>
          <w:rFonts w:ascii="Arial" w:hAnsi="Arial" w:cs="Arial"/>
          <w:sz w:val="20"/>
          <w:szCs w:val="20"/>
        </w:rPr>
        <w:t>dochód</w:t>
      </w:r>
      <w:r w:rsidRPr="00F10834">
        <w:rPr>
          <w:rFonts w:ascii="Arial" w:hAnsi="Arial" w:cs="Arial"/>
          <w:sz w:val="20"/>
          <w:szCs w:val="20"/>
        </w:rPr>
        <w:t>, o którym mowa w § 11.</w:t>
      </w:r>
    </w:p>
    <w:p w:rsidR="00B03D03" w:rsidRPr="00F10834" w:rsidRDefault="00B03D03" w:rsidP="00CA2355">
      <w:pPr>
        <w:numPr>
          <w:ilvl w:val="0"/>
          <w:numId w:val="9"/>
        </w:numPr>
        <w:spacing w:after="60" w:line="240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Beneficjent ma prawo wnieść w terminie 14 dni kalendarzowych od otrzymania informacji, o której mowa w ust. 5 pkt 1</w:t>
      </w:r>
      <w:r w:rsidRPr="00FA5A5A">
        <w:rPr>
          <w:rFonts w:ascii="Arial" w:hAnsi="Arial" w:cs="Arial"/>
          <w:sz w:val="20"/>
          <w:szCs w:val="20"/>
        </w:rPr>
        <w:t>,</w:t>
      </w:r>
      <w:r w:rsidRPr="00F10834">
        <w:rPr>
          <w:rFonts w:ascii="Arial" w:hAnsi="Arial" w:cs="Arial"/>
          <w:sz w:val="20"/>
          <w:szCs w:val="20"/>
        </w:rPr>
        <w:t xml:space="preserve"> zastrzeżenia do u</w:t>
      </w:r>
      <w:r>
        <w:rPr>
          <w:rFonts w:ascii="Arial" w:hAnsi="Arial" w:cs="Arial"/>
          <w:sz w:val="20"/>
          <w:szCs w:val="20"/>
        </w:rPr>
        <w:t>staleń Instytucji Pośredniczącej</w:t>
      </w:r>
      <w:r w:rsidRPr="00F10834">
        <w:rPr>
          <w:rFonts w:ascii="Arial" w:hAnsi="Arial" w:cs="Arial"/>
          <w:sz w:val="20"/>
          <w:szCs w:val="20"/>
        </w:rPr>
        <w:t xml:space="preserve"> w zakresie wydatków niekwalifikowalnych. Przepisy art. 25 ust. 2-12 ustawy wdrożeniowej stosuje się wówczas </w:t>
      </w:r>
      <w:r w:rsidRPr="002D4CEF">
        <w:rPr>
          <w:rFonts w:ascii="Arial" w:hAnsi="Arial" w:cs="Arial"/>
          <w:sz w:val="20"/>
          <w:szCs w:val="20"/>
        </w:rPr>
        <w:t xml:space="preserve">odpowiednio. W przypadku gdy Instytucja </w:t>
      </w:r>
      <w:r>
        <w:rPr>
          <w:rFonts w:ascii="Arial" w:hAnsi="Arial" w:cs="Arial"/>
          <w:sz w:val="20"/>
          <w:szCs w:val="20"/>
        </w:rPr>
        <w:t>Pośrednicząca</w:t>
      </w:r>
      <w:r w:rsidRPr="002D4CEF">
        <w:rPr>
          <w:rFonts w:ascii="Arial" w:hAnsi="Arial" w:cs="Arial"/>
          <w:sz w:val="20"/>
          <w:szCs w:val="20"/>
        </w:rPr>
        <w:t xml:space="preserve"> nie przyjmie ww. zastrzeżeń i Beneficjent nie zastosuje się do zaleceń Instytucji </w:t>
      </w:r>
      <w:r>
        <w:rPr>
          <w:rFonts w:ascii="Arial" w:hAnsi="Arial" w:cs="Arial"/>
          <w:sz w:val="20"/>
          <w:szCs w:val="20"/>
        </w:rPr>
        <w:t>Pośredniczącej</w:t>
      </w:r>
      <w:r w:rsidRPr="002D4CEF">
        <w:rPr>
          <w:rFonts w:ascii="Arial" w:hAnsi="Arial" w:cs="Arial"/>
          <w:sz w:val="20"/>
          <w:szCs w:val="20"/>
        </w:rPr>
        <w:t xml:space="preserve"> dotyczących sposobu skorygowania wydatków niekwalifikowalnych, stosuje się odpowiednio przepisy §12.</w:t>
      </w:r>
    </w:p>
    <w:p w:rsidR="00B03D03" w:rsidRPr="0030662B" w:rsidRDefault="00B03D03" w:rsidP="00F4007B">
      <w:pPr>
        <w:numPr>
          <w:ilvl w:val="0"/>
          <w:numId w:val="9"/>
        </w:numPr>
        <w:suppressAutoHyphens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30662B">
        <w:rPr>
          <w:rFonts w:ascii="Arial" w:hAnsi="Arial" w:cs="Arial"/>
          <w:sz w:val="20"/>
          <w:szCs w:val="20"/>
        </w:rPr>
        <w:t>Z wyłączeniem prz</w:t>
      </w:r>
      <w:r>
        <w:rPr>
          <w:rFonts w:ascii="Arial" w:hAnsi="Arial" w:cs="Arial"/>
          <w:sz w:val="20"/>
          <w:szCs w:val="20"/>
        </w:rPr>
        <w:t>ypadków, o których mowa w ust. 2</w:t>
      </w:r>
      <w:r w:rsidRPr="0030662B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8</w:t>
      </w:r>
      <w:r w:rsidRPr="0030662B">
        <w:rPr>
          <w:rFonts w:ascii="Arial" w:hAnsi="Arial" w:cs="Arial"/>
          <w:sz w:val="20"/>
          <w:szCs w:val="20"/>
        </w:rPr>
        <w:t xml:space="preserve">, Instytucja </w:t>
      </w:r>
      <w:r>
        <w:rPr>
          <w:rFonts w:ascii="Arial" w:hAnsi="Arial" w:cs="Arial"/>
          <w:sz w:val="20"/>
          <w:szCs w:val="20"/>
        </w:rPr>
        <w:t>Pośrednicząca</w:t>
      </w:r>
      <w:r w:rsidRPr="0030662B">
        <w:rPr>
          <w:rFonts w:ascii="Arial" w:hAnsi="Arial" w:cs="Arial"/>
          <w:sz w:val="20"/>
          <w:szCs w:val="20"/>
        </w:rPr>
        <w:t xml:space="preserve"> zobowiązuje się do zatwierdzenia wniosku o płatność nie później niż w terminie 90 dni kalendarzowych od dnia przedłożenia jego pierwszej wersji. W przypadku, gdy </w:t>
      </w:r>
      <w:r w:rsidRPr="0030662B">
        <w:rPr>
          <w:rFonts w:ascii="Arial" w:hAnsi="Arial" w:cs="Arial"/>
          <w:color w:val="000000"/>
          <w:sz w:val="20"/>
          <w:szCs w:val="20"/>
        </w:rPr>
        <w:t xml:space="preserve">na 5 dni roboczych przed upływem </w:t>
      </w:r>
      <w:r w:rsidRPr="0030662B">
        <w:rPr>
          <w:rFonts w:ascii="Arial" w:hAnsi="Arial" w:cs="Arial"/>
          <w:sz w:val="20"/>
          <w:szCs w:val="20"/>
        </w:rPr>
        <w:t xml:space="preserve">tego terminu Beneficjent nie przedłoży wskazanych przez Instytucję </w:t>
      </w:r>
      <w:r>
        <w:rPr>
          <w:rFonts w:ascii="Arial" w:hAnsi="Arial" w:cs="Arial"/>
          <w:sz w:val="20"/>
          <w:szCs w:val="20"/>
        </w:rPr>
        <w:t>Pośredniczącą</w:t>
      </w:r>
      <w:r w:rsidRPr="0030662B">
        <w:rPr>
          <w:rFonts w:ascii="Arial" w:hAnsi="Arial" w:cs="Arial"/>
          <w:sz w:val="20"/>
          <w:szCs w:val="20"/>
        </w:rPr>
        <w:t xml:space="preserve"> </w:t>
      </w:r>
      <w:r w:rsidRPr="0030662B">
        <w:rPr>
          <w:rFonts w:ascii="Arial" w:hAnsi="Arial" w:cs="Arial"/>
          <w:color w:val="19161B"/>
          <w:sz w:val="20"/>
          <w:szCs w:val="20"/>
        </w:rPr>
        <w:t>dokumentów potwierdzających rozliczenie kwot ryczałtowych wskazanych</w:t>
      </w:r>
      <w:r w:rsidRPr="0030662B">
        <w:rPr>
          <w:rFonts w:ascii="Arial" w:hAnsi="Arial" w:cs="Arial"/>
          <w:sz w:val="20"/>
          <w:szCs w:val="20"/>
        </w:rPr>
        <w:t xml:space="preserve"> </w:t>
      </w:r>
      <w:r w:rsidRPr="0030662B">
        <w:rPr>
          <w:rFonts w:ascii="Arial" w:hAnsi="Arial" w:cs="Arial"/>
          <w:color w:val="19161B"/>
          <w:sz w:val="20"/>
          <w:szCs w:val="20"/>
        </w:rPr>
        <w:t xml:space="preserve">we wniosku o płatność, Instytucja </w:t>
      </w:r>
      <w:r>
        <w:rPr>
          <w:rFonts w:ascii="Arial" w:hAnsi="Arial" w:cs="Arial"/>
          <w:color w:val="19161B"/>
          <w:sz w:val="20"/>
          <w:szCs w:val="20"/>
        </w:rPr>
        <w:t>Pośrednicząca</w:t>
      </w:r>
      <w:r w:rsidRPr="0030662B">
        <w:rPr>
          <w:rFonts w:ascii="Arial" w:hAnsi="Arial" w:cs="Arial"/>
          <w:color w:val="19161B"/>
          <w:sz w:val="20"/>
          <w:szCs w:val="20"/>
        </w:rPr>
        <w:t xml:space="preserve"> uznaje w tej części wydatki za niekwalifikowalne.</w:t>
      </w:r>
      <w:r>
        <w:rPr>
          <w:rFonts w:ascii="Arial" w:hAnsi="Arial" w:cs="Arial"/>
          <w:color w:val="19161B"/>
          <w:sz w:val="20"/>
          <w:szCs w:val="20"/>
        </w:rPr>
        <w:t xml:space="preserve"> Przepisy ust. 5</w:t>
      </w:r>
      <w:r w:rsidRPr="0030662B">
        <w:rPr>
          <w:rFonts w:ascii="Arial" w:hAnsi="Arial" w:cs="Arial"/>
          <w:color w:val="19161B"/>
          <w:sz w:val="20"/>
          <w:szCs w:val="20"/>
        </w:rPr>
        <w:t xml:space="preserve"> stosuje się odpowiednio.</w:t>
      </w:r>
    </w:p>
    <w:p w:rsidR="00B03D03" w:rsidRPr="00F4007B" w:rsidRDefault="00B03D03" w:rsidP="00F4007B">
      <w:pPr>
        <w:numPr>
          <w:ilvl w:val="0"/>
          <w:numId w:val="9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C4A16">
        <w:rPr>
          <w:rFonts w:ascii="Arial" w:hAnsi="Arial" w:cs="Arial"/>
          <w:sz w:val="20"/>
          <w:szCs w:val="20"/>
        </w:rPr>
        <w:t xml:space="preserve">Po zakończeniu Projektu Beneficjent zobowiązuje się przekazać w terminie … dni kalendarzowych ostateczne dane na temat realizacji wskaźnika ….(nazwa wskaźnika) oraz (o ile dotyczy) stopnia spełnienia kryterium efektywności </w:t>
      </w:r>
      <w:r>
        <w:rPr>
          <w:rFonts w:ascii="Arial" w:hAnsi="Arial" w:cs="Arial"/>
          <w:sz w:val="20"/>
          <w:szCs w:val="20"/>
        </w:rPr>
        <w:t xml:space="preserve">społeczno-zatrudnieniowej lub efektywności </w:t>
      </w:r>
      <w:r w:rsidRPr="00EC4A16">
        <w:rPr>
          <w:rFonts w:ascii="Arial" w:hAnsi="Arial" w:cs="Arial"/>
          <w:sz w:val="20"/>
          <w:szCs w:val="20"/>
        </w:rPr>
        <w:t>zatrudnieniowej, od czego jest uwarunkowane  zatwierdzenie końcowego wniosku o płatność i rozliczenie Projektu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31"/>
      </w:r>
      <w:r w:rsidRPr="00EC4A16">
        <w:rPr>
          <w:rFonts w:ascii="Arial" w:hAnsi="Arial" w:cs="Arial"/>
          <w:sz w:val="20"/>
          <w:szCs w:val="20"/>
        </w:rPr>
        <w:t>.</w:t>
      </w:r>
    </w:p>
    <w:p w:rsidR="00B03D03" w:rsidRPr="00F10834" w:rsidRDefault="00B03D03" w:rsidP="00455C06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03D03" w:rsidRPr="00F10834" w:rsidRDefault="00B03D03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b/>
          <w:bCs/>
          <w:sz w:val="20"/>
          <w:szCs w:val="20"/>
        </w:rPr>
        <w:t>Dochód</w:t>
      </w:r>
    </w:p>
    <w:p w:rsidR="00B03D03" w:rsidRPr="00F10834" w:rsidRDefault="00B03D03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§ 11.</w:t>
      </w:r>
    </w:p>
    <w:p w:rsidR="00B03D03" w:rsidRDefault="00B03D03" w:rsidP="007B1172">
      <w:pPr>
        <w:numPr>
          <w:ilvl w:val="0"/>
          <w:numId w:val="34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Beneficjent ma obowiązek ujawniania wszelkich dochodów, które powstają w związku z realizacją </w:t>
      </w:r>
      <w:r>
        <w:rPr>
          <w:rFonts w:ascii="Arial" w:hAnsi="Arial" w:cs="Arial"/>
          <w:sz w:val="20"/>
          <w:szCs w:val="20"/>
        </w:rPr>
        <w:t>Projektu.</w:t>
      </w:r>
    </w:p>
    <w:p w:rsidR="00B03D03" w:rsidRDefault="00B03D03" w:rsidP="007B1172">
      <w:pPr>
        <w:numPr>
          <w:ilvl w:val="0"/>
          <w:numId w:val="34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W </w:t>
      </w:r>
      <w:r w:rsidRPr="00CD0B12">
        <w:rPr>
          <w:rFonts w:ascii="Arial" w:hAnsi="Arial" w:cs="Arial"/>
          <w:sz w:val="20"/>
          <w:szCs w:val="20"/>
        </w:rPr>
        <w:t>przypadku</w:t>
      </w:r>
      <w:r>
        <w:rPr>
          <w:rFonts w:ascii="Arial" w:hAnsi="Arial" w:cs="Arial"/>
          <w:sz w:val="20"/>
          <w:szCs w:val="20"/>
        </w:rPr>
        <w:t>,</w:t>
      </w:r>
      <w:r w:rsidRPr="00CD0B12">
        <w:rPr>
          <w:rFonts w:ascii="Arial" w:hAnsi="Arial" w:cs="Arial"/>
          <w:sz w:val="20"/>
          <w:szCs w:val="20"/>
        </w:rPr>
        <w:t xml:space="preserve"> gdy Projekt generuje </w:t>
      </w:r>
      <w:r w:rsidRPr="007256A3">
        <w:rPr>
          <w:rFonts w:ascii="Arial" w:hAnsi="Arial" w:cs="Arial"/>
          <w:sz w:val="20"/>
          <w:szCs w:val="20"/>
        </w:rPr>
        <w:t>na etapie realizacji</w:t>
      </w:r>
      <w:r w:rsidRPr="00CD0B12">
        <w:rPr>
          <w:rFonts w:ascii="Arial" w:hAnsi="Arial" w:cs="Arial"/>
          <w:sz w:val="20"/>
          <w:szCs w:val="20"/>
        </w:rPr>
        <w:t xml:space="preserve"> dochody, Beneficjent wykazuje </w:t>
      </w:r>
      <w:r>
        <w:rPr>
          <w:rFonts w:ascii="Arial" w:hAnsi="Arial" w:cs="Arial"/>
          <w:sz w:val="20"/>
          <w:szCs w:val="20"/>
        </w:rPr>
        <w:br/>
      </w:r>
      <w:r w:rsidRPr="00CD0B12">
        <w:rPr>
          <w:rFonts w:ascii="Arial" w:hAnsi="Arial" w:cs="Arial"/>
          <w:sz w:val="20"/>
          <w:szCs w:val="20"/>
        </w:rPr>
        <w:t>we wnioskach o płatność wartość uzyskanego dochodu</w:t>
      </w:r>
      <w:r>
        <w:rPr>
          <w:rFonts w:ascii="Arial" w:hAnsi="Arial" w:cs="Arial"/>
          <w:sz w:val="20"/>
          <w:szCs w:val="20"/>
        </w:rPr>
        <w:t>.</w:t>
      </w:r>
    </w:p>
    <w:p w:rsidR="00B03D03" w:rsidRDefault="00B03D03" w:rsidP="007B1172">
      <w:pPr>
        <w:numPr>
          <w:ilvl w:val="0"/>
          <w:numId w:val="34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1BE6">
        <w:rPr>
          <w:rFonts w:ascii="Arial" w:hAnsi="Arial" w:cs="Arial"/>
          <w:sz w:val="20"/>
          <w:szCs w:val="20"/>
          <w:lang w:eastAsia="pl-PL"/>
        </w:rPr>
        <w:t xml:space="preserve">Beneficjent dokonuje zwrotu </w:t>
      </w:r>
      <w:r>
        <w:rPr>
          <w:rFonts w:ascii="Arial" w:hAnsi="Arial" w:cs="Arial"/>
          <w:sz w:val="20"/>
          <w:szCs w:val="20"/>
          <w:lang w:eastAsia="pl-PL"/>
        </w:rPr>
        <w:t>dofinansowania odpowiadającego wysokości uzyskanego dochodu</w:t>
      </w:r>
      <w:r w:rsidRPr="00211BE6">
        <w:rPr>
          <w:rFonts w:ascii="Arial" w:hAnsi="Arial" w:cs="Arial"/>
          <w:sz w:val="20"/>
          <w:szCs w:val="20"/>
          <w:lang w:eastAsia="pl-PL"/>
        </w:rPr>
        <w:t xml:space="preserve"> na każde wezwanie I</w:t>
      </w:r>
      <w:r>
        <w:rPr>
          <w:rFonts w:ascii="Arial" w:hAnsi="Arial" w:cs="Arial"/>
          <w:sz w:val="20"/>
          <w:szCs w:val="20"/>
          <w:lang w:eastAsia="pl-PL"/>
        </w:rPr>
        <w:t>nstytucji Pośredniczącej</w:t>
      </w:r>
      <w:r w:rsidRPr="00211BE6">
        <w:rPr>
          <w:rFonts w:ascii="Arial" w:hAnsi="Arial" w:cs="Arial"/>
          <w:sz w:val="20"/>
          <w:szCs w:val="20"/>
          <w:lang w:eastAsia="pl-PL"/>
        </w:rPr>
        <w:t xml:space="preserve"> lub nie później niż do przedostatniego dnia r</w:t>
      </w:r>
      <w:r>
        <w:rPr>
          <w:rFonts w:ascii="Arial" w:hAnsi="Arial" w:cs="Arial"/>
          <w:sz w:val="20"/>
          <w:szCs w:val="20"/>
          <w:lang w:eastAsia="pl-PL"/>
        </w:rPr>
        <w:t>oboczego roku kalendarzowego, w </w:t>
      </w:r>
      <w:r w:rsidRPr="00211BE6">
        <w:rPr>
          <w:rFonts w:ascii="Arial" w:hAnsi="Arial" w:cs="Arial"/>
          <w:sz w:val="20"/>
          <w:szCs w:val="20"/>
          <w:lang w:eastAsia="pl-PL"/>
        </w:rPr>
        <w:t>którym dochód powstał.</w:t>
      </w:r>
    </w:p>
    <w:p w:rsidR="00B03D03" w:rsidRPr="00CD27E6" w:rsidRDefault="00B03D03" w:rsidP="007B1172">
      <w:pPr>
        <w:numPr>
          <w:ilvl w:val="0"/>
          <w:numId w:val="34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D27E6">
        <w:rPr>
          <w:rFonts w:ascii="Arial" w:hAnsi="Arial" w:cs="Arial"/>
          <w:sz w:val="20"/>
          <w:szCs w:val="20"/>
        </w:rPr>
        <w:t>Przepisy ust. 1</w:t>
      </w:r>
      <w:r>
        <w:rPr>
          <w:rFonts w:ascii="Arial" w:hAnsi="Arial" w:cs="Arial"/>
          <w:sz w:val="20"/>
          <w:szCs w:val="20"/>
        </w:rPr>
        <w:t>-3</w:t>
      </w:r>
      <w:r w:rsidRPr="00CD27E6">
        <w:rPr>
          <w:rFonts w:ascii="Arial" w:hAnsi="Arial" w:cs="Arial"/>
          <w:sz w:val="20"/>
          <w:szCs w:val="20"/>
        </w:rPr>
        <w:t xml:space="preserve"> stosuje się do dochodów, które nie zostały przewidziane we Wniosku.</w:t>
      </w:r>
      <w:r w:rsidRPr="00F10834">
        <w:rPr>
          <w:rStyle w:val="Znakiprzypiswdolnych"/>
          <w:rFonts w:ascii="Arial" w:hAnsi="Arial" w:cs="Arial"/>
          <w:sz w:val="20"/>
          <w:szCs w:val="20"/>
        </w:rPr>
        <w:footnoteReference w:id="32"/>
      </w:r>
    </w:p>
    <w:p w:rsidR="00B03D03" w:rsidRPr="00F10834" w:rsidRDefault="00B03D03" w:rsidP="007B1172">
      <w:pPr>
        <w:numPr>
          <w:ilvl w:val="0"/>
          <w:numId w:val="34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W przypadku naruszenia postanowień ust. 1</w:t>
      </w:r>
      <w:r>
        <w:rPr>
          <w:rFonts w:ascii="Arial" w:hAnsi="Arial" w:cs="Arial"/>
          <w:sz w:val="20"/>
          <w:szCs w:val="20"/>
        </w:rPr>
        <w:t>-3,</w:t>
      </w:r>
      <w:r w:rsidRPr="00F10834">
        <w:rPr>
          <w:rFonts w:ascii="Arial" w:hAnsi="Arial" w:cs="Arial"/>
          <w:sz w:val="20"/>
          <w:szCs w:val="20"/>
        </w:rPr>
        <w:t xml:space="preserve"> stosuje się odpowiednio przepisy § 12.</w:t>
      </w:r>
    </w:p>
    <w:p w:rsidR="00B03D03" w:rsidRDefault="00B03D03" w:rsidP="00C93AD5">
      <w:pPr>
        <w:spacing w:after="1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03D03" w:rsidRPr="00C93AD5" w:rsidRDefault="00B03D03" w:rsidP="00C93AD5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C93AD5">
        <w:rPr>
          <w:rFonts w:ascii="Arial" w:hAnsi="Arial" w:cs="Arial"/>
          <w:b/>
          <w:bCs/>
          <w:sz w:val="20"/>
          <w:szCs w:val="20"/>
        </w:rPr>
        <w:t>Zasady dotyczące zwrotu środków</w:t>
      </w:r>
    </w:p>
    <w:p w:rsidR="00B03D03" w:rsidRPr="00C93AD5" w:rsidRDefault="00B03D03" w:rsidP="00C93AD5">
      <w:pPr>
        <w:spacing w:after="60" w:line="24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C93AD5">
        <w:rPr>
          <w:rFonts w:ascii="Arial" w:hAnsi="Arial" w:cs="Arial"/>
          <w:sz w:val="20"/>
          <w:szCs w:val="20"/>
        </w:rPr>
        <w:lastRenderedPageBreak/>
        <w:t>§ 1</w:t>
      </w:r>
      <w:r>
        <w:rPr>
          <w:rFonts w:ascii="Arial" w:hAnsi="Arial" w:cs="Arial"/>
          <w:sz w:val="20"/>
          <w:szCs w:val="20"/>
        </w:rPr>
        <w:t>2</w:t>
      </w:r>
      <w:r w:rsidRPr="00C93AD5">
        <w:rPr>
          <w:rFonts w:ascii="Arial" w:hAnsi="Arial" w:cs="Arial"/>
          <w:sz w:val="20"/>
          <w:szCs w:val="20"/>
        </w:rPr>
        <w:t>.</w:t>
      </w:r>
    </w:p>
    <w:p w:rsidR="00B03D03" w:rsidRPr="00C93AD5" w:rsidRDefault="00B03D03" w:rsidP="00C93AD5">
      <w:pPr>
        <w:keepNext/>
        <w:numPr>
          <w:ilvl w:val="6"/>
          <w:numId w:val="8"/>
        </w:numPr>
        <w:tabs>
          <w:tab w:val="left" w:pos="357"/>
        </w:tabs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93AD5">
        <w:rPr>
          <w:rFonts w:ascii="Arial" w:hAnsi="Arial" w:cs="Arial"/>
          <w:sz w:val="20"/>
          <w:szCs w:val="20"/>
        </w:rPr>
        <w:t>Jeżeli na podstawie wniosków o płatność lub czynności kontrolnych uprawnionych organów zostanie stwierdzone, że dofinansowanie jest:</w:t>
      </w:r>
    </w:p>
    <w:p w:rsidR="00B03D03" w:rsidRPr="00C93AD5" w:rsidRDefault="00B03D03" w:rsidP="00C93AD5">
      <w:pPr>
        <w:numPr>
          <w:ilvl w:val="1"/>
          <w:numId w:val="6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93AD5">
        <w:rPr>
          <w:rFonts w:ascii="Arial" w:hAnsi="Arial" w:cs="Arial"/>
          <w:sz w:val="20"/>
          <w:szCs w:val="20"/>
        </w:rPr>
        <w:t>wykorzystane niezgodnie z przeznaczeniem,</w:t>
      </w:r>
    </w:p>
    <w:p w:rsidR="00B03D03" w:rsidRPr="00C93AD5" w:rsidRDefault="00B03D03" w:rsidP="00C93AD5">
      <w:pPr>
        <w:numPr>
          <w:ilvl w:val="1"/>
          <w:numId w:val="6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93AD5">
        <w:rPr>
          <w:rFonts w:ascii="Arial" w:hAnsi="Arial" w:cs="Arial"/>
          <w:sz w:val="20"/>
          <w:szCs w:val="20"/>
        </w:rPr>
        <w:t>wykorzystane z naruszeniem procedur, o których mowa w art. 184 ustawy o finansach publicznych,</w:t>
      </w:r>
    </w:p>
    <w:p w:rsidR="00B03D03" w:rsidRPr="00C93AD5" w:rsidRDefault="00B03D03" w:rsidP="00C93AD5">
      <w:pPr>
        <w:numPr>
          <w:ilvl w:val="1"/>
          <w:numId w:val="6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93AD5">
        <w:rPr>
          <w:rFonts w:ascii="Arial" w:hAnsi="Arial" w:cs="Arial"/>
          <w:sz w:val="20"/>
          <w:szCs w:val="20"/>
        </w:rPr>
        <w:t>pobrane nienależnie lub w nadmiernej wysokości,</w:t>
      </w:r>
    </w:p>
    <w:p w:rsidR="00B03D03" w:rsidRPr="00C93AD5" w:rsidRDefault="00B03D03" w:rsidP="00C93AD5">
      <w:pPr>
        <w:tabs>
          <w:tab w:val="left" w:pos="357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C93AD5">
        <w:rPr>
          <w:rFonts w:ascii="Arial" w:hAnsi="Arial" w:cs="Arial"/>
          <w:sz w:val="20"/>
          <w:szCs w:val="20"/>
        </w:rPr>
        <w:t xml:space="preserve">Instytucja </w:t>
      </w:r>
      <w:r>
        <w:rPr>
          <w:rFonts w:ascii="Arial" w:hAnsi="Arial" w:cs="Arial"/>
          <w:sz w:val="20"/>
          <w:szCs w:val="20"/>
        </w:rPr>
        <w:t>Pośrednicząca</w:t>
      </w:r>
      <w:r w:rsidRPr="00C93AD5">
        <w:rPr>
          <w:rFonts w:ascii="Arial" w:hAnsi="Arial" w:cs="Arial"/>
          <w:sz w:val="20"/>
          <w:szCs w:val="20"/>
        </w:rPr>
        <w:t xml:space="preserve"> wzywa Beneficjenta do zwrotu całości lub części dofinansowania </w:t>
      </w:r>
      <w:r w:rsidRPr="00C93AD5">
        <w:rPr>
          <w:rFonts w:ascii="Arial" w:hAnsi="Arial" w:cs="Arial"/>
          <w:sz w:val="20"/>
          <w:szCs w:val="20"/>
        </w:rPr>
        <w:br/>
        <w:t xml:space="preserve">wraz z odsetkami w wysokości określonej jak dla zaległości podatkowych liczonymi od dnia przekazania środków na rachunek Beneficjenta, tj. od dnia obciążenia rachunku bankowego Instytucji </w:t>
      </w:r>
      <w:r>
        <w:rPr>
          <w:rFonts w:ascii="Arial" w:hAnsi="Arial" w:cs="Arial"/>
          <w:sz w:val="20"/>
          <w:szCs w:val="20"/>
        </w:rPr>
        <w:t>Pośredniczącej</w:t>
      </w:r>
      <w:r w:rsidRPr="00C93AD5">
        <w:rPr>
          <w:rFonts w:ascii="Arial" w:hAnsi="Arial" w:cs="Arial"/>
          <w:sz w:val="20"/>
          <w:szCs w:val="20"/>
        </w:rPr>
        <w:t xml:space="preserve"> lub Ministra Finansów lub wzywa Beneficjenta do wyrażenia zgody </w:t>
      </w:r>
      <w:r>
        <w:rPr>
          <w:rFonts w:ascii="Arial" w:hAnsi="Arial" w:cs="Arial"/>
          <w:sz w:val="20"/>
          <w:szCs w:val="20"/>
        </w:rPr>
        <w:br/>
      </w:r>
      <w:r w:rsidRPr="00C93AD5">
        <w:rPr>
          <w:rFonts w:ascii="Arial" w:hAnsi="Arial" w:cs="Arial"/>
          <w:sz w:val="20"/>
          <w:szCs w:val="20"/>
        </w:rPr>
        <w:t>na pomniejszenie wypłaty kolejnej należnej mu transzy dofinansowania.</w:t>
      </w:r>
    </w:p>
    <w:p w:rsidR="00B03D03" w:rsidRPr="00C93AD5" w:rsidRDefault="00B03D03" w:rsidP="00C93AD5">
      <w:pPr>
        <w:numPr>
          <w:ilvl w:val="0"/>
          <w:numId w:val="68"/>
        </w:numPr>
        <w:tabs>
          <w:tab w:val="clear" w:pos="360"/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93AD5">
        <w:rPr>
          <w:rFonts w:ascii="Arial" w:hAnsi="Arial" w:cs="Arial"/>
          <w:sz w:val="20"/>
          <w:szCs w:val="20"/>
        </w:rPr>
        <w:t xml:space="preserve">Beneficjent zwraca środki, </w:t>
      </w:r>
      <w:r>
        <w:rPr>
          <w:rFonts w:ascii="Arial" w:hAnsi="Arial" w:cs="Arial"/>
          <w:sz w:val="20"/>
          <w:szCs w:val="20"/>
        </w:rPr>
        <w:t xml:space="preserve">o których mowa w ust. 1, wraz z </w:t>
      </w:r>
      <w:r w:rsidRPr="00C93AD5">
        <w:rPr>
          <w:rFonts w:ascii="Arial" w:hAnsi="Arial" w:cs="Arial"/>
          <w:sz w:val="20"/>
          <w:szCs w:val="20"/>
        </w:rPr>
        <w:t>odsetkami na pisemne wezw</w:t>
      </w:r>
      <w:r>
        <w:rPr>
          <w:rFonts w:ascii="Arial" w:hAnsi="Arial" w:cs="Arial"/>
          <w:sz w:val="20"/>
          <w:szCs w:val="20"/>
        </w:rPr>
        <w:t xml:space="preserve">anie Instytucji Pośredniczącej w </w:t>
      </w:r>
      <w:r w:rsidRPr="00C93AD5">
        <w:rPr>
          <w:rFonts w:ascii="Arial" w:hAnsi="Arial" w:cs="Arial"/>
          <w:sz w:val="20"/>
          <w:szCs w:val="20"/>
        </w:rPr>
        <w:t xml:space="preserve">terminie 14 dni kalendarzowych od dnia doręczenia wezwania </w:t>
      </w:r>
      <w:r w:rsidRPr="00C93AD5">
        <w:rPr>
          <w:rFonts w:ascii="Arial" w:hAnsi="Arial" w:cs="Arial"/>
          <w:sz w:val="20"/>
          <w:szCs w:val="20"/>
        </w:rPr>
        <w:br/>
        <w:t xml:space="preserve">do zwrotu na rachunek bankowy wskazany przez Instytucję </w:t>
      </w:r>
      <w:r>
        <w:rPr>
          <w:rFonts w:ascii="Arial" w:hAnsi="Arial" w:cs="Arial"/>
          <w:sz w:val="20"/>
          <w:szCs w:val="20"/>
        </w:rPr>
        <w:t>Pośredniczącą</w:t>
      </w:r>
      <w:r w:rsidRPr="00C93AD5">
        <w:rPr>
          <w:rFonts w:ascii="Arial" w:hAnsi="Arial" w:cs="Arial"/>
          <w:sz w:val="20"/>
          <w:szCs w:val="20"/>
        </w:rPr>
        <w:t xml:space="preserve"> w tym wezwaniu, albo wyraża</w:t>
      </w:r>
      <w:r w:rsidRPr="008E4555">
        <w:rPr>
          <w:rFonts w:ascii="Arial" w:hAnsi="Arial" w:cs="Arial"/>
          <w:sz w:val="20"/>
          <w:szCs w:val="20"/>
        </w:rPr>
        <w:t xml:space="preserve"> pisemną </w:t>
      </w:r>
      <w:r w:rsidRPr="00C93AD5">
        <w:rPr>
          <w:rFonts w:ascii="Arial" w:hAnsi="Arial" w:cs="Arial"/>
          <w:sz w:val="20"/>
          <w:szCs w:val="20"/>
        </w:rPr>
        <w:t xml:space="preserve">zgodę na pomniejszenie wypłaty kolejnej należnej mu transzy dofinansowania. </w:t>
      </w:r>
    </w:p>
    <w:p w:rsidR="00B03D03" w:rsidRPr="00C93AD5" w:rsidRDefault="00B03D03" w:rsidP="00C93AD5">
      <w:pPr>
        <w:numPr>
          <w:ilvl w:val="0"/>
          <w:numId w:val="68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93AD5">
        <w:rPr>
          <w:rFonts w:ascii="Arial" w:hAnsi="Arial" w:cs="Arial"/>
          <w:sz w:val="20"/>
          <w:szCs w:val="20"/>
        </w:rPr>
        <w:t xml:space="preserve">Beneficjent dokonuje opisu przelewu zwracanych środków, o których mowa w ust. 1-2, zgodnie </w:t>
      </w:r>
      <w:r w:rsidRPr="00C93AD5">
        <w:rPr>
          <w:rFonts w:ascii="Arial" w:hAnsi="Arial" w:cs="Arial"/>
          <w:sz w:val="20"/>
          <w:szCs w:val="20"/>
        </w:rPr>
        <w:br/>
        <w:t xml:space="preserve">z  zaleceniami Instytucji </w:t>
      </w:r>
      <w:r>
        <w:rPr>
          <w:rFonts w:ascii="Arial" w:hAnsi="Arial" w:cs="Arial"/>
          <w:sz w:val="20"/>
          <w:szCs w:val="20"/>
        </w:rPr>
        <w:t>Pośredniczącej</w:t>
      </w:r>
      <w:r w:rsidRPr="00C93AD5">
        <w:rPr>
          <w:rFonts w:ascii="Arial" w:hAnsi="Arial" w:cs="Arial"/>
          <w:sz w:val="20"/>
          <w:szCs w:val="20"/>
        </w:rPr>
        <w:t>, wskazując co najmniej</w:t>
      </w:r>
      <w:r w:rsidRPr="008E4555">
        <w:rPr>
          <w:rFonts w:ascii="Arial" w:hAnsi="Arial" w:cs="Arial"/>
          <w:sz w:val="20"/>
          <w:szCs w:val="20"/>
        </w:rPr>
        <w:t>:</w:t>
      </w:r>
    </w:p>
    <w:p w:rsidR="00B03D03" w:rsidRPr="00C93AD5" w:rsidRDefault="00B03D03" w:rsidP="00C93AD5">
      <w:pPr>
        <w:numPr>
          <w:ilvl w:val="0"/>
          <w:numId w:val="47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93AD5">
        <w:rPr>
          <w:rFonts w:ascii="Arial" w:hAnsi="Arial" w:cs="Arial"/>
          <w:sz w:val="20"/>
          <w:szCs w:val="20"/>
        </w:rPr>
        <w:t>numer Projektu;</w:t>
      </w:r>
    </w:p>
    <w:p w:rsidR="00B03D03" w:rsidRPr="00C93AD5" w:rsidRDefault="00B03D03" w:rsidP="00C93AD5">
      <w:pPr>
        <w:numPr>
          <w:ilvl w:val="0"/>
          <w:numId w:val="47"/>
        </w:numPr>
        <w:tabs>
          <w:tab w:val="left" w:pos="709"/>
        </w:tabs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93AD5">
        <w:rPr>
          <w:rFonts w:ascii="Arial" w:hAnsi="Arial" w:cs="Arial"/>
          <w:sz w:val="20"/>
          <w:szCs w:val="20"/>
        </w:rPr>
        <w:t>tytuł zwrotu (należność główna, odsetki);</w:t>
      </w:r>
    </w:p>
    <w:p w:rsidR="00B03D03" w:rsidRPr="00C93AD5" w:rsidRDefault="00B03D03" w:rsidP="00C93AD5">
      <w:pPr>
        <w:numPr>
          <w:ilvl w:val="0"/>
          <w:numId w:val="47"/>
        </w:numPr>
        <w:tabs>
          <w:tab w:val="left" w:pos="709"/>
        </w:tabs>
        <w:spacing w:after="12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C93AD5">
        <w:rPr>
          <w:rFonts w:ascii="Arial" w:hAnsi="Arial" w:cs="Arial"/>
          <w:sz w:val="20"/>
          <w:szCs w:val="20"/>
        </w:rPr>
        <w:t xml:space="preserve">numer decyzji, w przypadku zwrotu dokonanego na podstawie decyzji administracyjnej, </w:t>
      </w:r>
      <w:r w:rsidRPr="00C93AD5">
        <w:rPr>
          <w:rFonts w:ascii="Arial" w:hAnsi="Arial" w:cs="Arial"/>
          <w:sz w:val="20"/>
          <w:szCs w:val="20"/>
        </w:rPr>
        <w:br/>
        <w:t>o której mowa w ust. 4.</w:t>
      </w:r>
    </w:p>
    <w:p w:rsidR="00B03D03" w:rsidRPr="00C93AD5" w:rsidRDefault="00B03D03" w:rsidP="00C93AD5">
      <w:pPr>
        <w:numPr>
          <w:ilvl w:val="0"/>
          <w:numId w:val="6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93AD5">
        <w:rPr>
          <w:rFonts w:ascii="Arial" w:hAnsi="Arial" w:cs="Arial"/>
          <w:sz w:val="20"/>
          <w:szCs w:val="20"/>
        </w:rPr>
        <w:t xml:space="preserve">W przypadku niedokonania przez Beneficjenta zwrotu środków zgodnie z ust. 2 Instytucja </w:t>
      </w:r>
      <w:r>
        <w:rPr>
          <w:rFonts w:ascii="Arial" w:hAnsi="Arial" w:cs="Arial"/>
          <w:sz w:val="20"/>
          <w:szCs w:val="20"/>
        </w:rPr>
        <w:t>Pośredniczącą</w:t>
      </w:r>
      <w:r w:rsidRPr="00C93AD5">
        <w:rPr>
          <w:rFonts w:ascii="Arial" w:hAnsi="Arial" w:cs="Arial"/>
          <w:sz w:val="20"/>
          <w:szCs w:val="20"/>
        </w:rPr>
        <w:t xml:space="preserve">, po przeprowadzeniu postępowania określonego przepisami ustawy z dnia </w:t>
      </w:r>
      <w:r w:rsidRPr="00C93AD5">
        <w:rPr>
          <w:rFonts w:ascii="Arial" w:hAnsi="Arial" w:cs="Arial"/>
          <w:sz w:val="20"/>
          <w:szCs w:val="20"/>
        </w:rPr>
        <w:br/>
        <w:t xml:space="preserve">14 czerwca 1960 r. Kodeks postępowania administracyjnego, wydaje decyzję, o której mowa </w:t>
      </w:r>
      <w:r w:rsidRPr="00C93AD5">
        <w:rPr>
          <w:rFonts w:ascii="Arial" w:hAnsi="Arial" w:cs="Arial"/>
          <w:sz w:val="20"/>
          <w:szCs w:val="20"/>
        </w:rPr>
        <w:br/>
        <w:t>w art. 207 ust. 9 ustawy z dnia 27 sierpnia 2009 r. o finansach publicznych.</w:t>
      </w:r>
    </w:p>
    <w:p w:rsidR="00B03D03" w:rsidRPr="00C93AD5" w:rsidRDefault="00B03D03" w:rsidP="00C93AD5">
      <w:pPr>
        <w:numPr>
          <w:ilvl w:val="0"/>
          <w:numId w:val="6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93AD5">
        <w:rPr>
          <w:rFonts w:ascii="Arial" w:hAnsi="Arial" w:cs="Arial"/>
          <w:sz w:val="20"/>
          <w:szCs w:val="20"/>
        </w:rPr>
        <w:t>Decyzji, o której mowa w ust. 4, nie wydaje się, jeżeli Beneficjent dokonał zwrotu środków przed jej wydaniem.</w:t>
      </w:r>
    </w:p>
    <w:p w:rsidR="00B03D03" w:rsidRPr="00C93AD5" w:rsidRDefault="00B03D03" w:rsidP="00C93AD5">
      <w:pPr>
        <w:numPr>
          <w:ilvl w:val="0"/>
          <w:numId w:val="68"/>
        </w:numPr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93AD5">
        <w:rPr>
          <w:rFonts w:ascii="Arial" w:hAnsi="Arial" w:cs="Arial"/>
          <w:sz w:val="20"/>
          <w:szCs w:val="20"/>
        </w:rPr>
        <w:t xml:space="preserve">W przypadkach, o których mowa w art. 207 ust. 4 ustawy o finansach publicznych, Beneficjent zostaje wykluczony z możliwości otrzymania środków przeznaczonych na realizację programów finansowanych z udziałem środków europejskich. </w:t>
      </w:r>
    </w:p>
    <w:p w:rsidR="00B03D03" w:rsidRPr="00C93AD5" w:rsidRDefault="00B03D03" w:rsidP="00C93AD5">
      <w:pPr>
        <w:numPr>
          <w:ilvl w:val="0"/>
          <w:numId w:val="6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93AD5">
        <w:rPr>
          <w:rFonts w:ascii="Arial" w:hAnsi="Arial" w:cs="Arial"/>
          <w:sz w:val="20"/>
          <w:szCs w:val="20"/>
        </w:rPr>
        <w:t>Beneficjent zobowiązuje się do ponoszenia udokumentowanych kosztów podejmowanych wobec niego działań windykacyjnych, o ile nie narusza to przepisów prawa powszechnie obowiązującego.</w:t>
      </w:r>
    </w:p>
    <w:p w:rsidR="00B03D03" w:rsidRPr="00C93AD5" w:rsidRDefault="00B03D03" w:rsidP="00455C06">
      <w:pPr>
        <w:tabs>
          <w:tab w:val="left" w:pos="357"/>
        </w:tabs>
        <w:spacing w:after="0" w:line="360" w:lineRule="auto"/>
        <w:ind w:left="357"/>
        <w:jc w:val="center"/>
        <w:rPr>
          <w:rFonts w:ascii="Arial" w:hAnsi="Arial" w:cs="Arial"/>
          <w:sz w:val="20"/>
          <w:szCs w:val="20"/>
        </w:rPr>
      </w:pPr>
    </w:p>
    <w:p w:rsidR="00B03D03" w:rsidRPr="00C93AD5" w:rsidRDefault="00B03D03" w:rsidP="00C93AD5">
      <w:pPr>
        <w:spacing w:after="120" w:line="240" w:lineRule="auto"/>
        <w:jc w:val="center"/>
        <w:rPr>
          <w:rFonts w:ascii="Arial" w:hAnsi="Arial" w:cs="Arial"/>
          <w:sz w:val="20"/>
          <w:szCs w:val="20"/>
        </w:rPr>
      </w:pPr>
      <w:r w:rsidRPr="00C93AD5">
        <w:rPr>
          <w:rFonts w:ascii="Arial" w:hAnsi="Arial" w:cs="Arial"/>
          <w:b/>
          <w:bCs/>
          <w:sz w:val="20"/>
          <w:szCs w:val="20"/>
        </w:rPr>
        <w:t>Korekty finansowe i pomniejszenia wartości wydatków kwalifikowalnych</w:t>
      </w:r>
    </w:p>
    <w:p w:rsidR="00B03D03" w:rsidRPr="00C93AD5" w:rsidRDefault="00B03D03" w:rsidP="00C93AD5">
      <w:pPr>
        <w:spacing w:after="60" w:line="240" w:lineRule="auto"/>
        <w:ind w:left="360"/>
        <w:jc w:val="center"/>
        <w:rPr>
          <w:rFonts w:ascii="Arial" w:hAnsi="Arial" w:cs="Arial"/>
          <w:sz w:val="20"/>
          <w:szCs w:val="20"/>
        </w:rPr>
      </w:pPr>
      <w:r w:rsidRPr="00C93AD5">
        <w:rPr>
          <w:rFonts w:ascii="Arial" w:hAnsi="Arial" w:cs="Arial"/>
          <w:sz w:val="20"/>
          <w:szCs w:val="20"/>
        </w:rPr>
        <w:t>§ 1</w:t>
      </w:r>
      <w:r>
        <w:rPr>
          <w:rFonts w:ascii="Arial" w:hAnsi="Arial" w:cs="Arial"/>
          <w:sz w:val="20"/>
          <w:szCs w:val="20"/>
        </w:rPr>
        <w:t>3</w:t>
      </w:r>
      <w:r w:rsidRPr="00C93AD5">
        <w:rPr>
          <w:rFonts w:ascii="Arial" w:hAnsi="Arial" w:cs="Arial"/>
          <w:sz w:val="20"/>
          <w:szCs w:val="20"/>
        </w:rPr>
        <w:t>.</w:t>
      </w:r>
    </w:p>
    <w:p w:rsidR="00B03D03" w:rsidRPr="00C93AD5" w:rsidRDefault="00B03D03" w:rsidP="00C93AD5">
      <w:pPr>
        <w:numPr>
          <w:ilvl w:val="6"/>
          <w:numId w:val="68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C93AD5">
        <w:rPr>
          <w:rFonts w:ascii="Arial" w:hAnsi="Arial" w:cs="Arial"/>
          <w:sz w:val="20"/>
          <w:szCs w:val="20"/>
          <w:lang w:eastAsia="pl-PL"/>
        </w:rPr>
        <w:t xml:space="preserve">W przypadku stwierdzenia wystąpienia nieprawidłowości indywidualnej, na każdym etapie realizacji Projektu Instytucja </w:t>
      </w:r>
      <w:r>
        <w:rPr>
          <w:rFonts w:ascii="Arial" w:hAnsi="Arial" w:cs="Arial"/>
          <w:sz w:val="20"/>
          <w:szCs w:val="20"/>
          <w:lang w:eastAsia="pl-PL"/>
        </w:rPr>
        <w:t>Pośrednicząca</w:t>
      </w:r>
      <w:r w:rsidRPr="00C93AD5">
        <w:rPr>
          <w:rFonts w:ascii="Arial" w:hAnsi="Arial" w:cs="Arial"/>
          <w:sz w:val="20"/>
          <w:szCs w:val="20"/>
          <w:lang w:eastAsia="pl-PL"/>
        </w:rPr>
        <w:t xml:space="preserve"> może dokonać pomniejszenia wartości wydatków kwalifikowalnych </w:t>
      </w:r>
      <w:r w:rsidRPr="008E4555">
        <w:rPr>
          <w:rFonts w:ascii="Arial" w:hAnsi="Arial" w:cs="Arial"/>
          <w:sz w:val="20"/>
          <w:szCs w:val="20"/>
          <w:lang w:eastAsia="pl-PL"/>
        </w:rPr>
        <w:t>lub nałożyć korektę finansową na Projekt, zgodnie z zasadami określonymi w ust. 3, co może sk</w:t>
      </w:r>
      <w:r w:rsidRPr="00C93AD5">
        <w:rPr>
          <w:rFonts w:ascii="Arial" w:hAnsi="Arial" w:cs="Arial"/>
          <w:sz w:val="20"/>
          <w:szCs w:val="20"/>
          <w:lang w:eastAsia="pl-PL"/>
        </w:rPr>
        <w:t>utkować obniżeniem współfinansowania UE oraz współfinansowania krajowego z budżetu państwa, o których mowa w § 2 ust. 2 pkt. 1.</w:t>
      </w:r>
    </w:p>
    <w:p w:rsidR="00B03D03" w:rsidRPr="00C93AD5" w:rsidRDefault="00B03D03" w:rsidP="00C93AD5">
      <w:pPr>
        <w:numPr>
          <w:ilvl w:val="6"/>
          <w:numId w:val="68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C93AD5">
        <w:rPr>
          <w:rFonts w:ascii="Arial" w:hAnsi="Arial" w:cs="Arial"/>
          <w:sz w:val="20"/>
          <w:szCs w:val="20"/>
          <w:lang w:eastAsia="pl-PL"/>
        </w:rPr>
        <w:t xml:space="preserve">Stwierdzenie wystąpienia nieprawidłowości i nałożenie korekty finansowej odbywa się </w:t>
      </w:r>
      <w:r>
        <w:rPr>
          <w:rFonts w:ascii="Arial" w:hAnsi="Arial" w:cs="Arial"/>
          <w:sz w:val="20"/>
          <w:szCs w:val="20"/>
          <w:lang w:eastAsia="pl-PL"/>
        </w:rPr>
        <w:br/>
      </w:r>
      <w:r w:rsidRPr="00C93AD5">
        <w:rPr>
          <w:rFonts w:ascii="Arial" w:hAnsi="Arial" w:cs="Arial"/>
          <w:sz w:val="20"/>
          <w:szCs w:val="20"/>
          <w:lang w:eastAsia="pl-PL"/>
        </w:rPr>
        <w:t>na podstawie przepisów ustawy wdrożeniowej.</w:t>
      </w:r>
    </w:p>
    <w:p w:rsidR="00B03D03" w:rsidRPr="00C93AD5" w:rsidRDefault="00B03D03" w:rsidP="00C93AD5">
      <w:pPr>
        <w:numPr>
          <w:ilvl w:val="6"/>
          <w:numId w:val="68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C93AD5">
        <w:rPr>
          <w:rFonts w:ascii="Arial" w:hAnsi="Arial" w:cs="Arial"/>
          <w:sz w:val="20"/>
          <w:szCs w:val="20"/>
          <w:lang w:eastAsia="pl-PL"/>
        </w:rPr>
        <w:t>W przypadku stwierdzenia wystąpienia nieprawidłowości:</w:t>
      </w:r>
    </w:p>
    <w:p w:rsidR="00B03D03" w:rsidRPr="00C93AD5" w:rsidRDefault="00B03D03" w:rsidP="00C93AD5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93AD5">
        <w:rPr>
          <w:rFonts w:ascii="Arial" w:hAnsi="Arial" w:cs="Arial"/>
          <w:sz w:val="20"/>
          <w:szCs w:val="20"/>
          <w:lang w:eastAsia="pl-PL"/>
        </w:rPr>
        <w:t xml:space="preserve">przed złożeniem przez Beneficjenta wniosku o płatność – Beneficjent przedkładając Instytucji </w:t>
      </w:r>
      <w:r>
        <w:rPr>
          <w:rFonts w:ascii="Arial" w:hAnsi="Arial" w:cs="Arial"/>
          <w:sz w:val="20"/>
          <w:szCs w:val="20"/>
          <w:lang w:eastAsia="pl-PL"/>
        </w:rPr>
        <w:t>Pośredniczącej</w:t>
      </w:r>
      <w:r w:rsidRPr="00C93AD5">
        <w:rPr>
          <w:rFonts w:ascii="Arial" w:hAnsi="Arial" w:cs="Arial"/>
          <w:sz w:val="20"/>
          <w:szCs w:val="20"/>
          <w:lang w:eastAsia="pl-PL"/>
        </w:rPr>
        <w:t xml:space="preserve"> wniosek o płatność rozliczający wydatki objęte nieprawidłowością ma obowiązek obniżyć wydatki kwalifikowalne o kwotę wydatków poniesionych nieprawidłowo, proporcjonalnie w części odpowiadającej współfinansowaniu UE i współfinansowaniu krajowemu z budżetu państwa. W przypadku braku dokonania pomniejszenia przez Beneficjenta, Instytucja </w:t>
      </w:r>
      <w:r>
        <w:rPr>
          <w:rFonts w:ascii="Arial" w:hAnsi="Arial" w:cs="Arial"/>
          <w:sz w:val="20"/>
          <w:szCs w:val="20"/>
          <w:lang w:eastAsia="pl-PL"/>
        </w:rPr>
        <w:t>Pośrednicząca</w:t>
      </w:r>
      <w:r w:rsidRPr="00C93AD5">
        <w:rPr>
          <w:rFonts w:ascii="Arial" w:hAnsi="Arial" w:cs="Arial"/>
          <w:sz w:val="20"/>
          <w:szCs w:val="20"/>
          <w:lang w:eastAsia="pl-PL"/>
        </w:rPr>
        <w:t xml:space="preserve"> dokonuje pomniejszenia wartości wydatków kwalifikowalnych;</w:t>
      </w:r>
    </w:p>
    <w:p w:rsidR="00B03D03" w:rsidRPr="00C93AD5" w:rsidRDefault="00B03D03" w:rsidP="00C93AD5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93AD5">
        <w:rPr>
          <w:rFonts w:ascii="Arial" w:hAnsi="Arial" w:cs="Arial"/>
          <w:sz w:val="20"/>
          <w:szCs w:val="20"/>
          <w:lang w:eastAsia="pl-PL"/>
        </w:rPr>
        <w:lastRenderedPageBreak/>
        <w:t xml:space="preserve">przed zatwierdzeniem wniosku o płatność – Instytucja </w:t>
      </w:r>
      <w:r>
        <w:rPr>
          <w:rFonts w:ascii="Arial" w:hAnsi="Arial" w:cs="Arial"/>
          <w:sz w:val="20"/>
          <w:szCs w:val="20"/>
          <w:lang w:eastAsia="pl-PL"/>
        </w:rPr>
        <w:t>Pośrednicząca</w:t>
      </w:r>
      <w:r w:rsidRPr="00C93AD5">
        <w:rPr>
          <w:rFonts w:ascii="Arial" w:hAnsi="Arial" w:cs="Arial"/>
          <w:sz w:val="20"/>
          <w:szCs w:val="20"/>
          <w:lang w:eastAsia="pl-PL"/>
        </w:rPr>
        <w:t xml:space="preserve"> dokonuje pomniejszenia wartości wydatków kwalifikowalnych ujętych we wniosku o płatność złożonym przez Beneficjenta o kwotę wydatków poniesionych nieprawidłowo, proporcjonalnie w części odpowiadającej współfinansowaniu UE i współfinansowaniu krajowemu z budżetu państwa;</w:t>
      </w:r>
    </w:p>
    <w:p w:rsidR="00B03D03" w:rsidRPr="00C93AD5" w:rsidRDefault="00B03D03" w:rsidP="00C93AD5">
      <w:pPr>
        <w:numPr>
          <w:ilvl w:val="0"/>
          <w:numId w:val="69"/>
        </w:numPr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C93AD5">
        <w:rPr>
          <w:rFonts w:ascii="Arial" w:hAnsi="Arial" w:cs="Arial"/>
          <w:sz w:val="20"/>
          <w:szCs w:val="20"/>
          <w:lang w:eastAsia="pl-PL"/>
        </w:rPr>
        <w:t xml:space="preserve">w uprzednio zatwierdzonym wniosku o płatność – Instytucja </w:t>
      </w:r>
      <w:r>
        <w:rPr>
          <w:rFonts w:ascii="Arial" w:hAnsi="Arial" w:cs="Arial"/>
          <w:sz w:val="20"/>
          <w:szCs w:val="20"/>
          <w:lang w:eastAsia="pl-PL"/>
        </w:rPr>
        <w:t>Pośrednicząca</w:t>
      </w:r>
      <w:r w:rsidRPr="00C93AD5">
        <w:rPr>
          <w:rFonts w:ascii="Arial" w:hAnsi="Arial" w:cs="Arial"/>
          <w:sz w:val="20"/>
          <w:szCs w:val="20"/>
          <w:lang w:eastAsia="pl-PL"/>
        </w:rPr>
        <w:t xml:space="preserve"> nakłada korektę finansową oraz wszczyna procedurę odzyskiwania od Beneficjenta kwoty odpowiadającej współfinansowaniu UE i współfinansowaniu krajowemu z budżetu państw</w:t>
      </w:r>
      <w:r>
        <w:rPr>
          <w:rFonts w:ascii="Arial" w:hAnsi="Arial" w:cs="Arial"/>
          <w:sz w:val="20"/>
          <w:szCs w:val="20"/>
          <w:lang w:eastAsia="pl-PL"/>
        </w:rPr>
        <w:t>a na zasadach określonych w § 12</w:t>
      </w:r>
      <w:r w:rsidRPr="00C93AD5">
        <w:rPr>
          <w:rFonts w:ascii="Arial" w:hAnsi="Arial" w:cs="Arial"/>
          <w:sz w:val="20"/>
          <w:szCs w:val="20"/>
          <w:lang w:eastAsia="pl-PL"/>
        </w:rPr>
        <w:t>. Beneficjent w miejsce nieprawidłowych wydatków nie ma prawa przedstawienia do współfinansowania innych wydatków nieobarczonych błędem. Poziom dofinansowania określony w § 2 ust. 2 ulega obniżeniu.</w:t>
      </w:r>
    </w:p>
    <w:p w:rsidR="00B03D03" w:rsidRPr="00C93AD5" w:rsidRDefault="00B03D03" w:rsidP="00C93AD5">
      <w:pPr>
        <w:numPr>
          <w:ilvl w:val="6"/>
          <w:numId w:val="68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C93AD5">
        <w:rPr>
          <w:rFonts w:ascii="Arial" w:hAnsi="Arial" w:cs="Arial"/>
          <w:sz w:val="20"/>
          <w:szCs w:val="20"/>
          <w:lang w:eastAsia="pl-PL"/>
        </w:rPr>
        <w:t xml:space="preserve">W przypadku </w:t>
      </w:r>
      <w:r w:rsidRPr="007013BF">
        <w:rPr>
          <w:rFonts w:ascii="Arial" w:hAnsi="Arial" w:cs="Arial"/>
          <w:sz w:val="20"/>
          <w:szCs w:val="20"/>
          <w:lang w:eastAsia="pl-PL"/>
        </w:rPr>
        <w:t xml:space="preserve">pomniejszenia wartości wydatków kwalifikowalnych o kwotę wydatków nieprawidłowych lub </w:t>
      </w:r>
      <w:r w:rsidRPr="00C93AD5">
        <w:rPr>
          <w:rFonts w:ascii="Arial" w:hAnsi="Arial" w:cs="Arial"/>
          <w:sz w:val="20"/>
          <w:szCs w:val="20"/>
          <w:lang w:eastAsia="pl-PL"/>
        </w:rPr>
        <w:t>nałożenia korekty finansowej koszty pośrednie rozliczane zgodnie ze stawką ryczałtową ulegają proporcjonalnemu obniżeniu i podlegają procedurze zwrotu zgodni</w:t>
      </w:r>
      <w:r>
        <w:rPr>
          <w:rFonts w:ascii="Arial" w:hAnsi="Arial" w:cs="Arial"/>
          <w:sz w:val="20"/>
          <w:szCs w:val="20"/>
          <w:lang w:eastAsia="pl-PL"/>
        </w:rPr>
        <w:t xml:space="preserve">e </w:t>
      </w:r>
      <w:r>
        <w:rPr>
          <w:rFonts w:ascii="Arial" w:hAnsi="Arial" w:cs="Arial"/>
          <w:sz w:val="20"/>
          <w:szCs w:val="20"/>
          <w:lang w:eastAsia="pl-PL"/>
        </w:rPr>
        <w:br/>
        <w:t>z zasadami określonymi w § 12</w:t>
      </w:r>
      <w:r w:rsidRPr="00C93AD5">
        <w:rPr>
          <w:rFonts w:ascii="Arial" w:hAnsi="Arial" w:cs="Arial"/>
          <w:sz w:val="20"/>
          <w:szCs w:val="20"/>
          <w:lang w:eastAsia="pl-PL"/>
        </w:rPr>
        <w:t>.</w:t>
      </w:r>
    </w:p>
    <w:p w:rsidR="00B03D03" w:rsidRDefault="00B03D03" w:rsidP="00C93AD5">
      <w:pPr>
        <w:numPr>
          <w:ilvl w:val="6"/>
          <w:numId w:val="68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C93AD5">
        <w:rPr>
          <w:rFonts w:ascii="Arial" w:hAnsi="Arial" w:cs="Arial"/>
          <w:sz w:val="20"/>
          <w:szCs w:val="20"/>
          <w:lang w:eastAsia="pl-PL"/>
        </w:rPr>
        <w:t xml:space="preserve">W przypadku, o którym mowa w ust. 3 pkt 1 i 2, jeżeli Beneficjent nie zgadza się </w:t>
      </w:r>
      <w:r w:rsidRPr="00C93AD5">
        <w:rPr>
          <w:rFonts w:ascii="Arial" w:hAnsi="Arial" w:cs="Arial"/>
          <w:sz w:val="20"/>
          <w:szCs w:val="20"/>
          <w:lang w:eastAsia="pl-PL"/>
        </w:rPr>
        <w:br/>
        <w:t>ze stwierdzeniem wystąpienia nieprawidłowości oraz pomniejszeniem wartości wydatków kwalifikowalnych ujętych we wniosku o płatność, może zgłosić umotywowane zastrzeżenia zgodnie z zasadam</w:t>
      </w:r>
      <w:r>
        <w:rPr>
          <w:rFonts w:ascii="Arial" w:hAnsi="Arial" w:cs="Arial"/>
          <w:sz w:val="20"/>
          <w:szCs w:val="20"/>
          <w:lang w:eastAsia="pl-PL"/>
        </w:rPr>
        <w:t>i i terminami określonymi w § 10</w:t>
      </w:r>
      <w:r w:rsidRPr="00C93AD5">
        <w:rPr>
          <w:rFonts w:ascii="Arial" w:hAnsi="Arial" w:cs="Arial"/>
          <w:sz w:val="20"/>
          <w:szCs w:val="20"/>
          <w:lang w:eastAsia="pl-PL"/>
        </w:rPr>
        <w:t xml:space="preserve"> ust. 6.</w:t>
      </w:r>
    </w:p>
    <w:p w:rsidR="00B03D03" w:rsidRPr="00455C06" w:rsidRDefault="00B03D03" w:rsidP="00455C06">
      <w:pPr>
        <w:pStyle w:val="Akapitzlist"/>
        <w:numPr>
          <w:ilvl w:val="6"/>
          <w:numId w:val="68"/>
        </w:numPr>
        <w:tabs>
          <w:tab w:val="clear" w:pos="4680"/>
          <w:tab w:val="num" w:pos="426"/>
        </w:tabs>
        <w:suppressAutoHyphens w:val="0"/>
        <w:autoSpaceDE w:val="0"/>
        <w:autoSpaceDN w:val="0"/>
        <w:adjustRightInd w:val="0"/>
        <w:spacing w:after="120"/>
        <w:ind w:left="357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7013BF">
        <w:rPr>
          <w:rFonts w:ascii="Arial" w:hAnsi="Arial" w:cs="Arial"/>
          <w:sz w:val="20"/>
          <w:szCs w:val="20"/>
          <w:lang w:eastAsia="pl-PL"/>
        </w:rPr>
        <w:t xml:space="preserve">W ramach systemu zaliczkowego, w sytuacji negatywnego rozpatrzenia zastrzeżeń zgłoszonych przez Beneficjenta lub ich niezgłoszenia, przy jednoczesnym braku zgody Beneficjenta na pomniejszenie wartości wydatków kwalifikowalnych o wydatki nieprawidłowe, Instytucja </w:t>
      </w:r>
      <w:r>
        <w:rPr>
          <w:rFonts w:ascii="Arial" w:hAnsi="Arial" w:cs="Arial"/>
          <w:sz w:val="20"/>
          <w:szCs w:val="20"/>
          <w:lang w:eastAsia="pl-PL"/>
        </w:rPr>
        <w:t>Pośrednicząca</w:t>
      </w:r>
      <w:r w:rsidRPr="007013BF">
        <w:rPr>
          <w:rFonts w:ascii="Arial" w:hAnsi="Arial" w:cs="Arial"/>
          <w:sz w:val="20"/>
          <w:szCs w:val="20"/>
          <w:lang w:eastAsia="pl-PL"/>
        </w:rPr>
        <w:t xml:space="preserve"> wszczyna procedurę odzyskiwania od Beneficjenta kwoty odpowiadającej współfinansowaniu UE i współfinansowaniu krajowemu z budżetu państw</w:t>
      </w:r>
      <w:r>
        <w:rPr>
          <w:rFonts w:ascii="Arial" w:hAnsi="Arial" w:cs="Arial"/>
          <w:sz w:val="20"/>
          <w:szCs w:val="20"/>
          <w:lang w:eastAsia="pl-PL"/>
        </w:rPr>
        <w:t>a na zasadach określonych w § 12</w:t>
      </w:r>
      <w:r w:rsidRPr="007013BF">
        <w:rPr>
          <w:rFonts w:ascii="Arial" w:hAnsi="Arial" w:cs="Arial"/>
          <w:sz w:val="20"/>
          <w:szCs w:val="20"/>
          <w:lang w:eastAsia="pl-PL"/>
        </w:rPr>
        <w:t>.</w:t>
      </w:r>
    </w:p>
    <w:p w:rsidR="00B03D03" w:rsidRDefault="00B03D03" w:rsidP="003E4D3A">
      <w:pPr>
        <w:keepNext/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B03D03" w:rsidRDefault="00B03D03" w:rsidP="003E4D3A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b/>
          <w:bCs/>
          <w:sz w:val="20"/>
          <w:szCs w:val="20"/>
        </w:rPr>
        <w:t>Zabezpieczenie prawidłowej realizacji Projektu</w:t>
      </w:r>
    </w:p>
    <w:p w:rsidR="00B03D03" w:rsidRPr="00F10834" w:rsidRDefault="00B03D03" w:rsidP="003E4D3A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§ 14.</w:t>
      </w:r>
      <w:r w:rsidRPr="00F10834">
        <w:rPr>
          <w:rStyle w:val="Znakiprzypiswdolnych"/>
          <w:rFonts w:ascii="Arial" w:hAnsi="Arial" w:cs="Arial"/>
          <w:sz w:val="20"/>
          <w:szCs w:val="20"/>
        </w:rPr>
        <w:footnoteReference w:id="33"/>
      </w:r>
    </w:p>
    <w:p w:rsidR="00B03D03" w:rsidRPr="00F10834" w:rsidRDefault="00B03D03" w:rsidP="007B1172">
      <w:pPr>
        <w:keepNext/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Zabezpieczeniem prawidłowej realizacji umowy jest </w:t>
      </w:r>
      <w:r w:rsidRPr="00C439E6">
        <w:rPr>
          <w:rFonts w:ascii="Arial" w:hAnsi="Arial" w:cs="Arial"/>
          <w:iCs/>
          <w:sz w:val="20"/>
          <w:szCs w:val="20"/>
        </w:rPr>
        <w:t xml:space="preserve">składany przez Beneficjenta, nie później niż </w:t>
      </w:r>
      <w:r w:rsidRPr="00C439E6">
        <w:rPr>
          <w:rFonts w:ascii="Arial" w:hAnsi="Arial" w:cs="Arial"/>
          <w:iCs/>
          <w:sz w:val="20"/>
          <w:szCs w:val="20"/>
        </w:rPr>
        <w:br/>
        <w:t>w terminie ……</w:t>
      </w:r>
      <w:r w:rsidRPr="00C439E6">
        <w:rPr>
          <w:rStyle w:val="Znakiprzypiswdolnych"/>
          <w:rFonts w:ascii="Arial" w:hAnsi="Arial" w:cs="Arial"/>
          <w:iCs/>
          <w:sz w:val="20"/>
          <w:szCs w:val="20"/>
        </w:rPr>
        <w:footnoteReference w:id="34"/>
      </w:r>
      <w:r w:rsidRPr="00C439E6">
        <w:rPr>
          <w:rFonts w:ascii="Arial" w:hAnsi="Arial" w:cs="Arial"/>
          <w:iCs/>
          <w:sz w:val="20"/>
          <w:szCs w:val="20"/>
        </w:rPr>
        <w:t xml:space="preserve"> weksel in blanco wraz z wypełnioną deklaracją wystawcy weksla in blanco</w:t>
      </w:r>
      <w:r w:rsidRPr="00F10834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5"/>
      </w:r>
      <w:r w:rsidRPr="00F10834">
        <w:rPr>
          <w:rFonts w:ascii="Arial" w:hAnsi="Arial" w:cs="Arial"/>
          <w:i/>
          <w:iCs/>
          <w:sz w:val="20"/>
          <w:szCs w:val="20"/>
        </w:rPr>
        <w:t>.</w:t>
      </w:r>
    </w:p>
    <w:p w:rsidR="00B03D03" w:rsidRPr="00F10834" w:rsidRDefault="00B03D03" w:rsidP="007B1172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Zwrot dokumentu stanowiącego</w:t>
      </w:r>
      <w:r>
        <w:rPr>
          <w:rFonts w:ascii="Arial" w:hAnsi="Arial" w:cs="Arial"/>
          <w:sz w:val="20"/>
          <w:szCs w:val="20"/>
        </w:rPr>
        <w:t xml:space="preserve"> zabezpieczenie </w:t>
      </w:r>
      <w:r w:rsidRPr="00C439E6">
        <w:rPr>
          <w:rFonts w:ascii="Arial" w:hAnsi="Arial" w:cs="Arial"/>
          <w:sz w:val="20"/>
          <w:szCs w:val="20"/>
        </w:rPr>
        <w:t>prawidłowej realizacji umowy następuje po ostatecznym rozliczeniu umowy, tj. po zatwierdzeniu końcowego wniosku o płatność w Projekcie oraz – jeśli dotyczy – zwrocie środków niewykorzystanych przez Beneficjenta, z zastrzeżeniem</w:t>
      </w:r>
      <w:r w:rsidRPr="00F10834">
        <w:rPr>
          <w:rFonts w:ascii="Arial" w:hAnsi="Arial" w:cs="Arial"/>
          <w:sz w:val="20"/>
          <w:szCs w:val="20"/>
        </w:rPr>
        <w:t xml:space="preserve"> ust. 3 i 4, na wezwanie Instytucji </w:t>
      </w:r>
      <w:r>
        <w:rPr>
          <w:rFonts w:ascii="Arial" w:hAnsi="Arial" w:cs="Arial"/>
          <w:sz w:val="20"/>
          <w:szCs w:val="20"/>
        </w:rPr>
        <w:t>Pośredniczącej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:rsidR="00B03D03" w:rsidRPr="00F10834" w:rsidRDefault="00B03D03" w:rsidP="007B1172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W przypadku wszczęcia postępowania administracyjnego w celu wydania decyzji o zwrocie środków na podstawie </w:t>
      </w:r>
      <w:r w:rsidRPr="00315BA3">
        <w:rPr>
          <w:rFonts w:ascii="Arial" w:hAnsi="Arial" w:cs="Arial"/>
          <w:sz w:val="20"/>
          <w:szCs w:val="20"/>
        </w:rPr>
        <w:t>przepisów ustawy o</w:t>
      </w:r>
      <w:r w:rsidRPr="00F10834">
        <w:rPr>
          <w:rFonts w:ascii="Arial" w:hAnsi="Arial" w:cs="Arial"/>
          <w:sz w:val="20"/>
          <w:szCs w:val="20"/>
        </w:rPr>
        <w:t xml:space="preserve"> finansach publicznych lub postępowania sądowo-administracyjnego w wyniku zaskarżenia takiej decyzji, lub w przypadku prowadzenia egzekucji administracyjnej zwrot dokumentu stanowiącego zabezpieczenie umowy może nastąpić po zakończeniu postępowania i, jeśli takie było jego ustalenie, odzyskaniu środków.</w:t>
      </w:r>
    </w:p>
    <w:p w:rsidR="00B03D03" w:rsidRPr="00C439E6" w:rsidRDefault="00B03D03" w:rsidP="007B1172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W przypadku gdy Wniosek przewiduje trwałość Projektu lub rezultatów, zwrot dokumentu stanowiącego zabezpieczenie następuje po </w:t>
      </w:r>
      <w:r w:rsidRPr="00C439E6">
        <w:rPr>
          <w:rFonts w:ascii="Arial" w:hAnsi="Arial" w:cs="Arial"/>
          <w:sz w:val="20"/>
          <w:szCs w:val="20"/>
        </w:rPr>
        <w:t>upływie okresu trwałości.</w:t>
      </w:r>
    </w:p>
    <w:p w:rsidR="00B03D03" w:rsidRPr="00C439E6" w:rsidRDefault="00B03D03" w:rsidP="007B1172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C439E6">
        <w:rPr>
          <w:rFonts w:ascii="Arial" w:hAnsi="Arial" w:cs="Arial"/>
          <w:sz w:val="20"/>
          <w:szCs w:val="20"/>
        </w:rPr>
        <w:t xml:space="preserve">Beneficjent zobowiązany jest do odbioru dokumentu stanowiącego zabezpieczenie prawidłowej realizacji umowy w terminie 21 dni roboczych od dnia doręczenia pisemnego zawiadomienia </w:t>
      </w:r>
      <w:r w:rsidRPr="00C439E6">
        <w:rPr>
          <w:rFonts w:ascii="Arial" w:hAnsi="Arial" w:cs="Arial"/>
          <w:sz w:val="20"/>
          <w:szCs w:val="20"/>
        </w:rPr>
        <w:br/>
        <w:t xml:space="preserve">po uprzednim ustaleniu dokładnego terminu odbioru z Instytucją </w:t>
      </w:r>
      <w:r>
        <w:rPr>
          <w:rFonts w:ascii="Arial" w:hAnsi="Arial" w:cs="Arial"/>
          <w:sz w:val="20"/>
          <w:szCs w:val="20"/>
        </w:rPr>
        <w:t>Pośredniczącą</w:t>
      </w:r>
      <w:r w:rsidRPr="00C439E6">
        <w:rPr>
          <w:rFonts w:ascii="Arial" w:hAnsi="Arial" w:cs="Arial"/>
          <w:sz w:val="20"/>
          <w:szCs w:val="20"/>
        </w:rPr>
        <w:t>.</w:t>
      </w:r>
    </w:p>
    <w:p w:rsidR="00B03D03" w:rsidRPr="00F10834" w:rsidRDefault="00B03D03" w:rsidP="007B1172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Po upływie okresu, o którym mowa w ust. 5</w:t>
      </w:r>
      <w:r w:rsidRPr="00315BA3">
        <w:rPr>
          <w:rFonts w:ascii="Arial" w:hAnsi="Arial" w:cs="Arial"/>
          <w:sz w:val="20"/>
          <w:szCs w:val="20"/>
        </w:rPr>
        <w:t xml:space="preserve">, nieodebrany przez Beneficjenta dokument stanowiący zabezpieczenie prawidłowej realizacji umowy jest komisyjnie niszczony przez Instytucję </w:t>
      </w:r>
      <w:r>
        <w:rPr>
          <w:rFonts w:ascii="Arial" w:hAnsi="Arial" w:cs="Arial"/>
          <w:sz w:val="20"/>
          <w:szCs w:val="20"/>
        </w:rPr>
        <w:t>Pośredniczącą</w:t>
      </w:r>
      <w:r w:rsidRPr="00315BA3">
        <w:rPr>
          <w:rFonts w:ascii="Arial" w:hAnsi="Arial" w:cs="Arial"/>
          <w:sz w:val="20"/>
          <w:szCs w:val="20"/>
        </w:rPr>
        <w:t>, o czym Beneficjent jest niezwłocznie powiadamiany.</w:t>
      </w:r>
    </w:p>
    <w:p w:rsidR="00B03D03" w:rsidRPr="00F10834" w:rsidRDefault="00B03D03" w:rsidP="007B1172">
      <w:pPr>
        <w:numPr>
          <w:ilvl w:val="0"/>
          <w:numId w:val="39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lastRenderedPageBreak/>
        <w:t xml:space="preserve">W przypadku gdyby </w:t>
      </w:r>
      <w:r w:rsidRPr="00026BF3">
        <w:rPr>
          <w:rFonts w:ascii="Arial" w:hAnsi="Arial" w:cs="Arial"/>
          <w:sz w:val="20"/>
          <w:szCs w:val="20"/>
        </w:rPr>
        <w:t xml:space="preserve">odrębne przepisy dotyczące zabezpieczenia umowy innego rodzaju </w:t>
      </w:r>
      <w:r w:rsidRPr="00026BF3">
        <w:rPr>
          <w:rFonts w:ascii="Arial" w:hAnsi="Arial" w:cs="Arial"/>
          <w:sz w:val="20"/>
          <w:szCs w:val="20"/>
        </w:rPr>
        <w:br/>
        <w:t>niż wskazany w ust. 1, wybranego</w:t>
      </w:r>
      <w:r w:rsidRPr="00315BA3">
        <w:rPr>
          <w:rFonts w:ascii="Arial" w:hAnsi="Arial" w:cs="Arial"/>
          <w:sz w:val="20"/>
          <w:szCs w:val="20"/>
        </w:rPr>
        <w:t xml:space="preserve"> ze</w:t>
      </w:r>
      <w:r w:rsidRPr="00F10834">
        <w:rPr>
          <w:rFonts w:ascii="Arial" w:hAnsi="Arial" w:cs="Arial"/>
          <w:sz w:val="20"/>
          <w:szCs w:val="20"/>
        </w:rPr>
        <w:t xml:space="preserve"> wzg</w:t>
      </w:r>
      <w:r>
        <w:rPr>
          <w:rFonts w:ascii="Arial" w:hAnsi="Arial" w:cs="Arial"/>
          <w:sz w:val="20"/>
          <w:szCs w:val="20"/>
        </w:rPr>
        <w:t>lędu na wartość dofinansowania P</w:t>
      </w:r>
      <w:r w:rsidRPr="00F10834">
        <w:rPr>
          <w:rFonts w:ascii="Arial" w:hAnsi="Arial" w:cs="Arial"/>
          <w:sz w:val="20"/>
          <w:szCs w:val="20"/>
        </w:rPr>
        <w:t xml:space="preserve">rojektu, wymagały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 xml:space="preserve">od wierzyciela oświadczenia o wygaśnięciu zobowiązania, Instytucja </w:t>
      </w:r>
      <w:r>
        <w:rPr>
          <w:rFonts w:ascii="Arial" w:hAnsi="Arial" w:cs="Arial"/>
          <w:sz w:val="20"/>
          <w:szCs w:val="20"/>
        </w:rPr>
        <w:t>Pośrednicząca</w:t>
      </w:r>
      <w:r w:rsidRPr="00F10834">
        <w:rPr>
          <w:rFonts w:ascii="Arial" w:hAnsi="Arial" w:cs="Arial"/>
          <w:sz w:val="20"/>
          <w:szCs w:val="20"/>
        </w:rPr>
        <w:t xml:space="preserve"> złoży takie oświadczenie.</w:t>
      </w:r>
    </w:p>
    <w:p w:rsidR="00B03D03" w:rsidRPr="00F10834" w:rsidRDefault="00B03D03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b/>
          <w:bCs/>
          <w:sz w:val="20"/>
          <w:szCs w:val="20"/>
        </w:rPr>
        <w:t>Zasady wykorzystywania systemu teleinformatycznego</w:t>
      </w:r>
    </w:p>
    <w:p w:rsidR="00B03D03" w:rsidRPr="00F10834" w:rsidRDefault="00B03D03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§ 15.</w:t>
      </w:r>
    </w:p>
    <w:p w:rsidR="00B03D03" w:rsidRPr="00F10834" w:rsidRDefault="00B03D03">
      <w:pPr>
        <w:keepNext/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Beneficjent zobowiązuje się do wykorzystywania SL2014 w procesie rozliczania Projektu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 xml:space="preserve">oraz komunikowania z Instytucją </w:t>
      </w:r>
      <w:r>
        <w:rPr>
          <w:rFonts w:ascii="Arial" w:hAnsi="Arial" w:cs="Arial"/>
          <w:sz w:val="20"/>
          <w:szCs w:val="20"/>
        </w:rPr>
        <w:t>Pośredniczącą</w:t>
      </w:r>
      <w:r w:rsidRPr="00F10834">
        <w:rPr>
          <w:rFonts w:ascii="Arial" w:hAnsi="Arial" w:cs="Arial"/>
          <w:sz w:val="20"/>
          <w:szCs w:val="20"/>
        </w:rPr>
        <w:t xml:space="preserve">, </w:t>
      </w:r>
      <w:r w:rsidRPr="00922CBF">
        <w:rPr>
          <w:rFonts w:ascii="Arial" w:hAnsi="Arial" w:cs="Arial"/>
          <w:sz w:val="20"/>
          <w:szCs w:val="20"/>
        </w:rPr>
        <w:t xml:space="preserve">zgodnie z aktualną wersją Podręcznika Beneficjenta udostępnioną przez Instytucję </w:t>
      </w:r>
      <w:r>
        <w:rPr>
          <w:rFonts w:ascii="Arial" w:hAnsi="Arial" w:cs="Arial"/>
          <w:sz w:val="20"/>
          <w:szCs w:val="20"/>
        </w:rPr>
        <w:t>Pośrednicząca</w:t>
      </w:r>
      <w:r w:rsidRPr="00922CBF">
        <w:rPr>
          <w:rFonts w:ascii="Arial" w:hAnsi="Arial" w:cs="Arial"/>
          <w:sz w:val="20"/>
          <w:szCs w:val="20"/>
        </w:rPr>
        <w:t>.</w:t>
      </w:r>
      <w:r w:rsidRPr="00F10834">
        <w:rPr>
          <w:rFonts w:ascii="Arial" w:hAnsi="Arial" w:cs="Arial"/>
          <w:sz w:val="20"/>
          <w:szCs w:val="20"/>
        </w:rPr>
        <w:t xml:space="preserve"> Wykorzystanie SL2014 obejmuje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>co najmniej przesyłanie:</w:t>
      </w:r>
    </w:p>
    <w:p w:rsidR="00B03D03" w:rsidRPr="00F10834" w:rsidRDefault="00B03D03" w:rsidP="007B1172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wniosków o płatność;</w:t>
      </w:r>
    </w:p>
    <w:p w:rsidR="00B03D03" w:rsidRPr="00F10834" w:rsidRDefault="00B03D03" w:rsidP="007B1172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dokumentów potwierdzających wykonanie zadań rozliczanych kwotami ryczałtowymi;</w:t>
      </w:r>
    </w:p>
    <w:p w:rsidR="00B03D03" w:rsidRPr="00F10834" w:rsidRDefault="00B03D03" w:rsidP="007B1172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danych uczestników Projektu;</w:t>
      </w:r>
    </w:p>
    <w:p w:rsidR="00B03D03" w:rsidRPr="00F10834" w:rsidRDefault="00B03D03" w:rsidP="007B1172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harmonogramu płatności;</w:t>
      </w:r>
    </w:p>
    <w:p w:rsidR="00B03D03" w:rsidRPr="00F10834" w:rsidRDefault="00B03D03" w:rsidP="007B1172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innych dokumentów związanych z realizacją Projektu, w tym niezbędnych do przeprowadzenia kontroli Projektu;</w:t>
      </w:r>
    </w:p>
    <w:p w:rsidR="00B03D03" w:rsidRPr="00F10834" w:rsidRDefault="00B03D03" w:rsidP="007B1172">
      <w:pPr>
        <w:numPr>
          <w:ilvl w:val="1"/>
          <w:numId w:val="38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informacji o zamówieniach publicznych.</w:t>
      </w:r>
    </w:p>
    <w:p w:rsidR="00B03D03" w:rsidRPr="00F10834" w:rsidRDefault="00B03D03">
      <w:pPr>
        <w:tabs>
          <w:tab w:val="left" w:pos="717"/>
        </w:tabs>
        <w:spacing w:after="6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Przekazanie dokument</w:t>
      </w:r>
      <w:r>
        <w:rPr>
          <w:rFonts w:ascii="Arial" w:hAnsi="Arial" w:cs="Arial"/>
          <w:sz w:val="20"/>
          <w:szCs w:val="20"/>
        </w:rPr>
        <w:t xml:space="preserve">ów, o których mowa w pkt 2, 3, </w:t>
      </w:r>
      <w:r w:rsidRPr="00F1083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Pr="00922CBF">
        <w:rPr>
          <w:rFonts w:ascii="Arial" w:hAnsi="Arial" w:cs="Arial"/>
          <w:sz w:val="20"/>
          <w:szCs w:val="20"/>
        </w:rPr>
        <w:t>oraz 6</w:t>
      </w:r>
      <w:r w:rsidRPr="00F10834">
        <w:rPr>
          <w:rFonts w:ascii="Arial" w:hAnsi="Arial" w:cs="Arial"/>
          <w:sz w:val="20"/>
          <w:szCs w:val="20"/>
        </w:rPr>
        <w:t xml:space="preserve"> drogą elektroniczną nie zdejmuje </w:t>
      </w:r>
      <w:r w:rsidRPr="00F10834">
        <w:rPr>
          <w:rFonts w:ascii="Arial" w:hAnsi="Arial" w:cs="Arial"/>
          <w:sz w:val="20"/>
          <w:szCs w:val="20"/>
        </w:rPr>
        <w:br/>
        <w:t xml:space="preserve">z Beneficjenta </w:t>
      </w:r>
      <w:r w:rsidRPr="00F10834">
        <w:rPr>
          <w:rFonts w:ascii="Arial" w:hAnsi="Arial" w:cs="Arial"/>
          <w:i/>
          <w:iCs/>
          <w:sz w:val="20"/>
          <w:szCs w:val="20"/>
        </w:rPr>
        <w:t>i Partnerów</w:t>
      </w:r>
      <w:r w:rsidRPr="00F10834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36"/>
      </w:r>
      <w:r w:rsidRPr="00F10834">
        <w:rPr>
          <w:rFonts w:ascii="Arial" w:hAnsi="Arial" w:cs="Arial"/>
          <w:sz w:val="20"/>
          <w:szCs w:val="20"/>
        </w:rPr>
        <w:t xml:space="preserve"> obowiązku przechowywania oryginałów dokumentów i ich udostępniania podczas kontroli na miejscu.</w:t>
      </w:r>
    </w:p>
    <w:p w:rsidR="00B03D03" w:rsidRPr="00F10834" w:rsidRDefault="00B03D03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Beneficjent i Instytucja </w:t>
      </w:r>
      <w:r>
        <w:rPr>
          <w:rFonts w:ascii="Arial" w:hAnsi="Arial" w:cs="Arial"/>
          <w:sz w:val="20"/>
          <w:szCs w:val="20"/>
        </w:rPr>
        <w:t>Pośrednicząca</w:t>
      </w:r>
      <w:r w:rsidRPr="00F10834">
        <w:rPr>
          <w:rFonts w:ascii="Arial" w:hAnsi="Arial" w:cs="Arial"/>
          <w:sz w:val="20"/>
          <w:szCs w:val="20"/>
        </w:rPr>
        <w:t xml:space="preserve"> uznają za prawnie wiążące przyjęte w umowie rozwiązania stosowane w zakresie komunikacji i wymiany danych w SL2014, bez możliwości kwestionowania skutków ich stosowania.</w:t>
      </w:r>
    </w:p>
    <w:p w:rsidR="00B03D03" w:rsidRPr="00922CBF" w:rsidRDefault="00B03D03" w:rsidP="00BF4B91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Beneficjent </w:t>
      </w:r>
      <w:r>
        <w:rPr>
          <w:rFonts w:ascii="Arial" w:hAnsi="Arial" w:cs="Arial"/>
          <w:i/>
          <w:iCs/>
          <w:sz w:val="20"/>
          <w:szCs w:val="20"/>
        </w:rPr>
        <w:t>wraz z Partnerami</w:t>
      </w:r>
      <w:r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37"/>
      </w:r>
      <w:r>
        <w:rPr>
          <w:rFonts w:ascii="Arial" w:hAnsi="Arial" w:cs="Arial"/>
          <w:sz w:val="20"/>
          <w:szCs w:val="20"/>
        </w:rPr>
        <w:t xml:space="preserve"> wyznacza</w:t>
      </w:r>
      <w:r w:rsidRPr="00F10834">
        <w:rPr>
          <w:rFonts w:ascii="Arial" w:hAnsi="Arial" w:cs="Arial"/>
          <w:sz w:val="20"/>
          <w:szCs w:val="20"/>
        </w:rPr>
        <w:t xml:space="preserve"> </w:t>
      </w:r>
      <w:r w:rsidRPr="00922CBF">
        <w:rPr>
          <w:rFonts w:ascii="Arial" w:hAnsi="Arial" w:cs="Arial"/>
          <w:sz w:val="20"/>
          <w:szCs w:val="20"/>
        </w:rPr>
        <w:t xml:space="preserve">osoby uprawnione do wykonywania w </w:t>
      </w:r>
      <w:r w:rsidRPr="00922CBF">
        <w:rPr>
          <w:rFonts w:ascii="Arial" w:hAnsi="Arial" w:cs="Arial"/>
          <w:iCs/>
          <w:sz w:val="20"/>
          <w:szCs w:val="20"/>
        </w:rPr>
        <w:t>ich</w:t>
      </w:r>
      <w:r w:rsidRPr="00922CBF">
        <w:rPr>
          <w:rFonts w:ascii="Arial" w:hAnsi="Arial" w:cs="Arial"/>
          <w:sz w:val="20"/>
          <w:szCs w:val="20"/>
        </w:rPr>
        <w:t xml:space="preserve"> imieniu czynności związanych z realizacją Projektu i zgłasza je Instytucji </w:t>
      </w:r>
      <w:r>
        <w:rPr>
          <w:rFonts w:ascii="Arial" w:hAnsi="Arial" w:cs="Arial"/>
          <w:sz w:val="20"/>
          <w:szCs w:val="20"/>
        </w:rPr>
        <w:t>Pośredniczącej</w:t>
      </w:r>
      <w:r w:rsidRPr="00922CBF">
        <w:rPr>
          <w:rFonts w:ascii="Arial" w:hAnsi="Arial" w:cs="Arial"/>
          <w:sz w:val="20"/>
          <w:szCs w:val="20"/>
        </w:rPr>
        <w:t xml:space="preserve"> jako upoważnione do pracy w SL2014. Zgłoszenie ww. osób, zmiana ich uprawnień lub wycofanie dostępu jest dokonywane na podstawie wniosku o nadanie/zmianę/wycofanie dostępu dla osoby uprawnionej  określonego w Wytycznych w zakresie gromadzenia danych. Lista osób uprawnionych stanowi załącznik nr 8 do przedmiotowej umowy. Zmiana treści załącznika nie wymaga formy aneksu do umowy.</w:t>
      </w:r>
    </w:p>
    <w:p w:rsidR="00B03D03" w:rsidRPr="00F10834" w:rsidRDefault="00B03D03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Beneficjent zapewnia, że osoby, o których mowa w ust. 3, wykorzystują profil zaufany </w:t>
      </w:r>
      <w:proofErr w:type="spellStart"/>
      <w:r w:rsidRPr="00F10834">
        <w:rPr>
          <w:rFonts w:ascii="Arial" w:hAnsi="Arial" w:cs="Arial"/>
          <w:sz w:val="20"/>
          <w:szCs w:val="20"/>
        </w:rPr>
        <w:t>ePUAP</w:t>
      </w:r>
      <w:proofErr w:type="spellEnd"/>
      <w:r w:rsidRPr="00F108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>lub bezpieczny podpis elektroniczny weryfikowany za pomocą ważnego kwalifikowanego certyfikatu w ramach uwierzytelniania czynności dokonywanych w ramach SL2014</w:t>
      </w:r>
      <w:r>
        <w:rPr>
          <w:rFonts w:ascii="Arial" w:hAnsi="Arial" w:cs="Arial"/>
          <w:sz w:val="20"/>
          <w:szCs w:val="20"/>
        </w:rPr>
        <w:t>.</w:t>
      </w:r>
      <w:r w:rsidRPr="00F10834">
        <w:rPr>
          <w:rStyle w:val="Znakiprzypiswdolnych"/>
          <w:rFonts w:ascii="Arial" w:hAnsi="Arial" w:cs="Arial"/>
          <w:sz w:val="20"/>
          <w:szCs w:val="20"/>
        </w:rPr>
        <w:footnoteReference w:id="38"/>
      </w:r>
    </w:p>
    <w:p w:rsidR="00B03D03" w:rsidRPr="00922CBF" w:rsidRDefault="00B03D03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W przypadku gdy z powodów technicznych wykorzystanie profilu zaufanego </w:t>
      </w:r>
      <w:proofErr w:type="spellStart"/>
      <w:r w:rsidRPr="00F10834">
        <w:rPr>
          <w:rFonts w:ascii="Arial" w:hAnsi="Arial" w:cs="Arial"/>
          <w:sz w:val="20"/>
          <w:szCs w:val="20"/>
        </w:rPr>
        <w:t>ePUAP</w:t>
      </w:r>
      <w:proofErr w:type="spellEnd"/>
      <w:r w:rsidRPr="00F10834">
        <w:rPr>
          <w:rFonts w:ascii="Arial" w:hAnsi="Arial" w:cs="Arial"/>
          <w:sz w:val="20"/>
          <w:szCs w:val="20"/>
        </w:rPr>
        <w:t xml:space="preserve"> nie jest możliwe, o czym Instytucja </w:t>
      </w:r>
      <w:r>
        <w:rPr>
          <w:rFonts w:ascii="Arial" w:hAnsi="Arial" w:cs="Arial"/>
          <w:sz w:val="20"/>
          <w:szCs w:val="20"/>
        </w:rPr>
        <w:t>Pośrednicząca</w:t>
      </w:r>
      <w:r w:rsidRPr="00F10834">
        <w:rPr>
          <w:rFonts w:ascii="Arial" w:hAnsi="Arial" w:cs="Arial"/>
          <w:sz w:val="20"/>
          <w:szCs w:val="20"/>
        </w:rPr>
        <w:t xml:space="preserve"> informuje Beneficjenta na adres e-mail wskazany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 xml:space="preserve">we Wniosku, uwierzytelnianie następuje przez wykorzystanie loginu i hasła wygenerowanego przez SL2014, gdzie jako login </w:t>
      </w:r>
      <w:r w:rsidRPr="00922CBF">
        <w:rPr>
          <w:rFonts w:ascii="Arial" w:hAnsi="Arial" w:cs="Arial"/>
          <w:sz w:val="20"/>
          <w:szCs w:val="20"/>
        </w:rPr>
        <w:t xml:space="preserve">stosuje się </w:t>
      </w:r>
      <w:r w:rsidRPr="00922CBF">
        <w:rPr>
          <w:rFonts w:ascii="Arial" w:hAnsi="Arial" w:cs="Arial"/>
          <w:iCs/>
          <w:sz w:val="20"/>
          <w:szCs w:val="20"/>
        </w:rPr>
        <w:t>PESEL danej osoby uprawnionej</w:t>
      </w:r>
      <w:r w:rsidRPr="00922CBF">
        <w:rPr>
          <w:rStyle w:val="Znakiprzypiswdolnych"/>
          <w:rFonts w:ascii="Arial" w:hAnsi="Arial" w:cs="Arial"/>
          <w:sz w:val="20"/>
          <w:szCs w:val="20"/>
        </w:rPr>
        <w:footnoteReference w:id="39"/>
      </w:r>
      <w:r w:rsidRPr="00922CBF">
        <w:rPr>
          <w:rFonts w:ascii="Arial" w:hAnsi="Arial" w:cs="Arial"/>
          <w:sz w:val="20"/>
          <w:szCs w:val="20"/>
        </w:rPr>
        <w:t xml:space="preserve"> /</w:t>
      </w:r>
      <w:r w:rsidRPr="00922CBF">
        <w:rPr>
          <w:rFonts w:ascii="Arial" w:hAnsi="Arial" w:cs="Arial"/>
          <w:iCs/>
          <w:sz w:val="20"/>
          <w:szCs w:val="20"/>
        </w:rPr>
        <w:t>adres e-mail</w:t>
      </w:r>
      <w:r w:rsidRPr="00922CBF">
        <w:rPr>
          <w:rStyle w:val="Znakiprzypiswdolnych"/>
          <w:rFonts w:ascii="Arial" w:hAnsi="Arial" w:cs="Arial"/>
          <w:sz w:val="20"/>
          <w:szCs w:val="20"/>
        </w:rPr>
        <w:footnoteReference w:id="40"/>
      </w:r>
      <w:r w:rsidRPr="00922CBF">
        <w:rPr>
          <w:rFonts w:ascii="Arial" w:hAnsi="Arial" w:cs="Arial"/>
          <w:sz w:val="20"/>
          <w:szCs w:val="20"/>
        </w:rPr>
        <w:t>.</w:t>
      </w:r>
    </w:p>
    <w:p w:rsidR="00B03D03" w:rsidRPr="00F10834" w:rsidRDefault="00B03D03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Beneficjent zapewnia, że wszystkie </w:t>
      </w:r>
      <w:r w:rsidRPr="00126702">
        <w:rPr>
          <w:rFonts w:ascii="Arial" w:hAnsi="Arial" w:cs="Arial"/>
          <w:sz w:val="20"/>
          <w:szCs w:val="20"/>
        </w:rPr>
        <w:t>osoby, o których mowa w ust. 3, przestrzegają regulaminu bezpieczeństwa informacji przetwarzanych w SL2014 oraz aktualnej wersji Podręcznika Beneficjenta udostępnionego przez Instytucję</w:t>
      </w:r>
      <w:r w:rsidRPr="00F108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Pośredniczącą</w:t>
      </w:r>
      <w:r w:rsidRPr="00F10834">
        <w:rPr>
          <w:rFonts w:ascii="Arial" w:hAnsi="Arial" w:cs="Arial"/>
          <w:sz w:val="20"/>
          <w:szCs w:val="20"/>
        </w:rPr>
        <w:t>.</w:t>
      </w:r>
    </w:p>
    <w:p w:rsidR="00B03D03" w:rsidRPr="00F10834" w:rsidRDefault="00B03D03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Beneficjent zobowiązuje się do każdorazowego informowania Instytucji </w:t>
      </w:r>
      <w:r>
        <w:rPr>
          <w:rFonts w:ascii="Arial" w:hAnsi="Arial" w:cs="Arial"/>
          <w:sz w:val="20"/>
          <w:szCs w:val="20"/>
        </w:rPr>
        <w:t>Pośredniczącej</w:t>
      </w:r>
      <w:r w:rsidRPr="00F10834">
        <w:rPr>
          <w:rFonts w:ascii="Arial" w:hAnsi="Arial" w:cs="Arial"/>
          <w:sz w:val="20"/>
          <w:szCs w:val="20"/>
        </w:rPr>
        <w:br/>
        <w:t>o nieautoryzowanym dostępie do danych Beneficjenta w SL2014.</w:t>
      </w:r>
    </w:p>
    <w:p w:rsidR="00B03D03" w:rsidRPr="00F10834" w:rsidRDefault="00B03D03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W przypadku niedostępności SL2014 Beneficjent zgłasza </w:t>
      </w:r>
      <w:r w:rsidRPr="00126702">
        <w:rPr>
          <w:rFonts w:ascii="Arial" w:hAnsi="Arial" w:cs="Arial"/>
          <w:sz w:val="20"/>
          <w:szCs w:val="20"/>
        </w:rPr>
        <w:t xml:space="preserve">Instytucji </w:t>
      </w:r>
      <w:r>
        <w:rPr>
          <w:rFonts w:ascii="Arial" w:hAnsi="Arial" w:cs="Arial"/>
          <w:sz w:val="20"/>
          <w:szCs w:val="20"/>
        </w:rPr>
        <w:t>Pośredniczącej</w:t>
      </w:r>
      <w:r w:rsidRPr="00126702">
        <w:rPr>
          <w:rFonts w:ascii="Arial" w:hAnsi="Arial" w:cs="Arial"/>
          <w:sz w:val="20"/>
          <w:szCs w:val="20"/>
        </w:rPr>
        <w:t xml:space="preserve"> zaistniały problem na adres e-mail ………………………………. W przypadku</w:t>
      </w:r>
      <w:r w:rsidRPr="00F10834">
        <w:rPr>
          <w:rFonts w:ascii="Arial" w:hAnsi="Arial" w:cs="Arial"/>
          <w:sz w:val="20"/>
          <w:szCs w:val="20"/>
        </w:rPr>
        <w:t xml:space="preserve"> potwierdzenia awarii SL2014 przez pracownika Instytucji </w:t>
      </w:r>
      <w:r>
        <w:rPr>
          <w:rFonts w:ascii="Arial" w:hAnsi="Arial" w:cs="Arial"/>
          <w:sz w:val="20"/>
          <w:szCs w:val="20"/>
        </w:rPr>
        <w:t>Pośredniczącej</w:t>
      </w:r>
      <w:r w:rsidRPr="00F10834">
        <w:rPr>
          <w:rFonts w:ascii="Arial" w:hAnsi="Arial" w:cs="Arial"/>
          <w:sz w:val="20"/>
          <w:szCs w:val="20"/>
        </w:rPr>
        <w:t xml:space="preserve"> proces rozliczania Projektu oraz komunikowania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 xml:space="preserve">z Instytucją </w:t>
      </w:r>
      <w:r>
        <w:rPr>
          <w:rFonts w:ascii="Arial" w:hAnsi="Arial" w:cs="Arial"/>
          <w:sz w:val="20"/>
          <w:szCs w:val="20"/>
        </w:rPr>
        <w:t>Pośredniczącą</w:t>
      </w:r>
      <w:r w:rsidRPr="00F10834">
        <w:rPr>
          <w:rFonts w:ascii="Arial" w:hAnsi="Arial" w:cs="Arial"/>
          <w:sz w:val="20"/>
          <w:szCs w:val="20"/>
        </w:rPr>
        <w:t xml:space="preserve"> odbywa się drogą pisemną. Wszelka korespondencja</w:t>
      </w:r>
      <w:r>
        <w:rPr>
          <w:rFonts w:ascii="Arial" w:hAnsi="Arial" w:cs="Arial"/>
          <w:sz w:val="20"/>
          <w:szCs w:val="20"/>
        </w:rPr>
        <w:t xml:space="preserve"> </w:t>
      </w:r>
      <w:r w:rsidRPr="002171E0">
        <w:rPr>
          <w:rFonts w:ascii="Arial" w:hAnsi="Arial" w:cs="Arial"/>
          <w:sz w:val="20"/>
          <w:szCs w:val="20"/>
        </w:rPr>
        <w:t xml:space="preserve">pisemna, </w:t>
      </w:r>
      <w:r>
        <w:rPr>
          <w:rFonts w:ascii="Arial" w:hAnsi="Arial" w:cs="Arial"/>
          <w:sz w:val="20"/>
          <w:szCs w:val="20"/>
        </w:rPr>
        <w:br/>
      </w:r>
      <w:r w:rsidRPr="002171E0">
        <w:rPr>
          <w:rFonts w:ascii="Arial" w:hAnsi="Arial" w:cs="Arial"/>
          <w:sz w:val="20"/>
          <w:szCs w:val="20"/>
        </w:rPr>
        <w:t>aby</w:t>
      </w:r>
      <w:r w:rsidRPr="00F10834">
        <w:rPr>
          <w:rFonts w:ascii="Arial" w:hAnsi="Arial" w:cs="Arial"/>
          <w:sz w:val="20"/>
          <w:szCs w:val="20"/>
        </w:rPr>
        <w:t xml:space="preserve"> została uznana za wiążącą, musi zostać podpisana przez osoby uprawnione do składania oświadczeń w imieniu Beneficjenta. O usunięciu awarii SL2014 Instytucja </w:t>
      </w:r>
      <w:r>
        <w:rPr>
          <w:rFonts w:ascii="Arial" w:hAnsi="Arial" w:cs="Arial"/>
          <w:sz w:val="20"/>
          <w:szCs w:val="20"/>
        </w:rPr>
        <w:t>Pośrednicząca</w:t>
      </w:r>
      <w:r w:rsidRPr="00F10834">
        <w:rPr>
          <w:rFonts w:ascii="Arial" w:hAnsi="Arial" w:cs="Arial"/>
          <w:sz w:val="20"/>
          <w:szCs w:val="20"/>
        </w:rPr>
        <w:t xml:space="preserve"> informuje </w:t>
      </w:r>
      <w:r w:rsidRPr="00F10834">
        <w:rPr>
          <w:rFonts w:ascii="Arial" w:hAnsi="Arial" w:cs="Arial"/>
          <w:sz w:val="20"/>
          <w:szCs w:val="20"/>
        </w:rPr>
        <w:lastRenderedPageBreak/>
        <w:t>Beneficjenta na adres e-mail wskazany we Wniosku, Beneficjent zaś zobowiązuje się uzupełnić dane w SL2014 w zakresie dokumentów przekazanych drogą pisemną w terminie 5 dni roboczych od otrzymania tej informacji.</w:t>
      </w:r>
      <w:r w:rsidRPr="00F10834">
        <w:rPr>
          <w:rStyle w:val="Znakiprzypiswdolnych"/>
          <w:rFonts w:ascii="Arial" w:hAnsi="Arial" w:cs="Arial"/>
          <w:sz w:val="20"/>
          <w:szCs w:val="20"/>
        </w:rPr>
        <w:footnoteReference w:id="41"/>
      </w:r>
      <w:r w:rsidRPr="00F10834">
        <w:rPr>
          <w:rFonts w:ascii="Arial" w:hAnsi="Arial" w:cs="Arial"/>
          <w:sz w:val="20"/>
          <w:szCs w:val="20"/>
        </w:rPr>
        <w:t xml:space="preserve"> </w:t>
      </w:r>
    </w:p>
    <w:p w:rsidR="00B03D03" w:rsidRPr="00F10834" w:rsidRDefault="00B03D03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color w:val="000000"/>
          <w:sz w:val="20"/>
          <w:szCs w:val="20"/>
        </w:rPr>
        <w:t>Beneficjent zobowiązuje się do wprowadzania do SL2014 danych dot</w:t>
      </w:r>
      <w:r>
        <w:rPr>
          <w:rFonts w:ascii="Arial" w:hAnsi="Arial" w:cs="Arial"/>
          <w:color w:val="000000"/>
          <w:sz w:val="20"/>
          <w:szCs w:val="20"/>
        </w:rPr>
        <w:t xml:space="preserve">yczących angażowania </w:t>
      </w:r>
      <w:r w:rsidRPr="00126702">
        <w:rPr>
          <w:rFonts w:ascii="Arial" w:hAnsi="Arial" w:cs="Arial"/>
          <w:sz w:val="20"/>
          <w:szCs w:val="20"/>
        </w:rPr>
        <w:t>personelu Projektu</w:t>
      </w:r>
      <w:r w:rsidRPr="00F10834">
        <w:rPr>
          <w:rFonts w:ascii="Arial" w:hAnsi="Arial" w:cs="Arial"/>
          <w:color w:val="000000"/>
          <w:sz w:val="20"/>
          <w:szCs w:val="20"/>
        </w:rPr>
        <w:t xml:space="preserve"> zgodnie z zakresem określonym w </w:t>
      </w:r>
      <w:r w:rsidRPr="00F10834">
        <w:rPr>
          <w:rFonts w:ascii="Arial" w:hAnsi="Arial" w:cs="Arial"/>
          <w:sz w:val="20"/>
          <w:szCs w:val="20"/>
        </w:rPr>
        <w:t>Wytycznych w zakresie gromadzenia danych pod rygorem uznania związanych z tym wydatków za niekwalifikowalne.</w:t>
      </w:r>
    </w:p>
    <w:p w:rsidR="00B03D03" w:rsidRPr="00F10834" w:rsidRDefault="00B03D03">
      <w:pPr>
        <w:numPr>
          <w:ilvl w:val="1"/>
          <w:numId w:val="10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Nie mogą być przedmiotem komunikacji wyłącznie przy wykorzystaniu SL2014:</w:t>
      </w:r>
    </w:p>
    <w:p w:rsidR="00B03D03" w:rsidRPr="00F10834" w:rsidRDefault="00B03D03" w:rsidP="007B1172">
      <w:pPr>
        <w:numPr>
          <w:ilvl w:val="1"/>
          <w:numId w:val="17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zmiany treści</w:t>
      </w:r>
      <w:r>
        <w:rPr>
          <w:rFonts w:ascii="Arial" w:hAnsi="Arial" w:cs="Arial"/>
          <w:sz w:val="20"/>
          <w:szCs w:val="20"/>
        </w:rPr>
        <w:t xml:space="preserve"> umowy, z wyłączeniem § 7 ust. 1</w:t>
      </w:r>
      <w:r w:rsidRPr="00F10834">
        <w:rPr>
          <w:rFonts w:ascii="Arial" w:hAnsi="Arial" w:cs="Arial"/>
          <w:sz w:val="20"/>
          <w:szCs w:val="20"/>
        </w:rPr>
        <w:t xml:space="preserve"> i § 23;</w:t>
      </w:r>
    </w:p>
    <w:p w:rsidR="00B03D03" w:rsidRPr="00F10834" w:rsidRDefault="00B03D03" w:rsidP="007B1172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kontrole na miejscu przeprowadzane w ramach Projektu;</w:t>
      </w:r>
    </w:p>
    <w:p w:rsidR="00B03D03" w:rsidRPr="009F14AD" w:rsidRDefault="00B03D03" w:rsidP="009F14AD">
      <w:pPr>
        <w:numPr>
          <w:ilvl w:val="1"/>
          <w:numId w:val="17"/>
        </w:numPr>
        <w:tabs>
          <w:tab w:val="clear" w:pos="720"/>
          <w:tab w:val="left" w:pos="357"/>
          <w:tab w:val="left" w:pos="71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dochodzenie zwrotu środków od Beneficjenta, o którym mowa w § 12, w tym prowadzenie postępowania administracyjnego w celu wydania decyzji o zwrocie środków.</w:t>
      </w:r>
    </w:p>
    <w:p w:rsidR="00B03D03" w:rsidRDefault="00B03D03">
      <w:pPr>
        <w:keepNext/>
        <w:spacing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B03D03" w:rsidRPr="00F10834" w:rsidRDefault="00B03D03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b/>
          <w:bCs/>
          <w:sz w:val="20"/>
          <w:szCs w:val="20"/>
        </w:rPr>
        <w:t>Dokumentacja Projektu</w:t>
      </w:r>
    </w:p>
    <w:p w:rsidR="00B03D03" w:rsidRPr="00F10834" w:rsidRDefault="00B03D03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§ 16.</w:t>
      </w:r>
    </w:p>
    <w:p w:rsidR="00B03D03" w:rsidRPr="00F10834" w:rsidRDefault="00B03D03" w:rsidP="007B1172">
      <w:pPr>
        <w:keepNext/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W przypadku </w:t>
      </w:r>
      <w:r w:rsidRPr="00CC218A">
        <w:rPr>
          <w:rFonts w:ascii="Arial" w:hAnsi="Arial" w:cs="Arial"/>
          <w:sz w:val="20"/>
          <w:szCs w:val="20"/>
        </w:rPr>
        <w:t>zlecania wykonawcy zadań lub ich części w ramach Projektu, Benefic</w:t>
      </w:r>
      <w:r w:rsidRPr="00F10834">
        <w:rPr>
          <w:rFonts w:ascii="Arial" w:hAnsi="Arial" w:cs="Arial"/>
          <w:sz w:val="20"/>
          <w:szCs w:val="20"/>
        </w:rPr>
        <w:t xml:space="preserve">jent zobowiązuje się zapewnić wszelkie dokumenty umożliwiające weryfikację kwalifikowalności wydatków. </w:t>
      </w:r>
    </w:p>
    <w:p w:rsidR="00B03D03" w:rsidRPr="00F10834" w:rsidRDefault="00B03D03" w:rsidP="007B1172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Beneficjent zobowiąże uczestników Projektu, na etapie ich rekrutacji do Projektu, do przekazania informacji dotyczących ich sytuacji po zakończeniu udziału w Projekcie (do 4 tygodni od zakończenia udziału) zgodnie z zakresem danych określonych w Wytycznych w zakresie monitorowania (tzw. wspólne wskaźniki rezultatu bezpośredniego).</w:t>
      </w:r>
    </w:p>
    <w:p w:rsidR="00B03D03" w:rsidRPr="00CC218A" w:rsidRDefault="00B03D03" w:rsidP="007B1172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C218A">
        <w:rPr>
          <w:rFonts w:ascii="Arial" w:hAnsi="Arial" w:cs="Arial"/>
          <w:iCs/>
          <w:sz w:val="20"/>
          <w:szCs w:val="20"/>
        </w:rPr>
        <w:t xml:space="preserve">Beneficjent zobowiąże uczestników Projektu na etapie ich rekrutacji do Projektu, do dostarczenia dokumentów potwierdzających osiągnięcie efektywności </w:t>
      </w:r>
      <w:r>
        <w:rPr>
          <w:rFonts w:ascii="Arial" w:hAnsi="Arial" w:cs="Arial"/>
          <w:iCs/>
          <w:sz w:val="20"/>
          <w:szCs w:val="20"/>
        </w:rPr>
        <w:t xml:space="preserve">społeczno-zatrudnieniowej lub efektywności </w:t>
      </w:r>
      <w:r w:rsidRPr="00CC218A">
        <w:rPr>
          <w:rFonts w:ascii="Arial" w:hAnsi="Arial" w:cs="Arial"/>
          <w:iCs/>
          <w:sz w:val="20"/>
          <w:szCs w:val="20"/>
        </w:rPr>
        <w:t>zatrudnieniowej po zakończeniu udziału w Projekcie (do 3 miesięcy od zakończenia udziału).</w:t>
      </w:r>
      <w:r w:rsidRPr="00CC218A">
        <w:rPr>
          <w:rStyle w:val="Znakiprzypiswdolnych"/>
          <w:rFonts w:ascii="Arial" w:hAnsi="Arial" w:cs="Arial"/>
          <w:iCs/>
          <w:sz w:val="20"/>
          <w:szCs w:val="20"/>
        </w:rPr>
        <w:footnoteReference w:id="42"/>
      </w:r>
    </w:p>
    <w:p w:rsidR="00B03D03" w:rsidRPr="00F10834" w:rsidRDefault="00B03D03" w:rsidP="007B1172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Beneficjent zobowiązuje się do przechowywania dokumentacji związanej z realizacją Projektu </w:t>
      </w:r>
      <w:r w:rsidRPr="00F10834">
        <w:rPr>
          <w:rFonts w:ascii="Arial" w:hAnsi="Arial" w:cs="Arial"/>
          <w:sz w:val="20"/>
          <w:szCs w:val="20"/>
        </w:rPr>
        <w:br/>
        <w:t>przez okres dwóch lat od dnia 31 grudnia roku następującego po złożeniu do Komisji Europejskiej zestawienia wydatków, w którym ujęto ostateczne wydatki dotyczące zakończonego Pro</w:t>
      </w:r>
      <w:r>
        <w:rPr>
          <w:rFonts w:ascii="Arial" w:hAnsi="Arial" w:cs="Arial"/>
          <w:sz w:val="20"/>
          <w:szCs w:val="20"/>
        </w:rPr>
        <w:t>jektu.  Instytucja Pośrednicząca</w:t>
      </w:r>
      <w:r w:rsidRPr="00F10834">
        <w:rPr>
          <w:rFonts w:ascii="Arial" w:hAnsi="Arial" w:cs="Arial"/>
          <w:sz w:val="20"/>
          <w:szCs w:val="20"/>
        </w:rPr>
        <w:t xml:space="preserve"> informuje Beneficjenta o dacie rozpoczęcia okresu, o którym mowa </w:t>
      </w:r>
      <w:r w:rsidRPr="00F10834">
        <w:rPr>
          <w:rFonts w:ascii="Arial" w:hAnsi="Arial" w:cs="Arial"/>
          <w:sz w:val="20"/>
          <w:szCs w:val="20"/>
        </w:rPr>
        <w:br/>
        <w:t xml:space="preserve">w zdaniu pierwszym. Okres, o którym mowa w zdaniu pierwszym, zostaje przerwany w przypadku wszczęcia postępowania administracyjnego lub sądowego dotyczącego wydatków rozliczonych </w:t>
      </w:r>
      <w:r w:rsidRPr="00F10834">
        <w:rPr>
          <w:rFonts w:ascii="Arial" w:hAnsi="Arial" w:cs="Arial"/>
          <w:sz w:val="20"/>
          <w:szCs w:val="20"/>
        </w:rPr>
        <w:br/>
        <w:t>w Projekcie albo na należycie uzasadniony wniosek Komisji Europejskiej, o czym Beneficjent jest informowany pisemnie. Dokumenty dotyczące pomocy publicznej udzielanej przedsiębiorcom Beneficjent zobowiązuje się przechowywać przez 10 lat, licząc od dnia jej przyznania, o ile Projekt dotyczy pomocy publicznej.</w:t>
      </w:r>
    </w:p>
    <w:p w:rsidR="00B03D03" w:rsidRPr="00F10834" w:rsidRDefault="00B03D03" w:rsidP="007B1172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Beneficjent przechowuje dokumentację związaną z realizacją Projektu w sposób zapewniający dostępność, poufność i bezpieczeństwo, oraz jest zobowiązany do poinform</w:t>
      </w:r>
      <w:r>
        <w:rPr>
          <w:rFonts w:ascii="Arial" w:hAnsi="Arial" w:cs="Arial"/>
          <w:sz w:val="20"/>
          <w:szCs w:val="20"/>
        </w:rPr>
        <w:t>owania Instytucji Pośredniczącej</w:t>
      </w:r>
      <w:r w:rsidRPr="00F10834">
        <w:rPr>
          <w:rFonts w:ascii="Arial" w:hAnsi="Arial" w:cs="Arial"/>
          <w:sz w:val="20"/>
          <w:szCs w:val="20"/>
        </w:rPr>
        <w:t xml:space="preserve"> o miejscu jej archiwizacji w terminie 5 dni roboczych od dnia podpisania umowy,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 xml:space="preserve">o ile dokumentacja jest przechowywana poza jego siedzibą. </w:t>
      </w:r>
    </w:p>
    <w:p w:rsidR="00B03D03" w:rsidRPr="00F10834" w:rsidRDefault="00B03D03" w:rsidP="007B1172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W przypadku zmiany miejsca archiwizacji dokumentów oraz w przypadku zawieszenia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>lub zaprzestania p</w:t>
      </w:r>
      <w:r>
        <w:rPr>
          <w:rFonts w:ascii="Arial" w:hAnsi="Arial" w:cs="Arial"/>
          <w:sz w:val="20"/>
          <w:szCs w:val="20"/>
        </w:rPr>
        <w:t xml:space="preserve">rzez Beneficjenta działalności </w:t>
      </w:r>
      <w:r w:rsidRPr="00F10834">
        <w:rPr>
          <w:rFonts w:ascii="Arial" w:hAnsi="Arial" w:cs="Arial"/>
          <w:sz w:val="20"/>
          <w:szCs w:val="20"/>
        </w:rPr>
        <w:t xml:space="preserve">w okresie, o którym mowa w ust. 4, Beneficjent zobowiązuje się niezwłocznie, na piśmie poinformować Instytucję </w:t>
      </w:r>
      <w:r>
        <w:rPr>
          <w:rFonts w:ascii="Arial" w:hAnsi="Arial" w:cs="Arial"/>
          <w:sz w:val="20"/>
          <w:szCs w:val="20"/>
        </w:rPr>
        <w:t>Pośredniczącą</w:t>
      </w:r>
      <w:r w:rsidRPr="00F10834">
        <w:rPr>
          <w:rFonts w:ascii="Arial" w:hAnsi="Arial" w:cs="Arial"/>
          <w:sz w:val="20"/>
          <w:szCs w:val="20"/>
        </w:rPr>
        <w:t xml:space="preserve"> o miejscu archiwizacji dokumentów związanych z realizowanym Projektem. </w:t>
      </w:r>
    </w:p>
    <w:p w:rsidR="00B03D03" w:rsidRPr="00CC218A" w:rsidRDefault="00B03D03" w:rsidP="007B1172">
      <w:pPr>
        <w:numPr>
          <w:ilvl w:val="0"/>
          <w:numId w:val="2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C218A">
        <w:rPr>
          <w:rFonts w:ascii="Arial" w:hAnsi="Arial" w:cs="Arial"/>
          <w:iCs/>
          <w:sz w:val="20"/>
          <w:szCs w:val="20"/>
        </w:rPr>
        <w:t>Postanowienia ust. 1-6 stosuje się odpowiednio do Partnerów, z zastrzeżeniem, że obowiązek informowania o miejscu przechowywania całej dokumentacji Projektu, w tym gromadzonej przez Partnerów dotyczy wyłącznie Beneficjenta.</w:t>
      </w:r>
      <w:r w:rsidRPr="00CC218A">
        <w:rPr>
          <w:rStyle w:val="Znakiprzypiswdolnych"/>
          <w:rFonts w:ascii="Arial" w:hAnsi="Arial" w:cs="Arial"/>
          <w:iCs/>
          <w:sz w:val="20"/>
          <w:szCs w:val="20"/>
        </w:rPr>
        <w:footnoteReference w:id="43"/>
      </w:r>
    </w:p>
    <w:p w:rsidR="00B03D03" w:rsidRPr="00F10834" w:rsidRDefault="00B03D03" w:rsidP="00455C06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03D03" w:rsidRPr="00F10834" w:rsidRDefault="00B03D03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b/>
          <w:bCs/>
          <w:sz w:val="20"/>
          <w:szCs w:val="20"/>
        </w:rPr>
        <w:lastRenderedPageBreak/>
        <w:t>Kontrola i przekazywanie informacji</w:t>
      </w:r>
    </w:p>
    <w:p w:rsidR="00B03D03" w:rsidRPr="00F10834" w:rsidRDefault="00B03D03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§ 17.</w:t>
      </w:r>
    </w:p>
    <w:p w:rsidR="00B03D03" w:rsidRPr="00F10834" w:rsidRDefault="00B03D03">
      <w:pPr>
        <w:keepNext/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Beneficjent zobowiązuje się poddać kontroli</w:t>
      </w:r>
      <w:r>
        <w:rPr>
          <w:rFonts w:ascii="Arial" w:hAnsi="Arial" w:cs="Arial"/>
          <w:sz w:val="20"/>
          <w:szCs w:val="20"/>
        </w:rPr>
        <w:t>,</w:t>
      </w:r>
      <w:r w:rsidRPr="00F10834">
        <w:rPr>
          <w:rStyle w:val="Znakiprzypiswdolnych"/>
          <w:rFonts w:ascii="Arial" w:hAnsi="Arial" w:cs="Arial"/>
          <w:sz w:val="20"/>
          <w:szCs w:val="20"/>
        </w:rPr>
        <w:footnoteReference w:id="44"/>
      </w:r>
      <w:r w:rsidRPr="00F10834">
        <w:rPr>
          <w:rFonts w:ascii="Arial" w:hAnsi="Arial" w:cs="Arial"/>
          <w:sz w:val="20"/>
          <w:szCs w:val="20"/>
        </w:rPr>
        <w:t xml:space="preserve"> o której mowa w rozdziale</w:t>
      </w:r>
      <w:r w:rsidRPr="00A50470">
        <w:rPr>
          <w:rFonts w:ascii="Arial" w:hAnsi="Arial" w:cs="Arial"/>
          <w:sz w:val="20"/>
          <w:szCs w:val="20"/>
        </w:rPr>
        <w:t xml:space="preserve"> 7</w:t>
      </w:r>
      <w:r>
        <w:rPr>
          <w:rFonts w:ascii="Arial" w:hAnsi="Arial" w:cs="Arial"/>
          <w:sz w:val="20"/>
          <w:szCs w:val="20"/>
        </w:rPr>
        <w:t xml:space="preserve"> ustawy wdrożeniowej,</w:t>
      </w:r>
      <w:r w:rsidRPr="00F10834">
        <w:rPr>
          <w:rFonts w:ascii="Arial" w:hAnsi="Arial" w:cs="Arial"/>
          <w:sz w:val="20"/>
          <w:szCs w:val="20"/>
        </w:rPr>
        <w:t xml:space="preserve"> dokonywane</w:t>
      </w:r>
      <w:r>
        <w:rPr>
          <w:rFonts w:ascii="Arial" w:hAnsi="Arial" w:cs="Arial"/>
          <w:sz w:val="20"/>
          <w:szCs w:val="20"/>
        </w:rPr>
        <w:t>j przez Instytucję Pośredniczącą</w:t>
      </w:r>
      <w:r w:rsidRPr="00F10834">
        <w:rPr>
          <w:rFonts w:ascii="Arial" w:hAnsi="Arial" w:cs="Arial"/>
          <w:sz w:val="20"/>
          <w:szCs w:val="20"/>
        </w:rPr>
        <w:t xml:space="preserve"> oraz inne podmioty uprawnione do przepro</w:t>
      </w:r>
      <w:r>
        <w:rPr>
          <w:rFonts w:ascii="Arial" w:hAnsi="Arial" w:cs="Arial"/>
          <w:sz w:val="20"/>
          <w:szCs w:val="20"/>
        </w:rPr>
        <w:t xml:space="preserve">wadzania kontroli lub audytu, w </w:t>
      </w:r>
      <w:r w:rsidRPr="00F10834">
        <w:rPr>
          <w:rFonts w:ascii="Arial" w:hAnsi="Arial" w:cs="Arial"/>
          <w:sz w:val="20"/>
          <w:szCs w:val="20"/>
        </w:rPr>
        <w:t xml:space="preserve">zakresie prawidłowości realizacji Projektu. </w:t>
      </w:r>
    </w:p>
    <w:p w:rsidR="00B03D03" w:rsidRPr="00F10834" w:rsidRDefault="00B03D03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Kontrola może zostać przeprowadzona zarówno w siedzibie Beneficjenta, </w:t>
      </w:r>
      <w:r w:rsidRPr="00F10834">
        <w:rPr>
          <w:rFonts w:ascii="Arial" w:hAnsi="Arial" w:cs="Arial"/>
          <w:i/>
          <w:iCs/>
          <w:sz w:val="20"/>
          <w:szCs w:val="20"/>
        </w:rPr>
        <w:t>w siedzibie podmiotu,</w:t>
      </w:r>
      <w:r w:rsidRPr="00F10834">
        <w:rPr>
          <w:rFonts w:ascii="Arial" w:hAnsi="Arial" w:cs="Arial"/>
          <w:i/>
          <w:iCs/>
          <w:sz w:val="20"/>
          <w:szCs w:val="20"/>
        </w:rPr>
        <w:br/>
        <w:t xml:space="preserve">o którym mowa w § 4 ust. </w:t>
      </w:r>
      <w:r>
        <w:rPr>
          <w:rFonts w:ascii="Arial" w:hAnsi="Arial" w:cs="Arial"/>
          <w:i/>
          <w:iCs/>
          <w:sz w:val="20"/>
          <w:szCs w:val="20"/>
        </w:rPr>
        <w:t>7</w:t>
      </w:r>
      <w:r w:rsidRPr="00F10834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45"/>
      </w:r>
      <w:r w:rsidRPr="00F10834">
        <w:rPr>
          <w:rFonts w:ascii="Arial" w:hAnsi="Arial" w:cs="Arial"/>
          <w:sz w:val="20"/>
          <w:szCs w:val="20"/>
        </w:rPr>
        <w:t xml:space="preserve">, jak i w miejscu realizacji Projektu, przy czym niektóre czynności kontrolne mogą być prowadzone w siedzibie podmiotu kontrolującego na podstawie danych </w:t>
      </w:r>
      <w:r w:rsidRPr="00F10834">
        <w:rPr>
          <w:rFonts w:ascii="Arial" w:hAnsi="Arial" w:cs="Arial"/>
          <w:sz w:val="20"/>
          <w:szCs w:val="20"/>
        </w:rPr>
        <w:br/>
        <w:t>i dokumentów zamieszczonych w SL2014 i innych dokumentów przekazywanych przez Beneficjenta</w:t>
      </w:r>
      <w:r w:rsidRPr="00F10834">
        <w:rPr>
          <w:rFonts w:ascii="Arial" w:hAnsi="Arial" w:cs="Arial"/>
          <w:i/>
          <w:iCs/>
          <w:sz w:val="20"/>
          <w:szCs w:val="20"/>
        </w:rPr>
        <w:t>,</w:t>
      </w:r>
      <w:r w:rsidRPr="00F10834">
        <w:rPr>
          <w:rFonts w:ascii="Arial" w:hAnsi="Arial" w:cs="Arial"/>
          <w:sz w:val="20"/>
          <w:szCs w:val="20"/>
        </w:rPr>
        <w:t xml:space="preserve"> w okresie, o którym mowa w § 16 ust. 4.</w:t>
      </w:r>
    </w:p>
    <w:p w:rsidR="00B03D03" w:rsidRDefault="00B03D03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Beneficjent zapewnia Instytucji </w:t>
      </w:r>
      <w:r>
        <w:rPr>
          <w:rFonts w:ascii="Arial" w:hAnsi="Arial" w:cs="Arial"/>
          <w:sz w:val="20"/>
          <w:szCs w:val="20"/>
        </w:rPr>
        <w:t>Pośredniczącej</w:t>
      </w:r>
      <w:r w:rsidRPr="00F10834">
        <w:rPr>
          <w:rFonts w:ascii="Arial" w:hAnsi="Arial" w:cs="Arial"/>
          <w:sz w:val="20"/>
          <w:szCs w:val="20"/>
        </w:rPr>
        <w:t xml:space="preserve"> oraz podmiotom, o których mowa w ust. 1</w:t>
      </w:r>
      <w:r>
        <w:rPr>
          <w:rFonts w:ascii="Arial" w:hAnsi="Arial" w:cs="Arial"/>
          <w:sz w:val="20"/>
          <w:szCs w:val="20"/>
        </w:rPr>
        <w:t>:</w:t>
      </w:r>
      <w:r w:rsidRPr="00F10834">
        <w:rPr>
          <w:rFonts w:ascii="Arial" w:hAnsi="Arial" w:cs="Arial"/>
          <w:sz w:val="20"/>
          <w:szCs w:val="20"/>
        </w:rPr>
        <w:t xml:space="preserve">, </w:t>
      </w:r>
    </w:p>
    <w:p w:rsidR="00B03D03" w:rsidRPr="00162E67" w:rsidRDefault="00B03D03" w:rsidP="00536230">
      <w:pPr>
        <w:numPr>
          <w:ilvl w:val="0"/>
          <w:numId w:val="7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62E67">
        <w:rPr>
          <w:rFonts w:ascii="Arial" w:hAnsi="Arial" w:cs="Arial"/>
          <w:sz w:val="20"/>
          <w:szCs w:val="20"/>
        </w:rPr>
        <w:t xml:space="preserve">prawo wglądu we wszystkie dokumenty związane, jak i niezwiązane z realizacją Projektu, </w:t>
      </w:r>
      <w:r>
        <w:rPr>
          <w:rFonts w:ascii="Arial" w:hAnsi="Arial" w:cs="Arial"/>
          <w:sz w:val="20"/>
          <w:szCs w:val="20"/>
        </w:rPr>
        <w:br/>
      </w:r>
      <w:r w:rsidRPr="00162E67">
        <w:rPr>
          <w:rFonts w:ascii="Arial" w:hAnsi="Arial" w:cs="Arial"/>
          <w:sz w:val="20"/>
          <w:szCs w:val="20"/>
        </w:rPr>
        <w:t xml:space="preserve">o ile jest to konieczne do stwierdzenia kwalifikowalności wydatków w Projekcie, w tym </w:t>
      </w:r>
      <w:r>
        <w:rPr>
          <w:rFonts w:ascii="Arial" w:hAnsi="Arial" w:cs="Arial"/>
          <w:sz w:val="20"/>
          <w:szCs w:val="20"/>
        </w:rPr>
        <w:br/>
      </w:r>
      <w:r w:rsidRPr="00162E67">
        <w:rPr>
          <w:rFonts w:ascii="Arial" w:hAnsi="Arial" w:cs="Arial"/>
          <w:sz w:val="20"/>
          <w:szCs w:val="20"/>
        </w:rPr>
        <w:t>w dokumenty elektroniczne przez cały okres ich przechowywania określony w § 17 ust. 4;</w:t>
      </w:r>
    </w:p>
    <w:p w:rsidR="00B03D03" w:rsidRDefault="00B03D03" w:rsidP="00536230">
      <w:pPr>
        <w:numPr>
          <w:ilvl w:val="0"/>
          <w:numId w:val="7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162E67">
        <w:rPr>
          <w:rFonts w:ascii="Arial" w:hAnsi="Arial" w:cs="Arial"/>
          <w:sz w:val="20"/>
          <w:szCs w:val="20"/>
        </w:rPr>
        <w:t>prawo dostępu, w szczególności do urządzeń, obiektów, terenów i pomieszczeń, w których realizowany jest Projekt lub gromadzona jest dokumentacja;</w:t>
      </w:r>
    </w:p>
    <w:p w:rsidR="00B03D03" w:rsidRPr="00536230" w:rsidRDefault="00B03D03" w:rsidP="00536230">
      <w:pPr>
        <w:numPr>
          <w:ilvl w:val="0"/>
          <w:numId w:val="73"/>
        </w:numPr>
        <w:tabs>
          <w:tab w:val="left" w:pos="284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45D0F">
        <w:rPr>
          <w:rFonts w:ascii="Arial" w:hAnsi="Arial" w:cs="Arial"/>
          <w:sz w:val="20"/>
          <w:szCs w:val="20"/>
        </w:rPr>
        <w:t>obecność upoważnionych osób, które udzielają wyjaśnień na temat realizacji Projektu.</w:t>
      </w:r>
    </w:p>
    <w:p w:rsidR="00B03D03" w:rsidRDefault="00B03D03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45D0F">
        <w:rPr>
          <w:rFonts w:ascii="Arial" w:hAnsi="Arial" w:cs="Arial"/>
          <w:sz w:val="20"/>
          <w:szCs w:val="20"/>
        </w:rPr>
        <w:t>Nieudostępnienie wszystkich wymaganych dokumentów, niezapewnienie dostępu, o którym mowa w ust. 3 pkt 2, a także niezapewnienie obecności osób, o których mowa w ust. 3 pkt 3 w trakcie kontroli na miejscu realizacji Projektu jest traktowane jako odmowa poddania się kontroli.</w:t>
      </w:r>
    </w:p>
    <w:p w:rsidR="00B03D03" w:rsidRPr="00BC1BDE" w:rsidRDefault="00B03D03" w:rsidP="00BC1BDE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66BEB">
        <w:rPr>
          <w:rFonts w:ascii="Arial" w:hAnsi="Arial" w:cs="Arial"/>
          <w:sz w:val="20"/>
          <w:szCs w:val="20"/>
        </w:rPr>
        <w:t xml:space="preserve">Beneficjent zobowiązuje się niezwłocznie poinformować Instytucję </w:t>
      </w:r>
      <w:r>
        <w:rPr>
          <w:rFonts w:ascii="Arial" w:hAnsi="Arial" w:cs="Arial"/>
          <w:sz w:val="20"/>
          <w:szCs w:val="20"/>
        </w:rPr>
        <w:t>Pośredniczącą</w:t>
      </w:r>
      <w:r w:rsidRPr="00D66BEB">
        <w:rPr>
          <w:rFonts w:ascii="Arial" w:hAnsi="Arial" w:cs="Arial"/>
          <w:sz w:val="20"/>
          <w:szCs w:val="20"/>
        </w:rPr>
        <w:t xml:space="preserve"> o każdej kontroli prowadzonej przez inne niż Instytucja </w:t>
      </w:r>
      <w:r>
        <w:rPr>
          <w:rFonts w:ascii="Arial" w:hAnsi="Arial" w:cs="Arial"/>
          <w:sz w:val="20"/>
          <w:szCs w:val="20"/>
        </w:rPr>
        <w:t>Pośrednicząca</w:t>
      </w:r>
      <w:r w:rsidRPr="00D66BEB">
        <w:rPr>
          <w:rFonts w:ascii="Arial" w:hAnsi="Arial" w:cs="Arial"/>
          <w:sz w:val="20"/>
          <w:szCs w:val="20"/>
        </w:rPr>
        <w:t xml:space="preserve"> uprawnione podmioty, w ramach której weryfikacji podlegają wydatki rozliczane w Projekcie. Beneficjent przekaże do Instytucji </w:t>
      </w:r>
      <w:r>
        <w:rPr>
          <w:rFonts w:ascii="Arial" w:hAnsi="Arial" w:cs="Arial"/>
          <w:sz w:val="20"/>
          <w:szCs w:val="20"/>
        </w:rPr>
        <w:t>Pośredniczącej</w:t>
      </w:r>
      <w:r w:rsidRPr="00D66BEB">
        <w:rPr>
          <w:rFonts w:ascii="Arial" w:hAnsi="Arial" w:cs="Arial"/>
          <w:sz w:val="20"/>
          <w:szCs w:val="20"/>
        </w:rPr>
        <w:t xml:space="preserve"> kserokopie potwierdzonych za zgodność z oryginałem wyników ww. kontroli.</w:t>
      </w:r>
    </w:p>
    <w:p w:rsidR="00B03D03" w:rsidRPr="00F10834" w:rsidRDefault="00B03D03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Po zakończ</w:t>
      </w:r>
      <w:r>
        <w:rPr>
          <w:rFonts w:ascii="Arial" w:hAnsi="Arial" w:cs="Arial"/>
          <w:sz w:val="20"/>
          <w:szCs w:val="20"/>
        </w:rPr>
        <w:t>eniu kontroli sporządzana jest I</w:t>
      </w:r>
      <w:r w:rsidRPr="00F10834">
        <w:rPr>
          <w:rFonts w:ascii="Arial" w:hAnsi="Arial" w:cs="Arial"/>
          <w:sz w:val="20"/>
          <w:szCs w:val="20"/>
        </w:rPr>
        <w:t>nformacja pokontrolna, która jest przekazywana Beneficjentowi. W przypadku stwierdzenia uchybień lub nieprawidłowości Informacja pokontrolna zawiera zalecenia pokontrolne zobowiązujące Beneficjenta do podjęcia w określonym terminie działań naprawczych a także termin przekazania informacji o sposobie wykonania zaleceń pokontrolnych oraz podjętych działaniach lub przyczynach ich niepodjęcia.</w:t>
      </w:r>
    </w:p>
    <w:p w:rsidR="00B03D03" w:rsidRPr="00F10834" w:rsidRDefault="00B03D03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Beneficjentowi przysługuje prawo wniesienia pisemnych, umotywowanych zastrzeżeń w terminie 14 dni kal</w:t>
      </w:r>
      <w:r>
        <w:rPr>
          <w:rFonts w:ascii="Arial" w:hAnsi="Arial" w:cs="Arial"/>
          <w:sz w:val="20"/>
          <w:szCs w:val="20"/>
        </w:rPr>
        <w:t>endarzowych od dnia otrzymania</w:t>
      </w:r>
      <w:r w:rsidRPr="00A50470">
        <w:rPr>
          <w:rFonts w:ascii="Arial" w:hAnsi="Arial" w:cs="Arial"/>
          <w:sz w:val="20"/>
          <w:szCs w:val="20"/>
        </w:rPr>
        <w:t xml:space="preserve"> Informacji</w:t>
      </w:r>
      <w:r w:rsidRPr="00F10834">
        <w:rPr>
          <w:rFonts w:ascii="Arial" w:hAnsi="Arial" w:cs="Arial"/>
          <w:sz w:val="20"/>
          <w:szCs w:val="20"/>
        </w:rPr>
        <w:t xml:space="preserve"> pokontrolnej. Tryb zgłaszania zastrzeżeń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>i ich rozpatrywania przez instytucję kontrolującą określają przepisy art. 25 ust. 2-11 ustawy wdrożeniowej</w:t>
      </w:r>
      <w:r w:rsidRPr="00F10834">
        <w:rPr>
          <w:rStyle w:val="Odwoaniedokomentarza2"/>
          <w:rFonts w:ascii="Arial" w:hAnsi="Arial" w:cs="Arial"/>
          <w:sz w:val="20"/>
          <w:szCs w:val="20"/>
        </w:rPr>
        <w:t>.</w:t>
      </w:r>
    </w:p>
    <w:p w:rsidR="00B03D03" w:rsidRPr="00BC1BDE" w:rsidRDefault="00B03D03">
      <w:pPr>
        <w:numPr>
          <w:ilvl w:val="0"/>
          <w:numId w:val="6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C1BDE">
        <w:rPr>
          <w:rFonts w:ascii="Arial" w:hAnsi="Arial" w:cs="Arial"/>
          <w:iCs/>
          <w:sz w:val="20"/>
          <w:szCs w:val="20"/>
        </w:rPr>
        <w:t>Postanowienia ust. 1-4 stosuje się także do Partnerów.</w:t>
      </w:r>
      <w:r w:rsidRPr="00BC1BDE">
        <w:rPr>
          <w:rStyle w:val="Znakiprzypiswdolnych"/>
          <w:rFonts w:ascii="Arial" w:hAnsi="Arial" w:cs="Arial"/>
          <w:iCs/>
          <w:sz w:val="20"/>
          <w:szCs w:val="20"/>
        </w:rPr>
        <w:footnoteReference w:id="46"/>
      </w:r>
    </w:p>
    <w:p w:rsidR="00B03D03" w:rsidRPr="00F10834" w:rsidRDefault="00B03D03" w:rsidP="00A42C7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B03D03" w:rsidRPr="00F10834" w:rsidRDefault="00B03D03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§ 18.</w:t>
      </w:r>
    </w:p>
    <w:p w:rsidR="00B03D03" w:rsidRPr="00F10834" w:rsidRDefault="00B03D03" w:rsidP="007B1172">
      <w:pPr>
        <w:numPr>
          <w:ilvl w:val="0"/>
          <w:numId w:val="24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Beneficjent zobowiązuje się do przedstawiania na wezwanie Instytucji </w:t>
      </w:r>
      <w:r>
        <w:rPr>
          <w:rFonts w:ascii="Arial" w:hAnsi="Arial" w:cs="Arial"/>
          <w:sz w:val="20"/>
          <w:szCs w:val="20"/>
        </w:rPr>
        <w:t>Pośredniczącej</w:t>
      </w:r>
      <w:r w:rsidRPr="00F10834">
        <w:rPr>
          <w:rFonts w:ascii="Arial" w:hAnsi="Arial" w:cs="Arial"/>
          <w:sz w:val="20"/>
          <w:szCs w:val="20"/>
        </w:rPr>
        <w:t xml:space="preserve"> wszelkich informacji i wyjaśnień związanych z realizacją Projektu, w terminie określonym w wezwaniu, jednak nie krótszym niż 5 dni roboczych.</w:t>
      </w:r>
    </w:p>
    <w:p w:rsidR="00B03D03" w:rsidRPr="00F10834" w:rsidRDefault="00B03D03" w:rsidP="007B1172">
      <w:pPr>
        <w:numPr>
          <w:ilvl w:val="0"/>
          <w:numId w:val="24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Postanowienia ust. 1 stosuje się w okresie realizacji Projektu, o którym mowa w § 3 ust. 1,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>oraz w okresie wskazanym w § 16 ust. 4.</w:t>
      </w:r>
    </w:p>
    <w:p w:rsidR="00B03D03" w:rsidRPr="00F10834" w:rsidRDefault="00B03D03" w:rsidP="007B1172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color w:val="000000"/>
          <w:sz w:val="20"/>
          <w:szCs w:val="20"/>
        </w:rPr>
        <w:t xml:space="preserve">Beneficjent jest zobowiązany do współpracy z </w:t>
      </w:r>
      <w:r>
        <w:rPr>
          <w:rFonts w:ascii="Arial" w:hAnsi="Arial" w:cs="Arial"/>
          <w:color w:val="000000"/>
          <w:sz w:val="20"/>
          <w:szCs w:val="20"/>
        </w:rPr>
        <w:t xml:space="preserve">Instytucją Zarządzającą, </w:t>
      </w:r>
      <w:r w:rsidRPr="00F10834">
        <w:rPr>
          <w:rFonts w:ascii="Arial" w:hAnsi="Arial" w:cs="Arial"/>
          <w:color w:val="000000"/>
          <w:sz w:val="20"/>
          <w:szCs w:val="20"/>
        </w:rPr>
        <w:t xml:space="preserve">Instytucją </w:t>
      </w:r>
      <w:r>
        <w:rPr>
          <w:rFonts w:ascii="Arial" w:hAnsi="Arial" w:cs="Arial"/>
          <w:color w:val="000000"/>
          <w:sz w:val="20"/>
          <w:szCs w:val="20"/>
        </w:rPr>
        <w:t>Pośredniczącą</w:t>
      </w:r>
      <w:r w:rsidRPr="00F10834">
        <w:rPr>
          <w:rFonts w:ascii="Arial" w:hAnsi="Arial" w:cs="Arial"/>
          <w:color w:val="000000"/>
          <w:sz w:val="20"/>
          <w:szCs w:val="20"/>
        </w:rPr>
        <w:t xml:space="preserve"> oraz z podmiotami zewnętrznymi, realizującymi badanie ewaluacyjne na zlecenie </w:t>
      </w:r>
      <w:r>
        <w:rPr>
          <w:rFonts w:ascii="Arial" w:hAnsi="Arial" w:cs="Arial"/>
          <w:color w:val="000000"/>
          <w:sz w:val="20"/>
          <w:szCs w:val="20"/>
        </w:rPr>
        <w:t xml:space="preserve">Instytucji Zarządzającej, </w:t>
      </w:r>
      <w:r w:rsidRPr="00F10834">
        <w:rPr>
          <w:rFonts w:ascii="Arial" w:hAnsi="Arial" w:cs="Arial"/>
          <w:color w:val="000000"/>
          <w:sz w:val="20"/>
          <w:szCs w:val="20"/>
        </w:rPr>
        <w:t xml:space="preserve">Instytucji </w:t>
      </w:r>
      <w:r>
        <w:rPr>
          <w:rFonts w:ascii="Arial" w:hAnsi="Arial" w:cs="Arial"/>
          <w:color w:val="000000"/>
          <w:sz w:val="20"/>
          <w:szCs w:val="20"/>
        </w:rPr>
        <w:t>Pośredniczącej</w:t>
      </w:r>
      <w:r w:rsidRPr="00F10834">
        <w:rPr>
          <w:rFonts w:ascii="Arial" w:hAnsi="Arial" w:cs="Arial"/>
          <w:color w:val="000000"/>
          <w:sz w:val="20"/>
          <w:szCs w:val="20"/>
        </w:rPr>
        <w:t xml:space="preserve"> lub innego podmiotu</w:t>
      </w:r>
      <w:r w:rsidRPr="00BC1BDE">
        <w:rPr>
          <w:rFonts w:ascii="Arial" w:hAnsi="Arial" w:cs="Arial"/>
          <w:sz w:val="20"/>
          <w:szCs w:val="20"/>
        </w:rPr>
        <w:t>,</w:t>
      </w:r>
      <w:r w:rsidRPr="00F10834">
        <w:rPr>
          <w:rFonts w:ascii="Arial" w:hAnsi="Arial" w:cs="Arial"/>
          <w:color w:val="000000"/>
          <w:sz w:val="20"/>
          <w:szCs w:val="20"/>
        </w:rPr>
        <w:t xml:space="preserve"> który zawarł umowę lub porozumienie z</w:t>
      </w:r>
      <w:r>
        <w:rPr>
          <w:rFonts w:ascii="Arial" w:hAnsi="Arial" w:cs="Arial"/>
          <w:color w:val="000000"/>
          <w:sz w:val="20"/>
          <w:szCs w:val="20"/>
        </w:rPr>
        <w:t xml:space="preserve"> Instytucja Zarządzającą lub</w:t>
      </w:r>
      <w:r w:rsidRPr="00F10834">
        <w:rPr>
          <w:rFonts w:ascii="Arial" w:hAnsi="Arial" w:cs="Arial"/>
          <w:color w:val="000000"/>
          <w:sz w:val="20"/>
          <w:szCs w:val="20"/>
        </w:rPr>
        <w:t xml:space="preserve"> Instytucją </w:t>
      </w:r>
      <w:r>
        <w:rPr>
          <w:rFonts w:ascii="Arial" w:hAnsi="Arial" w:cs="Arial"/>
          <w:color w:val="000000"/>
          <w:sz w:val="20"/>
          <w:szCs w:val="20"/>
        </w:rPr>
        <w:t>Pośredniczącą</w:t>
      </w:r>
      <w:r w:rsidRPr="00F10834">
        <w:rPr>
          <w:rFonts w:ascii="Arial" w:hAnsi="Arial" w:cs="Arial"/>
          <w:color w:val="000000"/>
          <w:sz w:val="20"/>
          <w:szCs w:val="20"/>
        </w:rPr>
        <w:t xml:space="preserve"> na realizację ewaluacji. Beneficjent jest zobowiązany do przekazywania każdorazowo na w</w:t>
      </w:r>
      <w:r>
        <w:rPr>
          <w:rFonts w:ascii="Arial" w:hAnsi="Arial" w:cs="Arial"/>
          <w:color w:val="000000"/>
          <w:sz w:val="20"/>
          <w:szCs w:val="20"/>
        </w:rPr>
        <w:t>niosek Instytucji Zarządzającej, Instytucji Pośredniczącej</w:t>
      </w:r>
      <w:r w:rsidRPr="00F10834">
        <w:rPr>
          <w:rFonts w:ascii="Arial" w:hAnsi="Arial" w:cs="Arial"/>
          <w:color w:val="000000"/>
          <w:sz w:val="20"/>
          <w:szCs w:val="20"/>
        </w:rPr>
        <w:t xml:space="preserve"> lub wymienionych wyżej podmiotów dokumentów i informacji na temat realizacji Projektu, niezbędnych do przeprowadzenia badania ewaluacyjnego.</w:t>
      </w:r>
    </w:p>
    <w:p w:rsidR="00B03D03" w:rsidRPr="00F10834" w:rsidRDefault="00B03D03" w:rsidP="007B1172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10834">
        <w:rPr>
          <w:rFonts w:ascii="Arial" w:hAnsi="Arial" w:cs="Arial"/>
          <w:sz w:val="20"/>
          <w:szCs w:val="20"/>
        </w:rPr>
        <w:t xml:space="preserve">rzed rozpoczęciem udzielania wsparcia Beneficjent zobowiązuje się sporządzić i zamieścić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 xml:space="preserve">na stronie internetowej Projektu, o ile taka istnieje, szczegółowy harmonogram udzielania wsparcia </w:t>
      </w:r>
      <w:r w:rsidRPr="00F10834">
        <w:rPr>
          <w:rFonts w:ascii="Arial" w:hAnsi="Arial" w:cs="Arial"/>
          <w:sz w:val="20"/>
          <w:szCs w:val="20"/>
        </w:rPr>
        <w:lastRenderedPageBreak/>
        <w:t>w Projekcie</w:t>
      </w:r>
      <w:r>
        <w:rPr>
          <w:rFonts w:ascii="Arial" w:hAnsi="Arial" w:cs="Arial"/>
          <w:sz w:val="20"/>
          <w:szCs w:val="20"/>
        </w:rPr>
        <w:t>.</w:t>
      </w:r>
      <w:r w:rsidRPr="00F10834">
        <w:rPr>
          <w:rFonts w:ascii="Arial" w:hAnsi="Arial" w:cs="Arial"/>
          <w:sz w:val="20"/>
          <w:szCs w:val="20"/>
        </w:rPr>
        <w:t xml:space="preserve"> Harmonogram ten powinien zawierać co najmniej informację o rodzaju wsparcia oraz dokładną datę, godzinę i adres r</w:t>
      </w:r>
      <w:r>
        <w:rPr>
          <w:rFonts w:ascii="Arial" w:hAnsi="Arial" w:cs="Arial"/>
          <w:sz w:val="20"/>
          <w:szCs w:val="20"/>
        </w:rPr>
        <w:t>ealizacji wsparcia. W przypadku</w:t>
      </w:r>
      <w:r w:rsidRPr="00F10834">
        <w:rPr>
          <w:rFonts w:ascii="Arial" w:hAnsi="Arial" w:cs="Arial"/>
          <w:sz w:val="20"/>
          <w:szCs w:val="20"/>
        </w:rPr>
        <w:t xml:space="preserve"> gdy strona internetowa Projektu nie istnieje, Beneficjent przekazuje szczegółowy harmonogram udzielenia wsparcia Instytucji </w:t>
      </w:r>
      <w:r>
        <w:rPr>
          <w:rFonts w:ascii="Arial" w:hAnsi="Arial" w:cs="Arial"/>
          <w:sz w:val="20"/>
          <w:szCs w:val="20"/>
        </w:rPr>
        <w:t>Pośredniczącej</w:t>
      </w:r>
      <w:r w:rsidRPr="00F10834">
        <w:rPr>
          <w:rFonts w:ascii="Arial" w:hAnsi="Arial" w:cs="Arial"/>
          <w:sz w:val="20"/>
          <w:szCs w:val="20"/>
        </w:rPr>
        <w:t xml:space="preserve"> z wykorzystaniem SL2014. W przypadku zmiany okoliczności mających wpływ na treść harmonogramu Beneficjent zobowiązany jest dokonać niezwłocznej jego aktualizacji.</w:t>
      </w:r>
    </w:p>
    <w:p w:rsidR="00B03D03" w:rsidRPr="00F10834" w:rsidRDefault="00B03D03" w:rsidP="007B1172">
      <w:pPr>
        <w:numPr>
          <w:ilvl w:val="0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Beneficjent zobowiązuje się do:</w:t>
      </w:r>
    </w:p>
    <w:p w:rsidR="00B03D03" w:rsidRPr="00F10834" w:rsidRDefault="00B03D03" w:rsidP="007B1172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pisemnego informowania</w:t>
      </w:r>
      <w:r w:rsidRPr="00F108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Instytucji Pośredniczącej </w:t>
      </w:r>
      <w:r w:rsidRPr="00F10834">
        <w:rPr>
          <w:rFonts w:ascii="Arial" w:hAnsi="Arial" w:cs="Arial"/>
          <w:sz w:val="20"/>
          <w:szCs w:val="20"/>
        </w:rPr>
        <w:t>o złożeniu do Sądu wnioskó</w:t>
      </w:r>
      <w:r>
        <w:rPr>
          <w:rFonts w:ascii="Arial" w:hAnsi="Arial" w:cs="Arial"/>
          <w:sz w:val="20"/>
          <w:szCs w:val="20"/>
        </w:rPr>
        <w:t xml:space="preserve">w o ogłoszenie upadłości </w:t>
      </w:r>
      <w:r w:rsidRPr="00BC1BDE">
        <w:rPr>
          <w:rFonts w:ascii="Arial" w:hAnsi="Arial" w:cs="Arial"/>
          <w:sz w:val="20"/>
          <w:szCs w:val="20"/>
        </w:rPr>
        <w:t>przez Beneficjenta, Partnera</w:t>
      </w:r>
      <w:r w:rsidRPr="00F10834">
        <w:rPr>
          <w:rFonts w:ascii="Arial" w:hAnsi="Arial" w:cs="Arial"/>
          <w:sz w:val="20"/>
          <w:szCs w:val="20"/>
        </w:rPr>
        <w:t xml:space="preserve"> lub przez ich wierzycieli;</w:t>
      </w:r>
    </w:p>
    <w:p w:rsidR="00B03D03" w:rsidRPr="00F10834" w:rsidRDefault="00B03D03" w:rsidP="007B1172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pisemnego informowania Instytucji </w:t>
      </w:r>
      <w:r>
        <w:rPr>
          <w:rFonts w:ascii="Arial" w:hAnsi="Arial" w:cs="Arial"/>
          <w:sz w:val="20"/>
          <w:szCs w:val="20"/>
        </w:rPr>
        <w:t>Pośredniczącej</w:t>
      </w:r>
      <w:r w:rsidRPr="00F10834">
        <w:rPr>
          <w:rFonts w:ascii="Arial" w:hAnsi="Arial" w:cs="Arial"/>
          <w:sz w:val="20"/>
          <w:szCs w:val="20"/>
        </w:rPr>
        <w:t xml:space="preserve"> o pozos</w:t>
      </w:r>
      <w:r>
        <w:rPr>
          <w:rFonts w:ascii="Arial" w:hAnsi="Arial" w:cs="Arial"/>
          <w:sz w:val="20"/>
          <w:szCs w:val="20"/>
        </w:rPr>
        <w:t>tawaniu w stanie likwidacji,</w:t>
      </w:r>
      <w:r w:rsidRPr="00F10834">
        <w:rPr>
          <w:rFonts w:ascii="Arial" w:hAnsi="Arial" w:cs="Arial"/>
          <w:sz w:val="20"/>
          <w:szCs w:val="20"/>
        </w:rPr>
        <w:t xml:space="preserve"> podlegani</w:t>
      </w:r>
      <w:r>
        <w:rPr>
          <w:rFonts w:ascii="Arial" w:hAnsi="Arial" w:cs="Arial"/>
          <w:sz w:val="20"/>
          <w:szCs w:val="20"/>
        </w:rPr>
        <w:t>u zarządowi komisarycznemu lub zawieszeniu swej działalności</w:t>
      </w:r>
      <w:r w:rsidRPr="00F10834">
        <w:rPr>
          <w:rFonts w:ascii="Arial" w:hAnsi="Arial" w:cs="Arial"/>
          <w:sz w:val="20"/>
          <w:szCs w:val="20"/>
        </w:rPr>
        <w:t xml:space="preserve"> w terminie do 3 dni kalendarzowych od dnia wystąpienia powyższych okoliczności;</w:t>
      </w:r>
    </w:p>
    <w:p w:rsidR="00B03D03" w:rsidRPr="00F10834" w:rsidRDefault="00B03D03" w:rsidP="007B1172">
      <w:pPr>
        <w:numPr>
          <w:ilvl w:val="1"/>
          <w:numId w:val="24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pisemnego informowania Instytucji </w:t>
      </w:r>
      <w:r>
        <w:rPr>
          <w:rFonts w:ascii="Arial" w:hAnsi="Arial" w:cs="Arial"/>
          <w:sz w:val="20"/>
          <w:szCs w:val="20"/>
        </w:rPr>
        <w:t>Pośredniczącej</w:t>
      </w:r>
      <w:r w:rsidRPr="00F10834">
        <w:rPr>
          <w:rFonts w:ascii="Arial" w:hAnsi="Arial" w:cs="Arial"/>
          <w:sz w:val="20"/>
          <w:szCs w:val="20"/>
        </w:rPr>
        <w:t xml:space="preserve"> o toczącym się wobec Beneficjenta jakimkolwiek postępowaniu</w:t>
      </w:r>
      <w:r>
        <w:rPr>
          <w:rFonts w:ascii="Arial" w:hAnsi="Arial" w:cs="Arial"/>
          <w:sz w:val="20"/>
          <w:szCs w:val="20"/>
        </w:rPr>
        <w:t xml:space="preserve"> egzekucyjnym, karnym skarbowym lub</w:t>
      </w:r>
      <w:r w:rsidRPr="00F10834">
        <w:rPr>
          <w:rFonts w:ascii="Arial" w:hAnsi="Arial" w:cs="Arial"/>
          <w:sz w:val="20"/>
          <w:szCs w:val="20"/>
        </w:rPr>
        <w:t xml:space="preserve"> o pos</w:t>
      </w:r>
      <w:r>
        <w:rPr>
          <w:rFonts w:ascii="Arial" w:hAnsi="Arial" w:cs="Arial"/>
          <w:sz w:val="20"/>
          <w:szCs w:val="20"/>
        </w:rPr>
        <w:t>iadaniu zajętych wierzytelności</w:t>
      </w:r>
      <w:r w:rsidRPr="00F10834">
        <w:rPr>
          <w:rFonts w:ascii="Arial" w:hAnsi="Arial" w:cs="Arial"/>
          <w:sz w:val="20"/>
          <w:szCs w:val="20"/>
        </w:rPr>
        <w:t xml:space="preserve"> w terminie do 7 dni kalendarzowych od dnia wystąpienia powyższych okoliczności oraz </w:t>
      </w:r>
      <w:r>
        <w:rPr>
          <w:rFonts w:ascii="Arial" w:hAnsi="Arial" w:cs="Arial"/>
          <w:sz w:val="20"/>
          <w:szCs w:val="20"/>
        </w:rPr>
        <w:t xml:space="preserve">do </w:t>
      </w:r>
      <w:r w:rsidRPr="00F10834">
        <w:rPr>
          <w:rFonts w:ascii="Arial" w:hAnsi="Arial" w:cs="Arial"/>
          <w:sz w:val="20"/>
          <w:szCs w:val="20"/>
        </w:rPr>
        <w:t xml:space="preserve">pisemnego powiadamiania Instytucji </w:t>
      </w:r>
      <w:r>
        <w:rPr>
          <w:rFonts w:ascii="Arial" w:hAnsi="Arial" w:cs="Arial"/>
          <w:sz w:val="20"/>
          <w:szCs w:val="20"/>
        </w:rPr>
        <w:t>Pośredniczącej</w:t>
      </w:r>
      <w:r w:rsidRPr="00F10834">
        <w:rPr>
          <w:rFonts w:ascii="Arial" w:hAnsi="Arial" w:cs="Arial"/>
          <w:sz w:val="20"/>
          <w:szCs w:val="20"/>
        </w:rPr>
        <w:t xml:space="preserve"> w terminie do 7 dni kalendarzowych od daty powzięcia przez Beneficjenta informacji o każdej zmianie w tym zakresie. </w:t>
      </w:r>
    </w:p>
    <w:p w:rsidR="00B03D03" w:rsidRDefault="00B03D03" w:rsidP="00455C06">
      <w:pPr>
        <w:keepNext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03D03" w:rsidRPr="00F10834" w:rsidRDefault="00B03D03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6E2125">
        <w:rPr>
          <w:rFonts w:ascii="Arial" w:hAnsi="Arial" w:cs="Arial"/>
          <w:b/>
          <w:bCs/>
          <w:sz w:val="20"/>
          <w:szCs w:val="20"/>
        </w:rPr>
        <w:t>Udzielanie zamówień w ramach Projektu</w:t>
      </w:r>
    </w:p>
    <w:p w:rsidR="00B03D03" w:rsidRPr="00F10834" w:rsidRDefault="00B03D03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§ 19.</w:t>
      </w:r>
    </w:p>
    <w:p w:rsidR="00B03D03" w:rsidRPr="00F10834" w:rsidRDefault="00B03D03">
      <w:pPr>
        <w:keepNext/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Beneficjent udziela zamówień w ramach Projektu zgodnie z </w:t>
      </w:r>
      <w:r>
        <w:rPr>
          <w:rFonts w:ascii="Arial" w:hAnsi="Arial" w:cs="Arial"/>
          <w:sz w:val="20"/>
          <w:szCs w:val="20"/>
        </w:rPr>
        <w:t xml:space="preserve">zasadą uczciwej konkurencji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>na warunkach określonych w Wytycznych w zakresie kwalifikowalności</w:t>
      </w:r>
      <w:r>
        <w:rPr>
          <w:rFonts w:ascii="Arial" w:hAnsi="Arial" w:cs="Arial"/>
          <w:sz w:val="20"/>
          <w:szCs w:val="20"/>
        </w:rPr>
        <w:t>.</w:t>
      </w:r>
      <w:r w:rsidRPr="00F10834">
        <w:rPr>
          <w:rFonts w:ascii="Arial" w:hAnsi="Arial" w:cs="Arial"/>
          <w:sz w:val="20"/>
          <w:szCs w:val="20"/>
        </w:rPr>
        <w:t xml:space="preserve"> </w:t>
      </w:r>
    </w:p>
    <w:p w:rsidR="00B03D03" w:rsidRPr="00F10834" w:rsidRDefault="00B03D03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Beneficjent jest zobowiązany uwzględniać aspekty społeczne przy udzielaniu n</w:t>
      </w:r>
      <w:r>
        <w:rPr>
          <w:rFonts w:ascii="Arial" w:hAnsi="Arial" w:cs="Arial"/>
          <w:sz w:val="20"/>
          <w:szCs w:val="20"/>
        </w:rPr>
        <w:t>astępujących rodzajów zamówień: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47"/>
      </w:r>
    </w:p>
    <w:p w:rsidR="00B03D03" w:rsidRPr="00F10834" w:rsidRDefault="00B03D03" w:rsidP="007B1172">
      <w:pPr>
        <w:numPr>
          <w:ilvl w:val="1"/>
          <w:numId w:val="30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…..……………………………………………,</w:t>
      </w:r>
    </w:p>
    <w:p w:rsidR="00B03D03" w:rsidRPr="00097639" w:rsidRDefault="00B03D03" w:rsidP="00097639">
      <w:pPr>
        <w:numPr>
          <w:ilvl w:val="1"/>
          <w:numId w:val="30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………………………………………………..</w:t>
      </w:r>
      <w:r w:rsidRPr="00097639">
        <w:rPr>
          <w:rFonts w:ascii="Arial" w:hAnsi="Arial" w:cs="Arial"/>
          <w:sz w:val="20"/>
          <w:szCs w:val="20"/>
        </w:rPr>
        <w:t>.</w:t>
      </w:r>
    </w:p>
    <w:p w:rsidR="00B03D03" w:rsidRPr="00F10834" w:rsidRDefault="00B03D03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Podmioty </w:t>
      </w:r>
      <w:r w:rsidRPr="00F10834">
        <w:rPr>
          <w:rFonts w:ascii="Arial" w:hAnsi="Arial" w:cs="Arial"/>
          <w:sz w:val="20"/>
          <w:szCs w:val="20"/>
        </w:rPr>
        <w:t>uprawnione do przepro</w:t>
      </w:r>
      <w:r>
        <w:rPr>
          <w:rFonts w:ascii="Arial" w:hAnsi="Arial" w:cs="Arial"/>
          <w:sz w:val="20"/>
          <w:szCs w:val="20"/>
        </w:rPr>
        <w:t xml:space="preserve">wadzania kontroli lub audytu, </w:t>
      </w:r>
      <w:r w:rsidRPr="00F10834">
        <w:rPr>
          <w:rFonts w:ascii="Arial" w:hAnsi="Arial" w:cs="Arial"/>
          <w:sz w:val="20"/>
          <w:szCs w:val="20"/>
        </w:rPr>
        <w:t>w przypadku stwierdzenia naruszeni</w:t>
      </w:r>
      <w:r>
        <w:rPr>
          <w:rFonts w:ascii="Arial" w:hAnsi="Arial" w:cs="Arial"/>
          <w:sz w:val="20"/>
          <w:szCs w:val="20"/>
        </w:rPr>
        <w:t>a przez Beneficjenta ust. 1 mogą</w:t>
      </w:r>
      <w:r w:rsidRPr="00F10834">
        <w:rPr>
          <w:rFonts w:ascii="Arial" w:hAnsi="Arial" w:cs="Arial"/>
          <w:sz w:val="20"/>
          <w:szCs w:val="20"/>
        </w:rPr>
        <w:t xml:space="preserve"> dokonywać korekt finansowych, zgodnie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 xml:space="preserve">z rozporządzeniem wydanym na podstawie art. 24 </w:t>
      </w:r>
      <w:r>
        <w:rPr>
          <w:rFonts w:ascii="Arial" w:hAnsi="Arial" w:cs="Arial"/>
          <w:sz w:val="20"/>
          <w:szCs w:val="20"/>
        </w:rPr>
        <w:t>ust. 13 ustawy wdrożeniowej.</w:t>
      </w:r>
    </w:p>
    <w:p w:rsidR="00B03D03" w:rsidRPr="00F10834" w:rsidRDefault="00B03D03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Za nienależyte wykonanie zamówień, o których mowa w ust. 1, Beneficjent stosuje kary,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 xml:space="preserve">które wskazane są w umowie zawieranej z wykonawcą. W sytuacji niewywiązania się przez wykonawcę z warunków umowy o zamówienie przy jednoczesnym niezastosowaniu kar umownych, Instytucja </w:t>
      </w:r>
      <w:r>
        <w:rPr>
          <w:rFonts w:ascii="Arial" w:hAnsi="Arial" w:cs="Arial"/>
          <w:sz w:val="20"/>
          <w:szCs w:val="20"/>
        </w:rPr>
        <w:t>Pośrednicząca</w:t>
      </w:r>
      <w:r w:rsidRPr="00F10834">
        <w:rPr>
          <w:rFonts w:ascii="Arial" w:hAnsi="Arial" w:cs="Arial"/>
          <w:sz w:val="20"/>
          <w:szCs w:val="20"/>
        </w:rPr>
        <w:t xml:space="preserve"> może uznać część wydatków związanych z tym zamówieniem za niekwalifikowalne.</w:t>
      </w:r>
    </w:p>
    <w:p w:rsidR="00B03D03" w:rsidRPr="00455C06" w:rsidRDefault="00B03D03">
      <w:pPr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Postanowienia ust. 1-5</w:t>
      </w:r>
      <w:r w:rsidRPr="00A108E1">
        <w:rPr>
          <w:rFonts w:ascii="Arial" w:hAnsi="Arial" w:cs="Arial"/>
          <w:iCs/>
          <w:sz w:val="20"/>
          <w:szCs w:val="20"/>
        </w:rPr>
        <w:t xml:space="preserve"> stosuje się także do Partnerów.</w:t>
      </w:r>
      <w:r w:rsidRPr="00A108E1">
        <w:rPr>
          <w:rStyle w:val="Znakiprzypiswdolnych"/>
          <w:rFonts w:ascii="Arial" w:hAnsi="Arial" w:cs="Arial"/>
          <w:iCs/>
          <w:sz w:val="20"/>
          <w:szCs w:val="20"/>
        </w:rPr>
        <w:footnoteReference w:id="48"/>
      </w:r>
    </w:p>
    <w:p w:rsidR="00B03D03" w:rsidRPr="00A108E1" w:rsidRDefault="00B03D03" w:rsidP="00455C06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03D03" w:rsidRPr="00F10834" w:rsidRDefault="00B03D03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b/>
          <w:bCs/>
          <w:sz w:val="20"/>
          <w:szCs w:val="20"/>
        </w:rPr>
        <w:t>Ochrona danych osobowych</w:t>
      </w:r>
    </w:p>
    <w:p w:rsidR="00B03D03" w:rsidRPr="00F10834" w:rsidRDefault="00B03D03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§ 20.</w:t>
      </w:r>
    </w:p>
    <w:p w:rsidR="00B03D03" w:rsidRPr="00F10834" w:rsidRDefault="00B03D03" w:rsidP="00F30496">
      <w:pPr>
        <w:keepNext/>
        <w:numPr>
          <w:ilvl w:val="0"/>
          <w:numId w:val="37"/>
        </w:numPr>
        <w:tabs>
          <w:tab w:val="clear" w:pos="708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Instytucja </w:t>
      </w:r>
      <w:r>
        <w:rPr>
          <w:rFonts w:ascii="Arial" w:hAnsi="Arial" w:cs="Arial"/>
          <w:sz w:val="20"/>
          <w:szCs w:val="20"/>
        </w:rPr>
        <w:t>Pośrednicząca</w:t>
      </w:r>
      <w:r w:rsidRPr="00F10834">
        <w:rPr>
          <w:rFonts w:ascii="Arial" w:hAnsi="Arial" w:cs="Arial"/>
          <w:sz w:val="20"/>
          <w:szCs w:val="20"/>
        </w:rPr>
        <w:t xml:space="preserve"> powierza Beneficjentowi przetwarzanie danych osobowych na warunkach opisanych w niniejszym paragrafie.</w:t>
      </w:r>
    </w:p>
    <w:p w:rsidR="00B03D03" w:rsidRPr="00F10834" w:rsidRDefault="00B03D03" w:rsidP="00F30496">
      <w:pPr>
        <w:numPr>
          <w:ilvl w:val="0"/>
          <w:numId w:val="37"/>
        </w:numPr>
        <w:tabs>
          <w:tab w:val="clear" w:pos="708"/>
        </w:tabs>
        <w:autoSpaceDE w:val="0"/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Przetwarzanie danych osobowych jest </w:t>
      </w:r>
      <w:r w:rsidRPr="00717B3E">
        <w:rPr>
          <w:rFonts w:ascii="Arial" w:hAnsi="Arial" w:cs="Arial"/>
          <w:sz w:val="20"/>
          <w:szCs w:val="20"/>
        </w:rPr>
        <w:t>dopuszczalne:</w:t>
      </w:r>
    </w:p>
    <w:p w:rsidR="00B03D03" w:rsidRPr="00F10834" w:rsidRDefault="00B03D03" w:rsidP="007B1172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w odniesieniu do </w:t>
      </w:r>
      <w:r w:rsidRPr="00717B3E">
        <w:rPr>
          <w:rFonts w:ascii="Arial" w:hAnsi="Arial" w:cs="Arial"/>
          <w:sz w:val="20"/>
          <w:szCs w:val="20"/>
        </w:rPr>
        <w:t>zbioru „Beneficjenci w ramach RPO WŁ 2014-2020” na podstawie:</w:t>
      </w:r>
    </w:p>
    <w:p w:rsidR="00B03D03" w:rsidRPr="00F10834" w:rsidRDefault="00B03D03" w:rsidP="007B1172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</w:t>
      </w:r>
      <w:r w:rsidRPr="00F10834">
        <w:rPr>
          <w:rFonts w:ascii="Arial" w:hAnsi="Arial" w:cs="Arial"/>
          <w:sz w:val="20"/>
          <w:szCs w:val="20"/>
        </w:rPr>
        <w:lastRenderedPageBreak/>
        <w:t>Spójności i Europejskiego Funduszu Morskiego i Rybackiego oraz uchylające rozporządzenie Rady (WE) nr 1083/2006, zwanego dalej „rozporządzeniem nr 1303/2013”;</w:t>
      </w:r>
    </w:p>
    <w:p w:rsidR="00B03D03" w:rsidRPr="00F10834" w:rsidRDefault="00B03D03" w:rsidP="007B1172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1081/2006, zwanego dalej „rozporządzeniem nr 1304/2013”;</w:t>
      </w:r>
    </w:p>
    <w:p w:rsidR="00B03D03" w:rsidRPr="00F10834" w:rsidRDefault="00B03D03" w:rsidP="007B1172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ustawy wdrożeniowej;</w:t>
      </w:r>
    </w:p>
    <w:p w:rsidR="00B03D03" w:rsidRPr="00F10834" w:rsidRDefault="00B03D03" w:rsidP="007B1172">
      <w:pPr>
        <w:numPr>
          <w:ilvl w:val="1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w odniesieniu do zbioru </w:t>
      </w:r>
      <w:r w:rsidRPr="00717B3E">
        <w:rPr>
          <w:rFonts w:ascii="Arial" w:hAnsi="Arial" w:cs="Arial"/>
          <w:sz w:val="20"/>
          <w:szCs w:val="20"/>
        </w:rPr>
        <w:t>„Centralny system teleinformatyczny wspierający realizację programów operacyjnych” na podstawie:</w:t>
      </w:r>
      <w:r w:rsidRPr="00F10834">
        <w:rPr>
          <w:rFonts w:ascii="Arial" w:hAnsi="Arial" w:cs="Arial"/>
          <w:sz w:val="20"/>
          <w:szCs w:val="20"/>
        </w:rPr>
        <w:t xml:space="preserve"> </w:t>
      </w:r>
    </w:p>
    <w:p w:rsidR="00B03D03" w:rsidRPr="00F10834" w:rsidRDefault="00B03D03" w:rsidP="007B1172">
      <w:pPr>
        <w:numPr>
          <w:ilvl w:val="2"/>
          <w:numId w:val="15"/>
        </w:numPr>
        <w:tabs>
          <w:tab w:val="left" w:pos="357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rozporządzenia nr 1303/2013;</w:t>
      </w:r>
    </w:p>
    <w:p w:rsidR="00B03D03" w:rsidRPr="00F10834" w:rsidRDefault="00B03D03" w:rsidP="007B1172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rozporządzenia nr 1304/2013;</w:t>
      </w:r>
    </w:p>
    <w:p w:rsidR="00B03D03" w:rsidRPr="00F10834" w:rsidRDefault="00B03D03" w:rsidP="007B1172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ustawy wdrożeniowej;</w:t>
      </w:r>
    </w:p>
    <w:p w:rsidR="00B03D03" w:rsidRPr="00F10834" w:rsidRDefault="00B03D03" w:rsidP="007B1172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 xml:space="preserve">do przekazywania Komisji określonych informacji oraz szczegółowe przepisy dotyczące wymiany informacji między beneficjentami a instytucjami zarządzającymi, certyfikującymi, </w:t>
      </w:r>
      <w:proofErr w:type="spellStart"/>
      <w:r w:rsidRPr="00F10834">
        <w:rPr>
          <w:rFonts w:ascii="Arial" w:hAnsi="Arial" w:cs="Arial"/>
          <w:sz w:val="20"/>
          <w:szCs w:val="20"/>
        </w:rPr>
        <w:t>audytowymi</w:t>
      </w:r>
      <w:proofErr w:type="spellEnd"/>
      <w:r w:rsidRPr="00F10834">
        <w:rPr>
          <w:rFonts w:ascii="Arial" w:hAnsi="Arial" w:cs="Arial"/>
          <w:sz w:val="20"/>
          <w:szCs w:val="20"/>
        </w:rPr>
        <w:t xml:space="preserve"> i pośredniczącymi;</w:t>
      </w:r>
    </w:p>
    <w:p w:rsidR="00B03D03" w:rsidRPr="002A12D0" w:rsidRDefault="00B03D03" w:rsidP="007B1172">
      <w:pPr>
        <w:numPr>
          <w:ilvl w:val="2"/>
          <w:numId w:val="15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717B3E">
        <w:rPr>
          <w:rFonts w:ascii="Arial" w:hAnsi="Arial" w:cs="Arial"/>
          <w:sz w:val="20"/>
          <w:szCs w:val="20"/>
        </w:rPr>
        <w:t>porozumienia w sprawie powierzenia przetwarzania danych osobowych w ramach Centralnego systemu teleinformatycznego wspierającego realizację programów operacyjnych w</w:t>
      </w:r>
      <w:r w:rsidRPr="00F10834">
        <w:rPr>
          <w:rFonts w:ascii="Arial" w:hAnsi="Arial" w:cs="Arial"/>
          <w:sz w:val="20"/>
          <w:szCs w:val="20"/>
        </w:rPr>
        <w:t xml:space="preserve"> związku z realizacją Regionalnego Programu Operacyjnego Województwa Łódzkiego na lata 2014-2020 </w:t>
      </w:r>
      <w:r w:rsidRPr="002A12D0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>RPLD/11/2015</w:t>
      </w:r>
      <w:r w:rsidRPr="002A12D0">
        <w:rPr>
          <w:rFonts w:ascii="Arial" w:hAnsi="Arial" w:cs="Arial"/>
          <w:sz w:val="20"/>
          <w:szCs w:val="20"/>
        </w:rPr>
        <w:t xml:space="preserve"> z dnia </w:t>
      </w:r>
      <w:r>
        <w:rPr>
          <w:rFonts w:ascii="Arial" w:hAnsi="Arial" w:cs="Arial"/>
          <w:sz w:val="20"/>
          <w:szCs w:val="20"/>
        </w:rPr>
        <w:t>9 września 2015 r</w:t>
      </w:r>
      <w:r w:rsidRPr="002A12D0">
        <w:rPr>
          <w:rFonts w:ascii="Arial" w:hAnsi="Arial" w:cs="Arial"/>
          <w:sz w:val="20"/>
          <w:szCs w:val="20"/>
        </w:rPr>
        <w:t>.</w:t>
      </w:r>
    </w:p>
    <w:p w:rsidR="00B03D03" w:rsidRPr="00F10834" w:rsidRDefault="00B03D03" w:rsidP="000D214C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Beneficjent jest zobowiązany odebrać od uczestnika Projektu oświadczenie, którego wzór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 xml:space="preserve">stanowi załącznik nr 5 do umowy. Oświadczenia przechowuje Beneficjent w swojej siedzibie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 xml:space="preserve">lub w innym miejscu, w którym są zlokalizowane dokumenty związane z Projektem. Zmiana wzoru oświadczenia nie </w:t>
      </w:r>
      <w:r w:rsidRPr="00717B3E">
        <w:rPr>
          <w:rFonts w:ascii="Arial" w:hAnsi="Arial" w:cs="Arial"/>
          <w:sz w:val="20"/>
          <w:szCs w:val="20"/>
        </w:rPr>
        <w:t>wymaga formy aneksu do umowy.</w:t>
      </w:r>
    </w:p>
    <w:p w:rsidR="00B03D03" w:rsidRPr="00F10834" w:rsidRDefault="00B03D03" w:rsidP="000D214C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Powierzone dane osobowe mogą być przetwarzane przez Beneficjenta wyłącznie w celu ap</w:t>
      </w:r>
      <w:r>
        <w:rPr>
          <w:rFonts w:ascii="Arial" w:hAnsi="Arial" w:cs="Arial"/>
          <w:sz w:val="20"/>
          <w:szCs w:val="20"/>
        </w:rPr>
        <w:t xml:space="preserve">likowania o środki europejskie </w:t>
      </w:r>
      <w:r w:rsidRPr="00F10834">
        <w:rPr>
          <w:rFonts w:ascii="Arial" w:hAnsi="Arial" w:cs="Arial"/>
          <w:sz w:val="20"/>
          <w:szCs w:val="20"/>
        </w:rPr>
        <w:t>i realizacji Projektu, w szczególności potwierdzania kwalifikowalności wydatków, udzielania wsparcia uczestnikom Projektu, ewaluacji, monitoringu, kontroli, audytu, sprawozdawczości oraz działań informacyjno-promocyjnych, w ramach Programu w zakresie określonym w załączniku nr 4 do umowy.</w:t>
      </w:r>
    </w:p>
    <w:p w:rsidR="00B03D03" w:rsidRPr="00F10834" w:rsidRDefault="00B03D03" w:rsidP="000D214C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Przy przetwarzaniu danych osobowych Beneficjent zobowiązuje się do przestrzegania zasad wskazanych w niniejszym paragrafie, w ustawie o o</w:t>
      </w:r>
      <w:r>
        <w:rPr>
          <w:rFonts w:ascii="Arial" w:hAnsi="Arial" w:cs="Arial"/>
          <w:sz w:val="20"/>
          <w:szCs w:val="20"/>
        </w:rPr>
        <w:t xml:space="preserve">chronie danych osobowych oraz w </w:t>
      </w:r>
      <w:r w:rsidRPr="00F10834">
        <w:rPr>
          <w:rFonts w:ascii="Arial" w:hAnsi="Arial" w:cs="Arial"/>
          <w:sz w:val="20"/>
          <w:szCs w:val="20"/>
        </w:rPr>
        <w:t>rozporządzeniu Ministra Spraw Wewnętrznych i Administrac</w:t>
      </w:r>
      <w:r>
        <w:rPr>
          <w:rFonts w:ascii="Arial" w:hAnsi="Arial" w:cs="Arial"/>
          <w:sz w:val="20"/>
          <w:szCs w:val="20"/>
        </w:rPr>
        <w:t xml:space="preserve">ji z dnia 29 kwietnia 2004 r. w </w:t>
      </w:r>
      <w:r w:rsidRPr="00F10834">
        <w:rPr>
          <w:rFonts w:ascii="Arial" w:hAnsi="Arial" w:cs="Arial"/>
          <w:sz w:val="20"/>
          <w:szCs w:val="20"/>
        </w:rPr>
        <w:t>sprawie dokumentacji przetwarzania danych osobowy</w:t>
      </w:r>
      <w:r>
        <w:rPr>
          <w:rFonts w:ascii="Arial" w:hAnsi="Arial" w:cs="Arial"/>
          <w:sz w:val="20"/>
          <w:szCs w:val="20"/>
        </w:rPr>
        <w:t xml:space="preserve">ch oraz warunków technicznych i </w:t>
      </w:r>
      <w:r w:rsidRPr="00F10834">
        <w:rPr>
          <w:rFonts w:ascii="Arial" w:hAnsi="Arial" w:cs="Arial"/>
          <w:sz w:val="20"/>
          <w:szCs w:val="20"/>
        </w:rPr>
        <w:t>organizacyjnych, jakim powinny odpowiadać urządzenia i systemy informatyczne służące do przetwarzania danych osobowych, zwanym dalej „rozporządzeniem MSWiA”.</w:t>
      </w:r>
    </w:p>
    <w:p w:rsidR="00B03D03" w:rsidRPr="00F10834" w:rsidRDefault="00B03D03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Beneficjent nie decyduje o celach i środkach przetwarzania powierzonych danych osobowych.</w:t>
      </w:r>
    </w:p>
    <w:p w:rsidR="00B03D03" w:rsidRPr="00F10834" w:rsidRDefault="00B03D03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Beneficjent, w przypadku przetwarzania </w:t>
      </w:r>
      <w:r>
        <w:rPr>
          <w:rFonts w:ascii="Arial" w:hAnsi="Arial" w:cs="Arial"/>
          <w:sz w:val="20"/>
          <w:szCs w:val="20"/>
        </w:rPr>
        <w:t xml:space="preserve">powierzonych danych osobowych w </w:t>
      </w:r>
      <w:r w:rsidRPr="00F10834">
        <w:rPr>
          <w:rFonts w:ascii="Arial" w:hAnsi="Arial" w:cs="Arial"/>
          <w:sz w:val="20"/>
          <w:szCs w:val="20"/>
        </w:rPr>
        <w:t xml:space="preserve">systemie informatycznym, zobowiązuje się do przetwarzania ich w systemie SL2014 oraz systemie informatycznym wskazanym przez Instytucję </w:t>
      </w:r>
      <w:r>
        <w:rPr>
          <w:rFonts w:ascii="Arial" w:hAnsi="Arial" w:cs="Arial"/>
          <w:sz w:val="20"/>
          <w:szCs w:val="20"/>
        </w:rPr>
        <w:t>Pośredniczącą</w:t>
      </w:r>
      <w:r w:rsidRPr="00F10834">
        <w:rPr>
          <w:rFonts w:ascii="Arial" w:hAnsi="Arial" w:cs="Arial"/>
          <w:sz w:val="20"/>
          <w:szCs w:val="20"/>
        </w:rPr>
        <w:t>.</w:t>
      </w:r>
    </w:p>
    <w:p w:rsidR="00B03D03" w:rsidRPr="00F10834" w:rsidRDefault="00B03D03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Beneficjent przed rozpoczęciem przetwarzania danych osobowych podejmie środki zabezpieczające zbiory danych, o któ</w:t>
      </w:r>
      <w:r>
        <w:rPr>
          <w:rFonts w:ascii="Arial" w:hAnsi="Arial" w:cs="Arial"/>
          <w:sz w:val="20"/>
          <w:szCs w:val="20"/>
        </w:rPr>
        <w:t xml:space="preserve">rych mowa w art. 36-39 ustawy o </w:t>
      </w:r>
      <w:r w:rsidRPr="00F10834">
        <w:rPr>
          <w:rFonts w:ascii="Arial" w:hAnsi="Arial" w:cs="Arial"/>
          <w:sz w:val="20"/>
          <w:szCs w:val="20"/>
        </w:rPr>
        <w:t>ochronie danych osobowych oraz w rozporządzeniu MSWiA.</w:t>
      </w:r>
    </w:p>
    <w:p w:rsidR="00B03D03" w:rsidRPr="00F10834" w:rsidRDefault="00B03D03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Instytucja </w:t>
      </w:r>
      <w:r>
        <w:rPr>
          <w:rFonts w:ascii="Arial" w:hAnsi="Arial" w:cs="Arial"/>
          <w:sz w:val="20"/>
          <w:szCs w:val="20"/>
        </w:rPr>
        <w:t>Pośrednicząca</w:t>
      </w:r>
      <w:r w:rsidRPr="00F10834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F10834">
        <w:rPr>
          <w:rFonts w:ascii="Arial" w:hAnsi="Arial" w:cs="Arial"/>
          <w:sz w:val="20"/>
          <w:szCs w:val="20"/>
        </w:rPr>
        <w:t xml:space="preserve"> umocowuje Beneficjenta do powierzania przetwarzania danych osobowych podmiotom wykonującym zadania związane z udzieleniem wsparcia</w:t>
      </w:r>
      <w:r>
        <w:rPr>
          <w:rFonts w:ascii="Arial" w:hAnsi="Arial" w:cs="Arial"/>
          <w:sz w:val="20"/>
          <w:szCs w:val="20"/>
        </w:rPr>
        <w:t xml:space="preserve"> i realizacją Projektu, w tym w </w:t>
      </w:r>
      <w:r w:rsidRPr="00F10834">
        <w:rPr>
          <w:rFonts w:ascii="Arial" w:hAnsi="Arial" w:cs="Arial"/>
          <w:sz w:val="20"/>
          <w:szCs w:val="20"/>
        </w:rPr>
        <w:t xml:space="preserve">szczególności realizującym badania ewaluacyjne, jak również podmiotom realizującym zadania związane z audytem, kontrolą, monitoringiem i sprawozdawczością oraz działaniami informacyjno-promocyjnymi prowadzonymi w ramach Programu, pod warunkiem niewyrażenia sprzeciwu </w:t>
      </w:r>
      <w:r>
        <w:rPr>
          <w:rFonts w:ascii="Arial" w:hAnsi="Arial" w:cs="Arial"/>
          <w:sz w:val="20"/>
          <w:szCs w:val="20"/>
        </w:rPr>
        <w:t xml:space="preserve">przez Instytucję Pośredniczącą w </w:t>
      </w:r>
      <w:r w:rsidRPr="00F10834">
        <w:rPr>
          <w:rFonts w:ascii="Arial" w:hAnsi="Arial" w:cs="Arial"/>
          <w:sz w:val="20"/>
          <w:szCs w:val="20"/>
        </w:rPr>
        <w:t xml:space="preserve">terminie 7 dni roboczych od dnia </w:t>
      </w:r>
      <w:r w:rsidRPr="00F10834">
        <w:rPr>
          <w:rFonts w:ascii="Arial" w:hAnsi="Arial" w:cs="Arial"/>
          <w:sz w:val="20"/>
          <w:szCs w:val="20"/>
        </w:rPr>
        <w:lastRenderedPageBreak/>
        <w:t xml:space="preserve">wpłynięcia informacji o zamiarze powierzania przetwarzania danych osobowych do Instytucji </w:t>
      </w:r>
      <w:r>
        <w:rPr>
          <w:rFonts w:ascii="Arial" w:hAnsi="Arial" w:cs="Arial"/>
          <w:sz w:val="20"/>
          <w:szCs w:val="20"/>
        </w:rPr>
        <w:t>Pośredniczącej</w:t>
      </w:r>
      <w:r w:rsidRPr="00F10834">
        <w:rPr>
          <w:rFonts w:ascii="Arial" w:hAnsi="Arial" w:cs="Arial"/>
          <w:sz w:val="20"/>
          <w:szCs w:val="20"/>
        </w:rPr>
        <w:t xml:space="preserve"> i pod warunkiem, że Beneficjent zawrze </w:t>
      </w:r>
      <w:r>
        <w:rPr>
          <w:rFonts w:ascii="Arial" w:hAnsi="Arial" w:cs="Arial"/>
          <w:sz w:val="20"/>
          <w:szCs w:val="20"/>
        </w:rPr>
        <w:t xml:space="preserve">z każdym </w:t>
      </w:r>
      <w:r w:rsidRPr="00F10834">
        <w:rPr>
          <w:rFonts w:ascii="Arial" w:hAnsi="Arial" w:cs="Arial"/>
          <w:sz w:val="20"/>
          <w:szCs w:val="20"/>
        </w:rPr>
        <w:t xml:space="preserve">podmiotem, któremu powierza przetwarzanie danych osobowych umowę powierzenia przetwarzania danych osobowych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kształcie zasadniczo zgodnym z </w:t>
      </w:r>
      <w:r w:rsidRPr="00F10834">
        <w:rPr>
          <w:rFonts w:ascii="Arial" w:hAnsi="Arial" w:cs="Arial"/>
          <w:sz w:val="20"/>
          <w:szCs w:val="20"/>
        </w:rPr>
        <w:t>postanowieniami niniejszego paragrafu.</w:t>
      </w:r>
    </w:p>
    <w:p w:rsidR="00B03D03" w:rsidRPr="00F10834" w:rsidRDefault="00B03D03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Zakres danych osobowych powierzanych przez Beneficjen</w:t>
      </w:r>
      <w:r>
        <w:rPr>
          <w:rFonts w:ascii="Arial" w:hAnsi="Arial" w:cs="Arial"/>
          <w:sz w:val="20"/>
          <w:szCs w:val="20"/>
        </w:rPr>
        <w:t xml:space="preserve">tów podmiotom, o których mowa </w:t>
      </w:r>
      <w:r>
        <w:rPr>
          <w:rFonts w:ascii="Arial" w:hAnsi="Arial" w:cs="Arial"/>
          <w:sz w:val="20"/>
          <w:szCs w:val="20"/>
        </w:rPr>
        <w:br/>
        <w:t xml:space="preserve">w ust. </w:t>
      </w:r>
      <w:r w:rsidRPr="00F10834">
        <w:rPr>
          <w:rFonts w:ascii="Arial" w:hAnsi="Arial" w:cs="Arial"/>
          <w:sz w:val="20"/>
          <w:szCs w:val="20"/>
        </w:rPr>
        <w:t>9, powinien być adekwatny do celu powierzenia oraz każdorazowo indywidualnie dostosowany przez Beneficjenta.</w:t>
      </w:r>
    </w:p>
    <w:p w:rsidR="00B03D03" w:rsidRPr="00F10834" w:rsidRDefault="00B03D03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Beneficjent przekaże Instytucji </w:t>
      </w:r>
      <w:r>
        <w:rPr>
          <w:rFonts w:ascii="Arial" w:hAnsi="Arial" w:cs="Arial"/>
          <w:sz w:val="20"/>
          <w:szCs w:val="20"/>
        </w:rPr>
        <w:t>Pośredniczącej</w:t>
      </w:r>
      <w:r w:rsidRPr="00F10834">
        <w:rPr>
          <w:rFonts w:ascii="Arial" w:hAnsi="Arial" w:cs="Arial"/>
          <w:sz w:val="20"/>
          <w:szCs w:val="20"/>
        </w:rPr>
        <w:t xml:space="preserve"> wykaz podmiotów, o których mowa w ust. 9,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 xml:space="preserve">za każdym razem, gdy takie powierzenie przetwarzania danych osobowych nastąpi, a także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>na każde jej żądanie.</w:t>
      </w:r>
    </w:p>
    <w:p w:rsidR="00B03D03" w:rsidRPr="00F10834" w:rsidRDefault="00B03D03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Beneficjent przed rozpoczęciem przetwarzania danych osobowych przygotowuje dokumentację opisującą sposób przetwarzania danych oso</w:t>
      </w:r>
      <w:r>
        <w:rPr>
          <w:rFonts w:ascii="Arial" w:hAnsi="Arial" w:cs="Arial"/>
          <w:sz w:val="20"/>
          <w:szCs w:val="20"/>
        </w:rPr>
        <w:t xml:space="preserve">bowych oraz środki techniczne i </w:t>
      </w:r>
      <w:r w:rsidRPr="00F10834">
        <w:rPr>
          <w:rFonts w:ascii="Arial" w:hAnsi="Arial" w:cs="Arial"/>
          <w:sz w:val="20"/>
          <w:szCs w:val="20"/>
        </w:rPr>
        <w:t>organizacyjne zapewniające ochronę przetwarz</w:t>
      </w:r>
      <w:r>
        <w:rPr>
          <w:rFonts w:ascii="Arial" w:hAnsi="Arial" w:cs="Arial"/>
          <w:sz w:val="20"/>
          <w:szCs w:val="20"/>
        </w:rPr>
        <w:t xml:space="preserve">anych danych osobowych, w tym w </w:t>
      </w:r>
      <w:r w:rsidRPr="00F10834">
        <w:rPr>
          <w:rFonts w:ascii="Arial" w:hAnsi="Arial" w:cs="Arial"/>
          <w:sz w:val="20"/>
          <w:szCs w:val="20"/>
        </w:rPr>
        <w:t>szczególności politykę bezpieczeństwa oraz instrukcję zarządzania systemem informatycznym służącym do przetwarzania danych osobowych.</w:t>
      </w:r>
    </w:p>
    <w:p w:rsidR="00B03D03" w:rsidRPr="00F10834" w:rsidRDefault="00B03D03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Do przetwarzania danych osobowych mogą być dopuszczone jedynie osoby upoważnione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>przez Beneficjenta oraz przez podmioty, o których mowa w ust. 9, posiadające imienne upoważnienie do przetwarzania danych osobowych.</w:t>
      </w:r>
    </w:p>
    <w:p w:rsidR="00B03D03" w:rsidRPr="00F10834" w:rsidRDefault="00B03D03" w:rsidP="006E25A8">
      <w:pPr>
        <w:numPr>
          <w:ilvl w:val="0"/>
          <w:numId w:val="37"/>
        </w:numPr>
        <w:tabs>
          <w:tab w:val="clear" w:pos="708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Instytucja </w:t>
      </w:r>
      <w:r>
        <w:rPr>
          <w:rFonts w:ascii="Arial" w:hAnsi="Arial" w:cs="Arial"/>
          <w:sz w:val="20"/>
          <w:szCs w:val="20"/>
        </w:rPr>
        <w:t>Pośrednicząca</w:t>
      </w:r>
      <w:r w:rsidRPr="00F10834">
        <w:rPr>
          <w:rStyle w:val="Odwoanieprzypisudolnego"/>
          <w:rFonts w:ascii="Arial" w:hAnsi="Arial" w:cs="Arial"/>
          <w:sz w:val="20"/>
          <w:szCs w:val="20"/>
        </w:rPr>
        <w:footnoteReference w:id="50"/>
      </w:r>
      <w:r w:rsidRPr="00F10834">
        <w:rPr>
          <w:rFonts w:ascii="Arial" w:hAnsi="Arial" w:cs="Arial"/>
          <w:sz w:val="20"/>
          <w:szCs w:val="20"/>
        </w:rPr>
        <w:t xml:space="preserve"> umocowuje Beneficjenta do wydawania i odwoływania osobom,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>o których mowa w ust. 13, imiennych upoważnień do przetwarzania danych osobowych w zbiorze, o którym mowa w ust. 2 pkt 1. Upoważnienia przechowuje</w:t>
      </w:r>
      <w:r>
        <w:rPr>
          <w:rFonts w:ascii="Arial" w:hAnsi="Arial" w:cs="Arial"/>
          <w:sz w:val="20"/>
          <w:szCs w:val="20"/>
        </w:rPr>
        <w:t xml:space="preserve"> Beneficjent w swojej siedzibie. W</w:t>
      </w:r>
      <w:r w:rsidRPr="00F10834">
        <w:rPr>
          <w:rFonts w:ascii="Arial" w:hAnsi="Arial" w:cs="Arial"/>
          <w:sz w:val="20"/>
          <w:szCs w:val="20"/>
        </w:rPr>
        <w:t xml:space="preserve">zór upoważnienia do przetwarzania danych osobowych oraz wzór odwołania upoważnienia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 xml:space="preserve">do przetwarzania danych osobowych zostały określone odpowiednio w załączniku nr 6 i 7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 xml:space="preserve">do umowy. Instytucja </w:t>
      </w:r>
      <w:r>
        <w:rPr>
          <w:rFonts w:ascii="Arial" w:hAnsi="Arial" w:cs="Arial"/>
          <w:sz w:val="20"/>
          <w:szCs w:val="20"/>
        </w:rPr>
        <w:t>Pośrednicząca</w:t>
      </w:r>
      <w:r w:rsidRPr="00F10834">
        <w:rPr>
          <w:rFonts w:ascii="Arial" w:hAnsi="Arial" w:cs="Arial"/>
          <w:sz w:val="20"/>
          <w:szCs w:val="20"/>
        </w:rPr>
        <w:t xml:space="preserve"> dopuszcza stosowanie przez Beneficjenta innych wzorów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 xml:space="preserve">niż określone odpowiednio w załączniku 6 i 7 do umowy, o ile zawierają one wszystkie elementy wskazane we wzorach określonych w tych załącznikach. Upoważnienia do </w:t>
      </w:r>
      <w:r w:rsidRPr="00717B3E">
        <w:rPr>
          <w:rFonts w:ascii="Arial" w:hAnsi="Arial" w:cs="Arial"/>
          <w:sz w:val="20"/>
          <w:szCs w:val="20"/>
        </w:rPr>
        <w:t>przetwarzania danych osobowych w zbiorze, o którym mowa w ust. 2 pkt 2, wydaje wyłącznie Powierzający. Zmiana wzoru oświadczenia nr 6 lub 7 nie wymaga formy aneksu do umowy.</w:t>
      </w:r>
    </w:p>
    <w:p w:rsidR="00B03D03" w:rsidRPr="00F10834" w:rsidRDefault="00B03D03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Imienne upoważnienia, o których mowa w ust. 14 są ważne do dnia odwołania, nie dłużej jednak niż do dnia, o którym mowa w § 16 ust. 4. Upoważnienie wygasa z chwilą ustania stosunku prawnego łączącego Beneficjenta z osobą wskazaną w ust. 13. </w:t>
      </w:r>
      <w:r w:rsidRPr="00F10834">
        <w:rPr>
          <w:rFonts w:ascii="Arial" w:hAnsi="Arial" w:cs="Arial"/>
          <w:color w:val="000000"/>
          <w:sz w:val="20"/>
          <w:szCs w:val="20"/>
        </w:rPr>
        <w:t>Beneficjent winien posiadać przynajmniej jedną osobę legitymującą się imiennym upoważnieniem do przetwarzania danych osobowych odpowiedzialną za nadzór nad zarchiwizowaną dokumentacją d</w:t>
      </w:r>
      <w:r w:rsidRPr="00F10834">
        <w:rPr>
          <w:rFonts w:ascii="Arial" w:hAnsi="Arial" w:cs="Arial"/>
          <w:sz w:val="20"/>
          <w:szCs w:val="20"/>
        </w:rPr>
        <w:t xml:space="preserve">o </w:t>
      </w:r>
      <w:r w:rsidRPr="00F10834">
        <w:rPr>
          <w:rFonts w:ascii="Arial" w:hAnsi="Arial" w:cs="Arial"/>
          <w:color w:val="000000"/>
          <w:sz w:val="20"/>
          <w:szCs w:val="20"/>
        </w:rPr>
        <w:t>dnia, o którym mowa w § 16 ust. 4.</w:t>
      </w:r>
    </w:p>
    <w:p w:rsidR="00B03D03" w:rsidRPr="00F10834" w:rsidRDefault="00B03D03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Beneficjent prowadzi ewidencję osób upoważnionych do przetwarzania danych osobowych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>w związku z wykonywaniem umowy.</w:t>
      </w:r>
    </w:p>
    <w:p w:rsidR="00B03D03" w:rsidRPr="00F10834" w:rsidRDefault="00B03D03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Instytucja </w:t>
      </w:r>
      <w:r>
        <w:rPr>
          <w:rFonts w:ascii="Arial" w:hAnsi="Arial" w:cs="Arial"/>
          <w:sz w:val="20"/>
          <w:szCs w:val="20"/>
        </w:rPr>
        <w:t>Pośrednicząca</w:t>
      </w:r>
      <w:r w:rsidRPr="00F10834">
        <w:rPr>
          <w:rStyle w:val="Odwoanieprzypisudolnego"/>
          <w:rFonts w:ascii="Arial" w:hAnsi="Arial" w:cs="Arial"/>
          <w:sz w:val="20"/>
          <w:szCs w:val="20"/>
        </w:rPr>
        <w:footnoteReference w:id="51"/>
      </w:r>
      <w:r w:rsidRPr="00F10834">
        <w:rPr>
          <w:rFonts w:ascii="Arial" w:hAnsi="Arial" w:cs="Arial"/>
          <w:sz w:val="20"/>
          <w:szCs w:val="20"/>
        </w:rPr>
        <w:t xml:space="preserve"> umocowuje Beneficjenta do dalszego umocowywania podmiotów,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 xml:space="preserve">o których mowa w ust. 9, do wydawania oraz odwoływania osobom, o których mowa w ust. 13, upoważnień do przetwarzania danych osobowych w zbiorze, o którym mowa w ust. 2 pkt 1.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>W takim wypadku stosuje się odpowiednie postanowienia dotyczące Beneficjentów w tym zakresie. Upoważnienia do przetwarzania danych osobowych w zbiorze, o którym mowa w ust. 2 pkt 2, wydaje wyłącznie Powierzający.</w:t>
      </w:r>
    </w:p>
    <w:p w:rsidR="00B03D03" w:rsidRPr="00F10834" w:rsidRDefault="00B03D03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Instytucja </w:t>
      </w:r>
      <w:r>
        <w:rPr>
          <w:rFonts w:ascii="Arial" w:hAnsi="Arial" w:cs="Arial"/>
          <w:sz w:val="20"/>
          <w:szCs w:val="20"/>
        </w:rPr>
        <w:t>Pośrednicząca</w:t>
      </w:r>
      <w:r w:rsidRPr="00F10834">
        <w:rPr>
          <w:rStyle w:val="Odwoanieprzypisudolnego"/>
          <w:rFonts w:ascii="Arial" w:hAnsi="Arial" w:cs="Arial"/>
          <w:sz w:val="20"/>
          <w:szCs w:val="20"/>
        </w:rPr>
        <w:footnoteReference w:id="52"/>
      </w:r>
      <w:r w:rsidRPr="00F10834">
        <w:rPr>
          <w:rFonts w:ascii="Arial" w:hAnsi="Arial" w:cs="Arial"/>
          <w:sz w:val="20"/>
          <w:szCs w:val="20"/>
        </w:rPr>
        <w:t xml:space="preserve"> umocowuje Beneficjenta do określenia wzoru upoważnienia do przetwarzania danych osobowych oraz wzoru odwołania upoważnienia do przetwarzania danych osobowych przez podmioty, o których mowa w ust. 9.</w:t>
      </w:r>
    </w:p>
    <w:p w:rsidR="00B03D03" w:rsidRPr="00F10834" w:rsidRDefault="00B03D03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lastRenderedPageBreak/>
        <w:t xml:space="preserve">Instytucja </w:t>
      </w:r>
      <w:r>
        <w:rPr>
          <w:rFonts w:ascii="Arial" w:hAnsi="Arial" w:cs="Arial"/>
          <w:sz w:val="20"/>
          <w:szCs w:val="20"/>
        </w:rPr>
        <w:t>Pośrednicząca</w:t>
      </w:r>
      <w:r w:rsidRPr="00F10834">
        <w:rPr>
          <w:rStyle w:val="Odwoanieprzypisudolnego"/>
          <w:rFonts w:ascii="Arial" w:hAnsi="Arial" w:cs="Arial"/>
          <w:sz w:val="20"/>
          <w:szCs w:val="20"/>
        </w:rPr>
        <w:footnoteReference w:id="53"/>
      </w:r>
      <w:r w:rsidRPr="00F10834">
        <w:rPr>
          <w:rFonts w:ascii="Arial" w:hAnsi="Arial" w:cs="Arial"/>
          <w:sz w:val="20"/>
          <w:szCs w:val="20"/>
        </w:rPr>
        <w:t xml:space="preserve"> zobowiązuje Beneficjenta do wykonywania wobec osób, których dane dotyczą, obowiązków informacyjnych wynikających z art. 24 i art. 25 ustawy o ochronie danych osobowych.</w:t>
      </w:r>
    </w:p>
    <w:p w:rsidR="00B03D03" w:rsidRPr="00F10834" w:rsidRDefault="00B03D03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Instytucja </w:t>
      </w:r>
      <w:r>
        <w:rPr>
          <w:rFonts w:ascii="Arial" w:hAnsi="Arial" w:cs="Arial"/>
          <w:sz w:val="20"/>
          <w:szCs w:val="20"/>
        </w:rPr>
        <w:t>Pośrednicząca</w:t>
      </w:r>
      <w:r w:rsidRPr="00F10834">
        <w:rPr>
          <w:rStyle w:val="Odwoanieprzypisudolnego"/>
          <w:rFonts w:ascii="Arial" w:hAnsi="Arial" w:cs="Arial"/>
          <w:sz w:val="20"/>
          <w:szCs w:val="20"/>
        </w:rPr>
        <w:footnoteReference w:id="54"/>
      </w:r>
      <w:r w:rsidRPr="00F10834">
        <w:rPr>
          <w:rFonts w:ascii="Arial" w:hAnsi="Arial" w:cs="Arial"/>
          <w:sz w:val="20"/>
          <w:szCs w:val="20"/>
        </w:rPr>
        <w:t xml:space="preserve"> umocowuje Beneficjenta do takiego formułowania umów zawieranych przez Beneficjenta z podmiotami, o których mowa</w:t>
      </w:r>
      <w:r>
        <w:rPr>
          <w:rFonts w:ascii="Arial" w:hAnsi="Arial" w:cs="Arial"/>
          <w:sz w:val="20"/>
          <w:szCs w:val="20"/>
        </w:rPr>
        <w:t xml:space="preserve"> w ust. 9, by podmioty te były </w:t>
      </w:r>
      <w:r w:rsidRPr="00F10834">
        <w:rPr>
          <w:rFonts w:ascii="Arial" w:hAnsi="Arial" w:cs="Arial"/>
          <w:sz w:val="20"/>
          <w:szCs w:val="20"/>
        </w:rPr>
        <w:t xml:space="preserve">zobowiązane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 xml:space="preserve">do wykonywania wobec osób, których dane dotyczą, obowiązków informacyjnych wynikających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>z art. 24 i art. 25 ustawy o ochronie danych osobowych.</w:t>
      </w:r>
    </w:p>
    <w:p w:rsidR="00B03D03" w:rsidRPr="00F10834" w:rsidRDefault="00B03D03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Beneficjent jest zobowiązany do podjęcia wszelkich kroków służących zachowaniu poufności danych osobowych przetwarzanych prz</w:t>
      </w:r>
      <w:r>
        <w:rPr>
          <w:rFonts w:ascii="Arial" w:hAnsi="Arial" w:cs="Arial"/>
          <w:sz w:val="20"/>
          <w:szCs w:val="20"/>
        </w:rPr>
        <w:t xml:space="preserve">ez mające do nich dostęp osoby </w:t>
      </w:r>
      <w:r w:rsidRPr="00F10834">
        <w:rPr>
          <w:rFonts w:ascii="Arial" w:hAnsi="Arial" w:cs="Arial"/>
          <w:sz w:val="20"/>
          <w:szCs w:val="20"/>
        </w:rPr>
        <w:t xml:space="preserve">upoważnione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>do przetwarzania danych osobowych.</w:t>
      </w:r>
    </w:p>
    <w:p w:rsidR="00B03D03" w:rsidRPr="00F10834" w:rsidRDefault="00B03D03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Beneficjent niezwłocznie informuje Instytucję </w:t>
      </w:r>
      <w:r>
        <w:rPr>
          <w:rFonts w:ascii="Arial" w:hAnsi="Arial" w:cs="Arial"/>
          <w:sz w:val="20"/>
          <w:szCs w:val="20"/>
        </w:rPr>
        <w:t>Pośredniczącą</w:t>
      </w:r>
      <w:r w:rsidRPr="00F10834">
        <w:rPr>
          <w:rFonts w:ascii="Arial" w:hAnsi="Arial" w:cs="Arial"/>
          <w:sz w:val="20"/>
          <w:szCs w:val="20"/>
        </w:rPr>
        <w:t xml:space="preserve"> o:</w:t>
      </w:r>
    </w:p>
    <w:p w:rsidR="00B03D03" w:rsidRPr="00F10834" w:rsidRDefault="00B03D03" w:rsidP="007B1172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wszelkich przypadkach naruszenia tajemnicy danych osobowych lub o ich niewłaściwym użyciu;</w:t>
      </w:r>
    </w:p>
    <w:p w:rsidR="00B03D03" w:rsidRPr="00F10834" w:rsidRDefault="00B03D03" w:rsidP="007B1172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wszelkich czynnościach z własnym udziałem w sprawach dotyczących ochrony danych osobowych prowadzonych w szczególności przed Generalnym Inspektorem Ochrony Danych Osobowych, urzędami państwowymi, policją lub przed sądem;</w:t>
      </w:r>
    </w:p>
    <w:p w:rsidR="00B03D03" w:rsidRPr="00F10834" w:rsidRDefault="00B03D03" w:rsidP="007B1172">
      <w:pPr>
        <w:numPr>
          <w:ilvl w:val="0"/>
          <w:numId w:val="19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wynikach kontroli prowadzonych przez podmioty uprawnione w zakresie przetwarzania danych osobowych wraz z informacją na temat zastosowania się do wydanych zaleceń,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>o których mowa w ust. 27.</w:t>
      </w:r>
    </w:p>
    <w:p w:rsidR="00B03D03" w:rsidRPr="00F10834" w:rsidRDefault="00B03D03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Beneficjent zobowiązuje się do udzielenia Instytucji </w:t>
      </w:r>
      <w:r>
        <w:rPr>
          <w:rFonts w:ascii="Arial" w:hAnsi="Arial" w:cs="Arial"/>
          <w:sz w:val="20"/>
          <w:szCs w:val="20"/>
        </w:rPr>
        <w:t>Pośredniczącej</w:t>
      </w:r>
      <w:r w:rsidRPr="00F10834">
        <w:rPr>
          <w:rFonts w:ascii="Arial" w:hAnsi="Arial" w:cs="Arial"/>
          <w:sz w:val="20"/>
          <w:szCs w:val="20"/>
        </w:rPr>
        <w:t xml:space="preserve"> lub Powierzającemu, na każde ich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</w:t>
      </w:r>
    </w:p>
    <w:p w:rsidR="00B03D03" w:rsidRPr="00F10834" w:rsidRDefault="00B03D03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Beneficjent umożliwi Instytucji </w:t>
      </w:r>
      <w:r>
        <w:rPr>
          <w:rFonts w:ascii="Arial" w:hAnsi="Arial" w:cs="Arial"/>
          <w:sz w:val="20"/>
          <w:szCs w:val="20"/>
        </w:rPr>
        <w:t>Pośredniczącej</w:t>
      </w:r>
      <w:r w:rsidRPr="00F10834">
        <w:rPr>
          <w:rFonts w:ascii="Arial" w:hAnsi="Arial" w:cs="Arial"/>
          <w:sz w:val="20"/>
          <w:szCs w:val="20"/>
        </w:rPr>
        <w:t xml:space="preserve">, Powierzającemu lub podmiotom </w:t>
      </w:r>
      <w:r w:rsidRPr="00F90B68">
        <w:rPr>
          <w:rFonts w:ascii="Arial" w:hAnsi="Arial" w:cs="Arial"/>
          <w:sz w:val="20"/>
          <w:szCs w:val="20"/>
        </w:rPr>
        <w:t>przez nich</w:t>
      </w:r>
      <w:r w:rsidRPr="00DD5331">
        <w:rPr>
          <w:rFonts w:ascii="Arial" w:hAnsi="Arial" w:cs="Arial"/>
          <w:sz w:val="20"/>
          <w:szCs w:val="20"/>
        </w:rPr>
        <w:t xml:space="preserve"> </w:t>
      </w:r>
      <w:r w:rsidRPr="00F10834">
        <w:rPr>
          <w:rFonts w:ascii="Arial" w:hAnsi="Arial" w:cs="Arial"/>
          <w:sz w:val="20"/>
          <w:szCs w:val="20"/>
        </w:rPr>
        <w:t>upoważnionym, w miejscach, w których są przetwarzane powierzone dane osobowe, dokonanie kontroli zgodności przetwarzania powierzon</w:t>
      </w:r>
      <w:r>
        <w:rPr>
          <w:rFonts w:ascii="Arial" w:hAnsi="Arial" w:cs="Arial"/>
          <w:sz w:val="20"/>
          <w:szCs w:val="20"/>
        </w:rPr>
        <w:t xml:space="preserve">ych danych osobowych z ustawą o </w:t>
      </w:r>
      <w:r w:rsidRPr="00F10834">
        <w:rPr>
          <w:rFonts w:ascii="Arial" w:hAnsi="Arial" w:cs="Arial"/>
          <w:sz w:val="20"/>
          <w:szCs w:val="20"/>
        </w:rPr>
        <w:t>ochronie danych os</w:t>
      </w:r>
      <w:r>
        <w:rPr>
          <w:rFonts w:ascii="Arial" w:hAnsi="Arial" w:cs="Arial"/>
          <w:sz w:val="20"/>
          <w:szCs w:val="20"/>
        </w:rPr>
        <w:t>obowych i rozporządzeniem MSWiA</w:t>
      </w:r>
      <w:r w:rsidRPr="00F10834">
        <w:rPr>
          <w:rFonts w:ascii="Arial" w:hAnsi="Arial" w:cs="Arial"/>
          <w:sz w:val="20"/>
          <w:szCs w:val="20"/>
        </w:rPr>
        <w:t xml:space="preserve"> oraz z umową. Zawiadomienie o zamiarze przeprowadzenia kontroli powinno być przekazane podmiotowi kontrolowanemu co najmniej </w:t>
      </w:r>
      <w:r>
        <w:rPr>
          <w:rFonts w:ascii="Arial" w:hAnsi="Arial" w:cs="Arial"/>
          <w:sz w:val="20"/>
          <w:szCs w:val="20"/>
        </w:rPr>
        <w:t xml:space="preserve">5 dni roboczych </w:t>
      </w:r>
      <w:r w:rsidRPr="00F10834">
        <w:rPr>
          <w:rFonts w:ascii="Arial" w:hAnsi="Arial" w:cs="Arial"/>
          <w:sz w:val="20"/>
          <w:szCs w:val="20"/>
        </w:rPr>
        <w:t>przed rozpoczęciem kontroli.</w:t>
      </w:r>
    </w:p>
    <w:p w:rsidR="00B03D03" w:rsidRPr="00F10834" w:rsidRDefault="00B03D03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W przypadku powzięcia przez Instytucję </w:t>
      </w:r>
      <w:r>
        <w:rPr>
          <w:rFonts w:ascii="Arial" w:hAnsi="Arial" w:cs="Arial"/>
          <w:sz w:val="20"/>
          <w:szCs w:val="20"/>
        </w:rPr>
        <w:t>Pośredniczącą</w:t>
      </w:r>
      <w:r w:rsidRPr="00F10834">
        <w:rPr>
          <w:rFonts w:ascii="Arial" w:hAnsi="Arial" w:cs="Arial"/>
          <w:sz w:val="20"/>
          <w:szCs w:val="20"/>
        </w:rPr>
        <w:t xml:space="preserve"> lub Powierzającego wiadomości o rażącym naruszeniu przez Beneficjenta obowiązków wynikających z ustawy</w:t>
      </w:r>
      <w:r>
        <w:rPr>
          <w:rFonts w:ascii="Arial" w:hAnsi="Arial" w:cs="Arial"/>
          <w:sz w:val="20"/>
          <w:szCs w:val="20"/>
        </w:rPr>
        <w:t xml:space="preserve"> o ochronie danych osobowych, z </w:t>
      </w:r>
      <w:r w:rsidRPr="00F10834">
        <w:rPr>
          <w:rFonts w:ascii="Arial" w:hAnsi="Arial" w:cs="Arial"/>
          <w:sz w:val="20"/>
          <w:szCs w:val="20"/>
        </w:rPr>
        <w:t xml:space="preserve">rozporządzenia MSWiA lub z umowy, Beneficjent umożliwi Instytucji </w:t>
      </w:r>
      <w:r>
        <w:rPr>
          <w:rFonts w:ascii="Arial" w:hAnsi="Arial" w:cs="Arial"/>
          <w:sz w:val="20"/>
          <w:szCs w:val="20"/>
        </w:rPr>
        <w:t>Pośredniczącej</w:t>
      </w:r>
      <w:r w:rsidRPr="00F10834">
        <w:rPr>
          <w:rFonts w:ascii="Arial" w:hAnsi="Arial" w:cs="Arial"/>
          <w:sz w:val="20"/>
          <w:szCs w:val="20"/>
        </w:rPr>
        <w:t>, Powierzającemu lub podmiotom przez nie upoważnionym dokonanie niezapowiedzianej kontroli, w celu określonym w ust. 24.</w:t>
      </w:r>
    </w:p>
    <w:p w:rsidR="00B03D03" w:rsidRPr="00F10834" w:rsidRDefault="00B03D03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Kontrolerzy Instytucji </w:t>
      </w:r>
      <w:r>
        <w:rPr>
          <w:rFonts w:ascii="Arial" w:hAnsi="Arial" w:cs="Arial"/>
          <w:sz w:val="20"/>
          <w:szCs w:val="20"/>
        </w:rPr>
        <w:t>Pośredniczącej</w:t>
      </w:r>
      <w:r w:rsidRPr="00F10834">
        <w:rPr>
          <w:rFonts w:ascii="Arial" w:hAnsi="Arial" w:cs="Arial"/>
          <w:sz w:val="20"/>
          <w:szCs w:val="20"/>
        </w:rPr>
        <w:t>, Powierzaj</w:t>
      </w:r>
      <w:r>
        <w:rPr>
          <w:rFonts w:ascii="Arial" w:hAnsi="Arial" w:cs="Arial"/>
          <w:sz w:val="20"/>
          <w:szCs w:val="20"/>
        </w:rPr>
        <w:t>ącego lub podmiotów przez nich</w:t>
      </w:r>
      <w:r w:rsidRPr="00F10834">
        <w:rPr>
          <w:rFonts w:ascii="Arial" w:hAnsi="Arial" w:cs="Arial"/>
          <w:sz w:val="20"/>
          <w:szCs w:val="20"/>
        </w:rPr>
        <w:t xml:space="preserve"> upoważnionych, mają w szczególności prawo</w:t>
      </w:r>
      <w:r>
        <w:rPr>
          <w:rFonts w:ascii="Arial" w:hAnsi="Arial" w:cs="Arial"/>
          <w:sz w:val="20"/>
          <w:szCs w:val="20"/>
        </w:rPr>
        <w:t xml:space="preserve"> do</w:t>
      </w:r>
      <w:r w:rsidRPr="00F10834">
        <w:rPr>
          <w:rFonts w:ascii="Arial" w:hAnsi="Arial" w:cs="Arial"/>
          <w:sz w:val="20"/>
          <w:szCs w:val="20"/>
        </w:rPr>
        <w:t>:</w:t>
      </w:r>
    </w:p>
    <w:p w:rsidR="00B03D03" w:rsidRPr="00F10834" w:rsidRDefault="00B03D03" w:rsidP="007B1172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wstępu,</w:t>
      </w:r>
      <w:r w:rsidRPr="00F10834">
        <w:rPr>
          <w:rFonts w:ascii="Arial" w:hAnsi="Arial" w:cs="Arial"/>
          <w:sz w:val="20"/>
          <w:szCs w:val="20"/>
        </w:rPr>
        <w:t xml:space="preserve"> w godzinach pracy Beneficjenta, za okazaniem imiennego upoważnienia, </w:t>
      </w:r>
      <w:r w:rsidRPr="00F10834">
        <w:rPr>
          <w:rFonts w:ascii="Arial" w:hAnsi="Arial" w:cs="Arial"/>
          <w:sz w:val="20"/>
          <w:szCs w:val="20"/>
        </w:rPr>
        <w:br/>
        <w:t xml:space="preserve">do pomieszczenia, w którym jest zlokalizowany zbiór powierzonych do przetwarzania danych osobowych, oraz pomieszczenia, w którym są przetwarzane powierzone dane osobowe </w:t>
      </w:r>
      <w:r w:rsidRPr="00F10834">
        <w:rPr>
          <w:rFonts w:ascii="Arial" w:hAnsi="Arial" w:cs="Arial"/>
          <w:sz w:val="20"/>
          <w:szCs w:val="20"/>
        </w:rPr>
        <w:br/>
        <w:t>i przeprowadzenia niezbędnych badań lub innych czynności kontrolnych w celu oceny zgodności przetwarzania danych oso</w:t>
      </w:r>
      <w:r>
        <w:rPr>
          <w:rFonts w:ascii="Arial" w:hAnsi="Arial" w:cs="Arial"/>
          <w:sz w:val="20"/>
          <w:szCs w:val="20"/>
        </w:rPr>
        <w:t xml:space="preserve">bowych z </w:t>
      </w:r>
      <w:r w:rsidRPr="00F10834">
        <w:rPr>
          <w:rFonts w:ascii="Arial" w:hAnsi="Arial" w:cs="Arial"/>
          <w:sz w:val="20"/>
          <w:szCs w:val="20"/>
        </w:rPr>
        <w:t>ustawą o ochronie danych osobowych, rozporządzeniem MSWiA oraz umową;</w:t>
      </w:r>
    </w:p>
    <w:p w:rsidR="00B03D03" w:rsidRPr="00F10834" w:rsidRDefault="00B03D03" w:rsidP="007B1172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żąda</w:t>
      </w:r>
      <w:r>
        <w:rPr>
          <w:rFonts w:ascii="Arial" w:hAnsi="Arial" w:cs="Arial"/>
          <w:sz w:val="20"/>
          <w:szCs w:val="20"/>
        </w:rPr>
        <w:t>nia</w:t>
      </w:r>
      <w:r w:rsidRPr="00F10834">
        <w:rPr>
          <w:rFonts w:ascii="Arial" w:hAnsi="Arial" w:cs="Arial"/>
          <w:sz w:val="20"/>
          <w:szCs w:val="20"/>
        </w:rPr>
        <w:t xml:space="preserve"> złożenia pisemnych lub ustnych wyjaśnień przez osoby upoważnione do </w:t>
      </w:r>
      <w:r>
        <w:rPr>
          <w:rFonts w:ascii="Arial" w:hAnsi="Arial" w:cs="Arial"/>
          <w:sz w:val="20"/>
          <w:szCs w:val="20"/>
        </w:rPr>
        <w:t xml:space="preserve">przetwarzania danych osobowych w </w:t>
      </w:r>
      <w:r w:rsidRPr="00F10834">
        <w:rPr>
          <w:rFonts w:ascii="Arial" w:hAnsi="Arial" w:cs="Arial"/>
          <w:sz w:val="20"/>
          <w:szCs w:val="20"/>
        </w:rPr>
        <w:t>zakresie niezbędnym do ustalenia stanu faktycznego;</w:t>
      </w:r>
    </w:p>
    <w:p w:rsidR="00B03D03" w:rsidRPr="00F10834" w:rsidRDefault="00B03D03" w:rsidP="007B1172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wglądu do wszelkich dokumentów i wszelkich danych</w:t>
      </w:r>
      <w:r>
        <w:rPr>
          <w:rFonts w:ascii="Arial" w:hAnsi="Arial" w:cs="Arial"/>
          <w:sz w:val="20"/>
          <w:szCs w:val="20"/>
        </w:rPr>
        <w:t xml:space="preserve"> mających bezpośredni związek </w:t>
      </w:r>
      <w:r>
        <w:rPr>
          <w:rFonts w:ascii="Arial" w:hAnsi="Arial" w:cs="Arial"/>
          <w:sz w:val="20"/>
          <w:szCs w:val="20"/>
        </w:rPr>
        <w:br/>
        <w:t xml:space="preserve">z </w:t>
      </w:r>
      <w:r w:rsidRPr="00F10834">
        <w:rPr>
          <w:rFonts w:ascii="Arial" w:hAnsi="Arial" w:cs="Arial"/>
          <w:sz w:val="20"/>
          <w:szCs w:val="20"/>
        </w:rPr>
        <w:t>przedmiotem kontroli oraz sporządzania ich kopii;</w:t>
      </w:r>
    </w:p>
    <w:p w:rsidR="00B03D03" w:rsidRPr="00F10834" w:rsidRDefault="00B03D03" w:rsidP="007B1172">
      <w:pPr>
        <w:numPr>
          <w:ilvl w:val="0"/>
          <w:numId w:val="28"/>
        </w:numPr>
        <w:tabs>
          <w:tab w:val="left" w:pos="357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lastRenderedPageBreak/>
        <w:t xml:space="preserve">przeprowadzania oględzin urządzeń, nośników oraz systemu informatycznego służącego </w:t>
      </w:r>
      <w:r w:rsidRPr="00F10834">
        <w:rPr>
          <w:rFonts w:ascii="Arial" w:hAnsi="Arial" w:cs="Arial"/>
          <w:sz w:val="20"/>
          <w:szCs w:val="20"/>
        </w:rPr>
        <w:br/>
        <w:t>do przetwarzania danych osobowych.</w:t>
      </w:r>
    </w:p>
    <w:p w:rsidR="00B03D03" w:rsidRPr="00F10834" w:rsidRDefault="00B03D03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i/>
          <w:iCs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Beneficjent zobowiązuje się zastosować zalecenia dotyczące poprawy jakości zabezpieczenia danych osobowych oraz sposobu ich przetwarzania sporządzone w wyniku kontroli przeprowadzonych przez Instytucję </w:t>
      </w:r>
      <w:r>
        <w:rPr>
          <w:rFonts w:ascii="Arial" w:hAnsi="Arial" w:cs="Arial"/>
          <w:sz w:val="20"/>
          <w:szCs w:val="20"/>
        </w:rPr>
        <w:t>Pośredniczącą</w:t>
      </w:r>
      <w:r w:rsidRPr="00F10834">
        <w:rPr>
          <w:rFonts w:ascii="Arial" w:hAnsi="Arial" w:cs="Arial"/>
          <w:sz w:val="20"/>
          <w:szCs w:val="20"/>
        </w:rPr>
        <w:t xml:space="preserve">, Powierzającego lub przez podmioty przez </w:t>
      </w:r>
      <w:r w:rsidRPr="00F90B68">
        <w:rPr>
          <w:rFonts w:ascii="Arial" w:hAnsi="Arial" w:cs="Arial"/>
          <w:sz w:val="20"/>
          <w:szCs w:val="20"/>
        </w:rPr>
        <w:t xml:space="preserve">nich </w:t>
      </w:r>
      <w:r w:rsidRPr="00F10834">
        <w:rPr>
          <w:rFonts w:ascii="Arial" w:hAnsi="Arial" w:cs="Arial"/>
          <w:sz w:val="20"/>
          <w:szCs w:val="20"/>
        </w:rPr>
        <w:t>upoważnione albo przez inne instytucje upoważnione do kontroli na podstawie odrębnych przepisów.</w:t>
      </w:r>
    </w:p>
    <w:p w:rsidR="00B03D03" w:rsidRPr="002F4950" w:rsidRDefault="00B03D03" w:rsidP="006E25A8">
      <w:pPr>
        <w:numPr>
          <w:ilvl w:val="0"/>
          <w:numId w:val="37"/>
        </w:numPr>
        <w:tabs>
          <w:tab w:val="clear" w:pos="708"/>
        </w:tabs>
        <w:spacing w:after="120" w:line="240" w:lineRule="auto"/>
        <w:ind w:hanging="357"/>
        <w:jc w:val="both"/>
        <w:rPr>
          <w:rFonts w:ascii="Arial" w:hAnsi="Arial" w:cs="Arial"/>
          <w:sz w:val="20"/>
          <w:szCs w:val="20"/>
        </w:rPr>
      </w:pPr>
      <w:r w:rsidRPr="00E933D8">
        <w:rPr>
          <w:rFonts w:ascii="Arial" w:hAnsi="Arial" w:cs="Arial"/>
          <w:iCs/>
          <w:sz w:val="20"/>
          <w:szCs w:val="20"/>
        </w:rPr>
        <w:t xml:space="preserve">Przepisy ust. 1-27 stosuje się odpowiednio do przetwarzania danych osobowych przez Partnerów Projektu, pod warunkiem zawarcia umowy powierzenia przetwarzania danych osobowych, </w:t>
      </w:r>
      <w:r w:rsidRPr="00E933D8">
        <w:rPr>
          <w:rFonts w:ascii="Arial" w:hAnsi="Arial" w:cs="Arial"/>
          <w:iCs/>
          <w:sz w:val="20"/>
          <w:szCs w:val="20"/>
        </w:rPr>
        <w:br/>
        <w:t>w kształcie zasadniczo zgodnym z postanowieniami niniejszego paragrafu</w:t>
      </w:r>
      <w:r w:rsidRPr="00E933D8">
        <w:rPr>
          <w:rStyle w:val="Znakiprzypiswdolnych"/>
          <w:rFonts w:ascii="Arial" w:hAnsi="Arial" w:cs="Arial"/>
          <w:iCs/>
          <w:sz w:val="20"/>
          <w:szCs w:val="20"/>
        </w:rPr>
        <w:footnoteReference w:id="55"/>
      </w:r>
      <w:r w:rsidRPr="00E933D8">
        <w:rPr>
          <w:rFonts w:ascii="Arial" w:hAnsi="Arial" w:cs="Arial"/>
          <w:iCs/>
          <w:sz w:val="20"/>
          <w:szCs w:val="20"/>
        </w:rPr>
        <w:t>.</w:t>
      </w:r>
    </w:p>
    <w:p w:rsidR="00B03D03" w:rsidRPr="00E933D8" w:rsidRDefault="00B03D03" w:rsidP="002F4950">
      <w:pPr>
        <w:spacing w:after="120" w:line="240" w:lineRule="auto"/>
        <w:ind w:left="3"/>
        <w:jc w:val="both"/>
        <w:rPr>
          <w:rFonts w:ascii="Arial" w:hAnsi="Arial" w:cs="Arial"/>
          <w:sz w:val="20"/>
          <w:szCs w:val="20"/>
        </w:rPr>
      </w:pPr>
    </w:p>
    <w:p w:rsidR="00B03D03" w:rsidRPr="006D4EBC" w:rsidRDefault="00B03D03" w:rsidP="006D4EBC">
      <w:pPr>
        <w:rPr>
          <w:rFonts w:ascii="Arial" w:hAnsi="Arial" w:cs="Arial"/>
          <w:sz w:val="20"/>
          <w:szCs w:val="20"/>
        </w:rPr>
      </w:pPr>
    </w:p>
    <w:p w:rsidR="00B03D03" w:rsidRPr="00F10834" w:rsidRDefault="00B03D03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b/>
          <w:bCs/>
          <w:sz w:val="20"/>
          <w:szCs w:val="20"/>
        </w:rPr>
        <w:lastRenderedPageBreak/>
        <w:t>Obowiązki informacyjne</w:t>
      </w:r>
    </w:p>
    <w:p w:rsidR="00B03D03" w:rsidRPr="00F10834" w:rsidRDefault="00B03D03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§ 21.</w:t>
      </w:r>
    </w:p>
    <w:p w:rsidR="00B03D03" w:rsidRPr="00F90B68" w:rsidRDefault="00B03D03" w:rsidP="007B1172">
      <w:pPr>
        <w:pStyle w:val="Akapitzlist"/>
        <w:keepNext/>
        <w:numPr>
          <w:ilvl w:val="0"/>
          <w:numId w:val="42"/>
        </w:numPr>
        <w:tabs>
          <w:tab w:val="left" w:pos="284"/>
        </w:tabs>
        <w:spacing w:after="6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Obowiązki Beneficjentów zobowiązanych do opracowania </w:t>
      </w:r>
      <w:r>
        <w:rPr>
          <w:rFonts w:ascii="Arial" w:hAnsi="Arial" w:cs="Arial"/>
          <w:sz w:val="20"/>
          <w:szCs w:val="20"/>
        </w:rPr>
        <w:t>Opisu</w:t>
      </w:r>
      <w:r w:rsidRPr="00F108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promocji P</w:t>
      </w:r>
      <w:r w:rsidRPr="00F90B68">
        <w:rPr>
          <w:rFonts w:ascii="Arial" w:hAnsi="Arial" w:cs="Arial"/>
          <w:sz w:val="20"/>
          <w:szCs w:val="20"/>
        </w:rPr>
        <w:t>rojektu:</w:t>
      </w:r>
    </w:p>
    <w:p w:rsidR="00B03D03" w:rsidRPr="00F90B68" w:rsidRDefault="00B03D03" w:rsidP="007B1172">
      <w:pPr>
        <w:pStyle w:val="Akapitzlist"/>
        <w:keepNext/>
        <w:numPr>
          <w:ilvl w:val="1"/>
          <w:numId w:val="42"/>
        </w:numPr>
        <w:tabs>
          <w:tab w:val="left" w:pos="709"/>
        </w:tabs>
        <w:spacing w:after="60"/>
        <w:ind w:left="709"/>
        <w:jc w:val="both"/>
        <w:rPr>
          <w:rFonts w:ascii="Arial" w:hAnsi="Arial" w:cs="Arial"/>
          <w:sz w:val="20"/>
          <w:szCs w:val="20"/>
        </w:rPr>
      </w:pPr>
      <w:r w:rsidRPr="00F90B68">
        <w:rPr>
          <w:rFonts w:ascii="Arial" w:hAnsi="Arial" w:cs="Arial"/>
          <w:sz w:val="20"/>
          <w:szCs w:val="20"/>
        </w:rPr>
        <w:t xml:space="preserve">Beneficjent realizuje działania informacyjne i promocyjne zgodnie z Opisem promocji </w:t>
      </w:r>
      <w:r>
        <w:rPr>
          <w:rFonts w:ascii="Arial" w:hAnsi="Arial" w:cs="Arial"/>
          <w:sz w:val="20"/>
          <w:szCs w:val="20"/>
        </w:rPr>
        <w:t>p</w:t>
      </w:r>
      <w:r w:rsidRPr="00F90B68">
        <w:rPr>
          <w:rFonts w:ascii="Arial" w:hAnsi="Arial" w:cs="Arial"/>
          <w:sz w:val="20"/>
          <w:szCs w:val="20"/>
        </w:rPr>
        <w:t>rojektu.</w:t>
      </w:r>
    </w:p>
    <w:p w:rsidR="00B03D03" w:rsidRPr="00F90B68" w:rsidRDefault="00B03D03" w:rsidP="007B1172">
      <w:pPr>
        <w:pStyle w:val="Akapitzlist"/>
        <w:keepNext/>
        <w:numPr>
          <w:ilvl w:val="1"/>
          <w:numId w:val="42"/>
        </w:numPr>
        <w:tabs>
          <w:tab w:val="left" w:pos="709"/>
        </w:tabs>
        <w:spacing w:after="60"/>
        <w:ind w:left="709"/>
        <w:jc w:val="both"/>
        <w:rPr>
          <w:rFonts w:ascii="Arial" w:hAnsi="Arial" w:cs="Arial"/>
          <w:sz w:val="20"/>
          <w:szCs w:val="20"/>
        </w:rPr>
      </w:pPr>
      <w:r w:rsidRPr="00F90B68">
        <w:rPr>
          <w:rFonts w:ascii="Arial" w:hAnsi="Arial" w:cs="Arial"/>
          <w:sz w:val="20"/>
          <w:szCs w:val="20"/>
        </w:rPr>
        <w:t>Beneficjent postępuje zgodnie z Podręcznikiem wnioskodawcy i beneficjenta programów polityki spójności 2014-2020 w zakresie informacji i promocji.</w:t>
      </w:r>
    </w:p>
    <w:p w:rsidR="00B03D03" w:rsidRPr="00F90B68" w:rsidRDefault="00B03D03" w:rsidP="007B1172">
      <w:pPr>
        <w:pStyle w:val="Akapitzlist"/>
        <w:keepNext/>
        <w:numPr>
          <w:ilvl w:val="1"/>
          <w:numId w:val="42"/>
        </w:numPr>
        <w:tabs>
          <w:tab w:val="left" w:pos="709"/>
        </w:tabs>
        <w:spacing w:after="60"/>
        <w:ind w:left="709"/>
        <w:jc w:val="both"/>
        <w:rPr>
          <w:rFonts w:ascii="Arial" w:hAnsi="Arial" w:cs="Arial"/>
          <w:sz w:val="20"/>
          <w:szCs w:val="20"/>
        </w:rPr>
      </w:pPr>
      <w:r w:rsidRPr="00F90B68">
        <w:rPr>
          <w:rFonts w:ascii="Arial" w:hAnsi="Arial" w:cs="Arial"/>
          <w:sz w:val="20"/>
          <w:szCs w:val="20"/>
        </w:rPr>
        <w:t xml:space="preserve">Beneficjent jest zobowiązany do informowania opinii publicznej o otrzymaniu wsparcia </w:t>
      </w:r>
      <w:r>
        <w:rPr>
          <w:rFonts w:ascii="Arial" w:hAnsi="Arial" w:cs="Arial"/>
          <w:sz w:val="20"/>
          <w:szCs w:val="20"/>
        </w:rPr>
        <w:br/>
      </w:r>
      <w:r w:rsidRPr="00F90B68">
        <w:rPr>
          <w:rFonts w:ascii="Arial" w:hAnsi="Arial" w:cs="Arial"/>
          <w:sz w:val="20"/>
          <w:szCs w:val="20"/>
        </w:rPr>
        <w:t>na realizację Projektu z Euro</w:t>
      </w:r>
      <w:r>
        <w:rPr>
          <w:rFonts w:ascii="Arial" w:hAnsi="Arial" w:cs="Arial"/>
          <w:sz w:val="20"/>
          <w:szCs w:val="20"/>
        </w:rPr>
        <w:t xml:space="preserve">pejskiego Funduszu Społecznego </w:t>
      </w:r>
      <w:r w:rsidRPr="00F90B68">
        <w:rPr>
          <w:rFonts w:ascii="Arial" w:hAnsi="Arial" w:cs="Arial"/>
          <w:sz w:val="20"/>
          <w:szCs w:val="20"/>
        </w:rPr>
        <w:t>w ramach Regionalnego Programu Operacyjnego Województwa Łódzkiego na lata 2014-2020.</w:t>
      </w:r>
    </w:p>
    <w:p w:rsidR="00B03D03" w:rsidRPr="00F10834" w:rsidRDefault="00B03D03" w:rsidP="007B1172">
      <w:pPr>
        <w:pStyle w:val="Akapitzlist"/>
        <w:keepNext/>
        <w:numPr>
          <w:ilvl w:val="1"/>
          <w:numId w:val="42"/>
        </w:numPr>
        <w:tabs>
          <w:tab w:val="left" w:pos="709"/>
        </w:tabs>
        <w:spacing w:after="6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Beneficjent jest zobowiązany do tego, aby w</w:t>
      </w:r>
      <w:r w:rsidRPr="00F90B68">
        <w:rPr>
          <w:rFonts w:ascii="Arial" w:hAnsi="Arial" w:cs="Arial"/>
          <w:sz w:val="20"/>
          <w:szCs w:val="20"/>
        </w:rPr>
        <w:t>szystkie działania informacyjne i komunikacyjne</w:t>
      </w:r>
      <w:r>
        <w:rPr>
          <w:rFonts w:ascii="Arial" w:hAnsi="Arial" w:cs="Arial"/>
          <w:sz w:val="20"/>
          <w:szCs w:val="20"/>
        </w:rPr>
        <w:t>,</w:t>
      </w:r>
      <w:r w:rsidRPr="00F90B68">
        <w:rPr>
          <w:rFonts w:ascii="Arial" w:hAnsi="Arial" w:cs="Arial"/>
          <w:sz w:val="20"/>
          <w:szCs w:val="20"/>
        </w:rPr>
        <w:t xml:space="preserve"> dokumenty dotyczące realizacji Projektu podawane do wiadomości publicznej oraz przeznaczone</w:t>
      </w:r>
      <w:r w:rsidRPr="00F10834">
        <w:rPr>
          <w:rFonts w:ascii="Arial" w:hAnsi="Arial" w:cs="Arial"/>
          <w:sz w:val="20"/>
          <w:szCs w:val="20"/>
        </w:rPr>
        <w:t xml:space="preserve"> dl</w:t>
      </w:r>
      <w:r>
        <w:rPr>
          <w:rFonts w:ascii="Arial" w:hAnsi="Arial" w:cs="Arial"/>
          <w:sz w:val="20"/>
          <w:szCs w:val="20"/>
        </w:rPr>
        <w:t>a uczestników Projektu zawierały</w:t>
      </w:r>
      <w:r w:rsidRPr="00F10834">
        <w:rPr>
          <w:rFonts w:ascii="Arial" w:hAnsi="Arial" w:cs="Arial"/>
          <w:sz w:val="20"/>
          <w:szCs w:val="20"/>
        </w:rPr>
        <w:t xml:space="preserve"> informację o otrzymaniu wsparcia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>na realizację Projektu z Europejskiego Funduszu Społecznego w ramach Regionalnego Programu Operacyjnego Województwa Łódzkiego na lata 2014-2020, za pomocą:</w:t>
      </w:r>
    </w:p>
    <w:p w:rsidR="00B03D03" w:rsidRPr="00F10834" w:rsidRDefault="00B03D03" w:rsidP="007B1172">
      <w:pPr>
        <w:pStyle w:val="Akapitzlist"/>
        <w:keepNext/>
        <w:numPr>
          <w:ilvl w:val="2"/>
          <w:numId w:val="43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znaku Unii Europejskiej wraz ze słownym odniesieniem do Unii Europejskiej;</w:t>
      </w:r>
    </w:p>
    <w:p w:rsidR="00B03D03" w:rsidRPr="00F10834" w:rsidRDefault="00B03D03" w:rsidP="007B1172">
      <w:pPr>
        <w:pStyle w:val="Akapitzlist"/>
        <w:keepNext/>
        <w:numPr>
          <w:ilvl w:val="2"/>
          <w:numId w:val="43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odniesienia do Funduszu;</w:t>
      </w:r>
    </w:p>
    <w:p w:rsidR="00B03D03" w:rsidRPr="00F10834" w:rsidRDefault="00B03D03" w:rsidP="007B1172">
      <w:pPr>
        <w:pStyle w:val="Akapitzlist"/>
        <w:keepNext/>
        <w:numPr>
          <w:ilvl w:val="2"/>
          <w:numId w:val="43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znaku Fundusze Europejskie wraz z nazwą Program Regionalny;</w:t>
      </w:r>
    </w:p>
    <w:p w:rsidR="00B03D03" w:rsidRPr="00F10834" w:rsidRDefault="00B03D03" w:rsidP="007B1172">
      <w:pPr>
        <w:pStyle w:val="Akapitzlist"/>
        <w:keepNext/>
        <w:numPr>
          <w:ilvl w:val="2"/>
          <w:numId w:val="43"/>
        </w:numPr>
        <w:tabs>
          <w:tab w:val="left" w:pos="993"/>
        </w:tabs>
        <w:spacing w:after="60"/>
        <w:ind w:left="993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znaku „Łódzkie”.</w:t>
      </w:r>
    </w:p>
    <w:p w:rsidR="00B03D03" w:rsidRPr="00F10834" w:rsidRDefault="00B03D03" w:rsidP="007B1172">
      <w:pPr>
        <w:pStyle w:val="Akapitzlist"/>
        <w:keepNext/>
        <w:numPr>
          <w:ilvl w:val="1"/>
          <w:numId w:val="42"/>
        </w:numPr>
        <w:tabs>
          <w:tab w:val="left" w:pos="709"/>
        </w:tabs>
        <w:spacing w:after="60"/>
        <w:ind w:left="709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W okresie realizacji Projektu Beneficjent informuje opinię publiczną o pomocy otrzymanej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>z Europejskiego Funduszu Społecznego w ramach Regionalnego Programu Operacyjnego Województwa Łódzkiego na lata 2014-2020 m.in. przez:</w:t>
      </w:r>
    </w:p>
    <w:p w:rsidR="00B03D03" w:rsidRPr="00F10834" w:rsidRDefault="00B03D03" w:rsidP="007B1172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umieszczenie tablicy informacyjnej dla każdego Projektu zakładającego finansowanie działań w zakresie infrastruktury lub prac budowlanych, w przypadku którego całkowite wsparcie p</w:t>
      </w:r>
      <w:r>
        <w:rPr>
          <w:rFonts w:ascii="Arial" w:hAnsi="Arial" w:cs="Arial"/>
          <w:sz w:val="20"/>
          <w:szCs w:val="20"/>
        </w:rPr>
        <w:t>ubliczne przekracza 500 000 EUR</w:t>
      </w:r>
      <w:r w:rsidRPr="00C31C46">
        <w:rPr>
          <w:rFonts w:ascii="Arial" w:hAnsi="Arial" w:cs="Arial"/>
          <w:sz w:val="20"/>
          <w:szCs w:val="20"/>
        </w:rPr>
        <w:t>;</w:t>
      </w:r>
    </w:p>
    <w:p w:rsidR="00B03D03" w:rsidRPr="00F10834" w:rsidRDefault="00B03D03" w:rsidP="007B1172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nie później niż trzy miesiące po zakończeniu Projektu umieszczenie na stałe tablicy pamiątkowej w miejscu łatwo widocznym dla ogółu społeczeństwa, dla każdego Projektu dotyczącego zakupu środków trwałych lub finansowania działań w zakresie infrastruktury lub prac budowlanych, w przypadku którego całkowite wsparcie p</w:t>
      </w:r>
      <w:r>
        <w:rPr>
          <w:rFonts w:ascii="Arial" w:hAnsi="Arial" w:cs="Arial"/>
          <w:sz w:val="20"/>
          <w:szCs w:val="20"/>
        </w:rPr>
        <w:t xml:space="preserve">ubliczne przekracza </w:t>
      </w:r>
      <w:r>
        <w:rPr>
          <w:rFonts w:ascii="Arial" w:hAnsi="Arial" w:cs="Arial"/>
          <w:sz w:val="20"/>
          <w:szCs w:val="20"/>
        </w:rPr>
        <w:br/>
        <w:t>500 000 EUR</w:t>
      </w:r>
      <w:r w:rsidRPr="00C31C46">
        <w:rPr>
          <w:rFonts w:ascii="Arial" w:hAnsi="Arial" w:cs="Arial"/>
          <w:sz w:val="20"/>
          <w:szCs w:val="20"/>
        </w:rPr>
        <w:t>;</w:t>
      </w:r>
    </w:p>
    <w:p w:rsidR="00B03D03" w:rsidRDefault="00B03D03" w:rsidP="00950E2B">
      <w:pPr>
        <w:pStyle w:val="Akapitzlist"/>
        <w:keepNext/>
        <w:numPr>
          <w:ilvl w:val="2"/>
          <w:numId w:val="44"/>
        </w:numPr>
        <w:tabs>
          <w:tab w:val="left" w:pos="993"/>
        </w:tabs>
        <w:spacing w:after="60"/>
        <w:ind w:left="993" w:hanging="31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przygotowanie dokumentacji fotograficznej Projektu i umieszczenie jej wraz z opisem Projektu (obejmującym jego cele i wyniki oraz podkreślającym wsparcie finansowe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>ze strony Unii) na stronie internetowe</w:t>
      </w:r>
      <w:r>
        <w:rPr>
          <w:rFonts w:ascii="Arial" w:hAnsi="Arial" w:cs="Arial"/>
          <w:sz w:val="20"/>
          <w:szCs w:val="20"/>
        </w:rPr>
        <w:t>j Projektu lub Beneficjent</w:t>
      </w:r>
      <w:r w:rsidRPr="00C31C4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</w:t>
      </w:r>
    </w:p>
    <w:p w:rsidR="00B03D03" w:rsidRPr="00950E2B" w:rsidRDefault="00B03D03" w:rsidP="00950E2B">
      <w:pPr>
        <w:pStyle w:val="Akapitzlist"/>
        <w:keepNext/>
        <w:numPr>
          <w:ilvl w:val="1"/>
          <w:numId w:val="42"/>
        </w:numPr>
        <w:spacing w:after="60"/>
        <w:ind w:left="709"/>
        <w:jc w:val="both"/>
        <w:rPr>
          <w:rFonts w:ascii="Arial" w:hAnsi="Arial" w:cs="Arial"/>
          <w:sz w:val="20"/>
          <w:szCs w:val="20"/>
        </w:rPr>
      </w:pPr>
      <w:r w:rsidRPr="00950E2B">
        <w:rPr>
          <w:rFonts w:ascii="Arial" w:hAnsi="Arial" w:cs="Arial"/>
          <w:sz w:val="20"/>
          <w:szCs w:val="20"/>
        </w:rPr>
        <w:t xml:space="preserve">Beneficjent jest zobowiązany do przestrzegania zapisów punktu 2.2. Obowiązki beneficjentów załącznika XII do Rozporządzenia Rady nr 1303/2013 oraz warunków technicznych ustanowionych w art. 3-5 oraz załączniku II do Rozporządzenia Wykonawczego Komisji </w:t>
      </w:r>
      <w:r>
        <w:rPr>
          <w:rFonts w:ascii="Arial" w:hAnsi="Arial" w:cs="Arial"/>
          <w:sz w:val="20"/>
          <w:szCs w:val="20"/>
        </w:rPr>
        <w:br/>
      </w:r>
      <w:r w:rsidRPr="00950E2B">
        <w:rPr>
          <w:rFonts w:ascii="Arial" w:hAnsi="Arial" w:cs="Arial"/>
          <w:sz w:val="20"/>
          <w:szCs w:val="20"/>
        </w:rPr>
        <w:t>(UE nr 821/2014 z dnia 28 lipca 2014 r.).</w:t>
      </w:r>
    </w:p>
    <w:p w:rsidR="00B03D03" w:rsidRPr="00F90B68" w:rsidRDefault="00B03D03" w:rsidP="007B1172">
      <w:pPr>
        <w:pStyle w:val="Akapitzlist"/>
        <w:keepNext/>
        <w:numPr>
          <w:ilvl w:val="0"/>
          <w:numId w:val="42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0B68">
        <w:rPr>
          <w:rFonts w:ascii="Arial" w:hAnsi="Arial" w:cs="Arial"/>
          <w:sz w:val="20"/>
          <w:szCs w:val="20"/>
        </w:rPr>
        <w:t xml:space="preserve">Instytucja </w:t>
      </w:r>
      <w:r>
        <w:rPr>
          <w:rFonts w:ascii="Arial" w:hAnsi="Arial" w:cs="Arial"/>
          <w:sz w:val="20"/>
          <w:szCs w:val="20"/>
        </w:rPr>
        <w:t>Pośrednicząca</w:t>
      </w:r>
      <w:r w:rsidRPr="00F90B68">
        <w:rPr>
          <w:rFonts w:ascii="Arial" w:hAnsi="Arial" w:cs="Arial"/>
          <w:sz w:val="20"/>
          <w:szCs w:val="20"/>
        </w:rPr>
        <w:t xml:space="preserve"> udostępnia Beneficjentowi obowiązujące znaki do oznaczania Projektu</w:t>
      </w:r>
      <w:r>
        <w:rPr>
          <w:rFonts w:ascii="Arial" w:hAnsi="Arial" w:cs="Arial"/>
          <w:sz w:val="20"/>
          <w:szCs w:val="20"/>
        </w:rPr>
        <w:t>.</w:t>
      </w:r>
    </w:p>
    <w:p w:rsidR="00B03D03" w:rsidRPr="00F90B68" w:rsidRDefault="00B03D03" w:rsidP="007B1172">
      <w:pPr>
        <w:pStyle w:val="Akapitzlist"/>
        <w:keepNext/>
        <w:numPr>
          <w:ilvl w:val="0"/>
          <w:numId w:val="42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90B68">
        <w:rPr>
          <w:rFonts w:ascii="Arial" w:hAnsi="Arial" w:cs="Arial"/>
          <w:sz w:val="20"/>
          <w:szCs w:val="20"/>
        </w:rPr>
        <w:t>Obowiązki Beneficjentów, którzy nie są zobowiązani do opracowania Opisu promocji projektu:</w:t>
      </w:r>
    </w:p>
    <w:p w:rsidR="00B03D03" w:rsidRPr="00F90B68" w:rsidRDefault="00B03D03" w:rsidP="007B1172">
      <w:pPr>
        <w:pStyle w:val="Akapitzlist"/>
        <w:keepNext/>
        <w:numPr>
          <w:ilvl w:val="1"/>
          <w:numId w:val="42"/>
        </w:numPr>
        <w:tabs>
          <w:tab w:val="left" w:pos="851"/>
        </w:tabs>
        <w:spacing w:after="60"/>
        <w:ind w:left="851"/>
        <w:jc w:val="both"/>
        <w:rPr>
          <w:rFonts w:ascii="Arial" w:hAnsi="Arial" w:cs="Arial"/>
          <w:sz w:val="20"/>
          <w:szCs w:val="20"/>
        </w:rPr>
      </w:pPr>
      <w:r w:rsidRPr="00F90B68">
        <w:rPr>
          <w:rFonts w:ascii="Arial" w:hAnsi="Arial" w:cs="Arial"/>
          <w:sz w:val="20"/>
          <w:szCs w:val="20"/>
        </w:rPr>
        <w:t xml:space="preserve">Beneficjent realizuje działania informacyjne i promocyjne zgodnie z Wnioskiem </w:t>
      </w:r>
      <w:r>
        <w:rPr>
          <w:rFonts w:ascii="Arial" w:hAnsi="Arial" w:cs="Arial"/>
          <w:sz w:val="20"/>
          <w:szCs w:val="20"/>
        </w:rPr>
        <w:br/>
      </w:r>
      <w:r w:rsidRPr="00F90B68">
        <w:rPr>
          <w:rFonts w:ascii="Arial" w:hAnsi="Arial" w:cs="Arial"/>
          <w:sz w:val="20"/>
          <w:szCs w:val="20"/>
        </w:rPr>
        <w:t>o dofinansowanie Projektu.</w:t>
      </w:r>
    </w:p>
    <w:p w:rsidR="00B03D03" w:rsidRPr="00F90B68" w:rsidRDefault="00B03D03" w:rsidP="007B1172">
      <w:pPr>
        <w:pStyle w:val="Akapitzlist"/>
        <w:keepNext/>
        <w:numPr>
          <w:ilvl w:val="1"/>
          <w:numId w:val="42"/>
        </w:numPr>
        <w:tabs>
          <w:tab w:val="left" w:pos="851"/>
        </w:tabs>
        <w:spacing w:after="60"/>
        <w:ind w:left="851"/>
        <w:jc w:val="both"/>
        <w:rPr>
          <w:rFonts w:ascii="Arial" w:hAnsi="Arial" w:cs="Arial"/>
          <w:sz w:val="20"/>
          <w:szCs w:val="20"/>
        </w:rPr>
      </w:pPr>
      <w:r w:rsidRPr="00F90B68">
        <w:rPr>
          <w:rFonts w:ascii="Arial" w:hAnsi="Arial" w:cs="Arial"/>
          <w:sz w:val="20"/>
          <w:szCs w:val="20"/>
        </w:rPr>
        <w:t>Beneficjent postępuje zgodnie z Podręcznikiem wnioskodawcy i beneficjenta programów polityki spójności 2014-2020 w zakresie informacji i promocji.</w:t>
      </w:r>
    </w:p>
    <w:p w:rsidR="00B03D03" w:rsidRPr="00F90B68" w:rsidRDefault="00B03D03" w:rsidP="007B1172">
      <w:pPr>
        <w:pStyle w:val="Akapitzlist"/>
        <w:keepNext/>
        <w:numPr>
          <w:ilvl w:val="1"/>
          <w:numId w:val="42"/>
        </w:numPr>
        <w:tabs>
          <w:tab w:val="left" w:pos="851"/>
        </w:tabs>
        <w:spacing w:after="60"/>
        <w:ind w:left="851"/>
        <w:jc w:val="both"/>
        <w:rPr>
          <w:rFonts w:ascii="Arial" w:hAnsi="Arial" w:cs="Arial"/>
          <w:sz w:val="20"/>
          <w:szCs w:val="20"/>
        </w:rPr>
      </w:pPr>
      <w:r w:rsidRPr="00F90B68">
        <w:rPr>
          <w:rFonts w:ascii="Arial" w:hAnsi="Arial" w:cs="Arial"/>
          <w:sz w:val="20"/>
          <w:szCs w:val="20"/>
        </w:rPr>
        <w:t xml:space="preserve">Beneficjent jest zobowiązany do informowania opinii publicznej o otrzymaniu wsparcia </w:t>
      </w:r>
      <w:r>
        <w:rPr>
          <w:rFonts w:ascii="Arial" w:hAnsi="Arial" w:cs="Arial"/>
          <w:sz w:val="20"/>
          <w:szCs w:val="20"/>
        </w:rPr>
        <w:br/>
      </w:r>
      <w:r w:rsidRPr="00F90B68">
        <w:rPr>
          <w:rFonts w:ascii="Arial" w:hAnsi="Arial" w:cs="Arial"/>
          <w:sz w:val="20"/>
          <w:szCs w:val="20"/>
        </w:rPr>
        <w:t>na realizację Projektu z Europejskiego Funduszu Społecznego w ramach Regionalnego Programu Operacyjnego Województwa Łódzkiego na lata 2014-2020.</w:t>
      </w:r>
    </w:p>
    <w:p w:rsidR="00B03D03" w:rsidRPr="00F10834" w:rsidRDefault="00B03D03" w:rsidP="007B1172">
      <w:pPr>
        <w:pStyle w:val="Akapitzlist"/>
        <w:keepNext/>
        <w:numPr>
          <w:ilvl w:val="1"/>
          <w:numId w:val="42"/>
        </w:numPr>
        <w:tabs>
          <w:tab w:val="left" w:pos="851"/>
        </w:tabs>
        <w:spacing w:after="60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Beneficjent jest zobowiązany do tego, aby w</w:t>
      </w:r>
      <w:r w:rsidRPr="00F90B68">
        <w:rPr>
          <w:rFonts w:ascii="Arial" w:hAnsi="Arial" w:cs="Arial"/>
          <w:sz w:val="20"/>
          <w:szCs w:val="20"/>
        </w:rPr>
        <w:t>szystkie działania informacyjne i komunikacyjne, dokumenty dotyczące realizacji Projektu podawane do wiadomości publicznej oraz przeznaczone dl</w:t>
      </w:r>
      <w:r>
        <w:rPr>
          <w:rFonts w:ascii="Arial" w:hAnsi="Arial" w:cs="Arial"/>
          <w:sz w:val="20"/>
          <w:szCs w:val="20"/>
        </w:rPr>
        <w:t>a uczestników Projektu zawierały</w:t>
      </w:r>
      <w:r w:rsidRPr="00F90B68">
        <w:rPr>
          <w:rFonts w:ascii="Arial" w:hAnsi="Arial" w:cs="Arial"/>
          <w:sz w:val="20"/>
          <w:szCs w:val="20"/>
        </w:rPr>
        <w:t xml:space="preserve"> informację o otrzymaniu wsparcia </w:t>
      </w:r>
      <w:r>
        <w:rPr>
          <w:rFonts w:ascii="Arial" w:hAnsi="Arial" w:cs="Arial"/>
          <w:sz w:val="20"/>
          <w:szCs w:val="20"/>
        </w:rPr>
        <w:br/>
      </w:r>
      <w:r w:rsidRPr="00F90B68">
        <w:rPr>
          <w:rFonts w:ascii="Arial" w:hAnsi="Arial" w:cs="Arial"/>
          <w:sz w:val="20"/>
          <w:szCs w:val="20"/>
        </w:rPr>
        <w:t>na realizację Projektu z Europejskiego Funduszu Społecznego w ramach Regionalnego Programu</w:t>
      </w:r>
      <w:r w:rsidRPr="00F10834">
        <w:rPr>
          <w:rFonts w:ascii="Arial" w:hAnsi="Arial" w:cs="Arial"/>
          <w:sz w:val="20"/>
          <w:szCs w:val="20"/>
        </w:rPr>
        <w:t xml:space="preserve"> Operacyjnego Województwa Łódzkiego na lata 2014-2020, za pomocą:</w:t>
      </w:r>
    </w:p>
    <w:p w:rsidR="00B03D03" w:rsidRPr="00F10834" w:rsidRDefault="00B03D03" w:rsidP="007B1172">
      <w:pPr>
        <w:pStyle w:val="Akapitzlist"/>
        <w:keepNext/>
        <w:numPr>
          <w:ilvl w:val="2"/>
          <w:numId w:val="45"/>
        </w:numPr>
        <w:tabs>
          <w:tab w:val="left" w:pos="1276"/>
        </w:tabs>
        <w:spacing w:after="60"/>
        <w:ind w:left="1276" w:hanging="31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znaku Unii Europejskiej wraz ze słownym odniesieniem do Unii Europejskiej;</w:t>
      </w:r>
    </w:p>
    <w:p w:rsidR="00B03D03" w:rsidRPr="00F10834" w:rsidRDefault="00B03D03" w:rsidP="007B1172">
      <w:pPr>
        <w:pStyle w:val="Akapitzlist"/>
        <w:keepNext/>
        <w:numPr>
          <w:ilvl w:val="2"/>
          <w:numId w:val="45"/>
        </w:numPr>
        <w:tabs>
          <w:tab w:val="left" w:pos="1276"/>
        </w:tabs>
        <w:spacing w:after="60"/>
        <w:ind w:left="1276" w:hanging="31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odniesienia do Funduszu;</w:t>
      </w:r>
    </w:p>
    <w:p w:rsidR="00B03D03" w:rsidRPr="00F10834" w:rsidRDefault="00B03D03" w:rsidP="007B1172">
      <w:pPr>
        <w:pStyle w:val="Akapitzlist"/>
        <w:keepNext/>
        <w:numPr>
          <w:ilvl w:val="2"/>
          <w:numId w:val="45"/>
        </w:numPr>
        <w:tabs>
          <w:tab w:val="left" w:pos="1276"/>
        </w:tabs>
        <w:spacing w:after="60"/>
        <w:ind w:left="1276" w:hanging="31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znaku Fundusze Europejskie wraz z nazwą Program Regionalny;</w:t>
      </w:r>
    </w:p>
    <w:p w:rsidR="00B03D03" w:rsidRPr="00F10834" w:rsidRDefault="00B03D03" w:rsidP="007B1172">
      <w:pPr>
        <w:pStyle w:val="Akapitzlist"/>
        <w:keepNext/>
        <w:numPr>
          <w:ilvl w:val="2"/>
          <w:numId w:val="45"/>
        </w:numPr>
        <w:tabs>
          <w:tab w:val="left" w:pos="1276"/>
        </w:tabs>
        <w:spacing w:after="60"/>
        <w:ind w:left="1276" w:hanging="31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lastRenderedPageBreak/>
        <w:t>znaku „Łódzkie”.</w:t>
      </w:r>
    </w:p>
    <w:p w:rsidR="00B03D03" w:rsidRPr="00F10834" w:rsidRDefault="00B03D03" w:rsidP="0084737C">
      <w:pPr>
        <w:pStyle w:val="Akapitzlist"/>
        <w:keepNext/>
        <w:numPr>
          <w:ilvl w:val="1"/>
          <w:numId w:val="42"/>
        </w:numPr>
        <w:tabs>
          <w:tab w:val="left" w:pos="851"/>
        </w:tabs>
        <w:spacing w:after="60"/>
        <w:ind w:left="851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W okresie realizacji Projektu Beneficjent informuje opinię publiczną o pomocy otrzymanej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>z Europejskiego Funduszu Społecznego</w:t>
      </w:r>
      <w:r>
        <w:rPr>
          <w:rFonts w:ascii="Arial" w:hAnsi="Arial" w:cs="Arial"/>
          <w:sz w:val="20"/>
          <w:szCs w:val="20"/>
        </w:rPr>
        <w:t xml:space="preserve"> </w:t>
      </w:r>
      <w:r w:rsidRPr="00F10834">
        <w:rPr>
          <w:rFonts w:ascii="Arial" w:hAnsi="Arial" w:cs="Arial"/>
          <w:sz w:val="20"/>
          <w:szCs w:val="20"/>
        </w:rPr>
        <w:t>w ramach Regionalnego Programu Operacyjnego Województwa Łódzkiego na lata 2014-2020 m.in. przez:</w:t>
      </w:r>
    </w:p>
    <w:p w:rsidR="00B03D03" w:rsidRPr="00F10834" w:rsidRDefault="00B03D03" w:rsidP="007B1172">
      <w:pPr>
        <w:pStyle w:val="Akapitzlist"/>
        <w:keepNext/>
        <w:numPr>
          <w:ilvl w:val="2"/>
          <w:numId w:val="46"/>
        </w:numPr>
        <w:tabs>
          <w:tab w:val="left" w:pos="1276"/>
        </w:tabs>
        <w:spacing w:after="60"/>
        <w:ind w:left="1276" w:hanging="31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umieszczenie przynajmniej jednego plakatu o minimalnym rozmiarze A3 z informacjami na temat Projektu, w tym na temat wsparcia finansowego z Unii, w miejscu ogólnodostępnym i łatwo widocznym, t</w:t>
      </w:r>
      <w:r>
        <w:rPr>
          <w:rFonts w:ascii="Arial" w:hAnsi="Arial" w:cs="Arial"/>
          <w:sz w:val="20"/>
          <w:szCs w:val="20"/>
        </w:rPr>
        <w:t>akim jak np. wejście do budynku</w:t>
      </w:r>
      <w:r w:rsidRPr="00950E2B">
        <w:rPr>
          <w:rFonts w:ascii="Arial" w:hAnsi="Arial" w:cs="Arial"/>
          <w:sz w:val="20"/>
          <w:szCs w:val="20"/>
        </w:rPr>
        <w:t>;</w:t>
      </w:r>
    </w:p>
    <w:p w:rsidR="00B03D03" w:rsidRPr="00F10834" w:rsidRDefault="00B03D03" w:rsidP="007B1172">
      <w:pPr>
        <w:pStyle w:val="Akapitzlist"/>
        <w:keepNext/>
        <w:numPr>
          <w:ilvl w:val="2"/>
          <w:numId w:val="46"/>
        </w:numPr>
        <w:tabs>
          <w:tab w:val="left" w:pos="1276"/>
        </w:tabs>
        <w:spacing w:after="60"/>
        <w:ind w:left="1276" w:hanging="31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umieszczenie na stronie internetowej Beneficjenta, jeżeli taka strona istnieje, krótkiego opisu Projektu, obejmującego jego cele i wyniki oraz podkreślającego wsparcie finansowe ze strony Unii.</w:t>
      </w:r>
    </w:p>
    <w:p w:rsidR="00B03D03" w:rsidRPr="00D5215A" w:rsidRDefault="00B03D03" w:rsidP="00D5215A">
      <w:pPr>
        <w:pStyle w:val="Akapitzlist"/>
        <w:keepNext/>
        <w:numPr>
          <w:ilvl w:val="1"/>
          <w:numId w:val="42"/>
        </w:numPr>
        <w:tabs>
          <w:tab w:val="left" w:pos="851"/>
        </w:tabs>
        <w:spacing w:after="60"/>
        <w:ind w:left="851"/>
        <w:jc w:val="both"/>
        <w:rPr>
          <w:rFonts w:ascii="Arial" w:hAnsi="Arial" w:cs="Arial"/>
          <w:b/>
          <w:bCs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Beneficjent jest zobowiązany do przestrzegania zapisów punktu 2.2. Obowiązki beneficjentów załącznika XII do Rozporządzenia Rady nr 1303/2013 oraz warunków technicznych ustanowionych w art. 3-5 oraz załączniku II do Rozpo</w:t>
      </w:r>
      <w:r>
        <w:rPr>
          <w:rFonts w:ascii="Arial" w:hAnsi="Arial" w:cs="Arial"/>
          <w:sz w:val="20"/>
          <w:szCs w:val="20"/>
        </w:rPr>
        <w:t xml:space="preserve">rządzenia Wykonawczego Komisji </w:t>
      </w:r>
      <w:r w:rsidRPr="00F10834">
        <w:rPr>
          <w:rFonts w:ascii="Arial" w:hAnsi="Arial" w:cs="Arial"/>
          <w:sz w:val="20"/>
          <w:szCs w:val="20"/>
        </w:rPr>
        <w:t xml:space="preserve">(UE nr 821/2014 z dnia 28 lipca 2014 </w:t>
      </w:r>
      <w:r w:rsidRPr="00CF7D33">
        <w:rPr>
          <w:rFonts w:ascii="Arial" w:hAnsi="Arial" w:cs="Arial"/>
          <w:sz w:val="20"/>
          <w:szCs w:val="20"/>
        </w:rPr>
        <w:t>r.).</w:t>
      </w:r>
    </w:p>
    <w:p w:rsidR="00B03D03" w:rsidRPr="00950E2B" w:rsidRDefault="00B03D03" w:rsidP="00950E2B">
      <w:pPr>
        <w:keepNext/>
        <w:numPr>
          <w:ilvl w:val="0"/>
          <w:numId w:val="70"/>
        </w:numPr>
        <w:tabs>
          <w:tab w:val="clear" w:pos="360"/>
        </w:tabs>
        <w:spacing w:after="60" w:line="240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950E2B">
        <w:rPr>
          <w:rFonts w:ascii="Arial" w:hAnsi="Arial" w:cs="Arial"/>
          <w:bCs/>
          <w:sz w:val="20"/>
          <w:szCs w:val="20"/>
        </w:rPr>
        <w:t xml:space="preserve">Na potrzeby informacji i promocji Programu i Europejskiego Funduszu Społecznego Beneficjent udostępnia Instytucji </w:t>
      </w:r>
      <w:r>
        <w:rPr>
          <w:rFonts w:ascii="Arial" w:hAnsi="Arial" w:cs="Arial"/>
          <w:bCs/>
          <w:sz w:val="20"/>
          <w:szCs w:val="20"/>
        </w:rPr>
        <w:t>Pośredniczącej</w:t>
      </w:r>
      <w:r w:rsidRPr="00950E2B">
        <w:rPr>
          <w:rFonts w:ascii="Arial" w:hAnsi="Arial" w:cs="Arial"/>
          <w:bCs/>
          <w:sz w:val="20"/>
          <w:szCs w:val="20"/>
        </w:rPr>
        <w:t xml:space="preserve"> wszystkie utwory informacyjno-promocyjne powstałe w trakcie realizacji Projektu, w postaci m.in.: materiałów zdjęciowych, materiałów audiowizualnych </w:t>
      </w:r>
      <w:r>
        <w:rPr>
          <w:rFonts w:ascii="Arial" w:hAnsi="Arial" w:cs="Arial"/>
          <w:bCs/>
          <w:sz w:val="20"/>
          <w:szCs w:val="20"/>
        </w:rPr>
        <w:br/>
      </w:r>
      <w:r w:rsidRPr="00950E2B">
        <w:rPr>
          <w:rFonts w:ascii="Arial" w:hAnsi="Arial" w:cs="Arial"/>
          <w:bCs/>
          <w:sz w:val="20"/>
          <w:szCs w:val="20"/>
        </w:rPr>
        <w:t>i prezentacji dotyczących Projektu oraz udziela nieodpłatnie licencji niewyłącznej, obejmującej prawo do korzystania z nich bezterminowo na terytorium Unii Europejskiej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50E2B">
        <w:rPr>
          <w:rFonts w:ascii="Arial" w:hAnsi="Arial" w:cs="Arial"/>
          <w:bCs/>
          <w:sz w:val="20"/>
          <w:szCs w:val="20"/>
        </w:rPr>
        <w:t>w zakresie następujących pól eksploatacji:</w:t>
      </w:r>
    </w:p>
    <w:p w:rsidR="00B03D03" w:rsidRDefault="00B03D03" w:rsidP="00950E2B">
      <w:pPr>
        <w:keepNext/>
        <w:numPr>
          <w:ilvl w:val="0"/>
          <w:numId w:val="72"/>
        </w:numPr>
        <w:tabs>
          <w:tab w:val="left" w:pos="357"/>
        </w:tabs>
        <w:spacing w:after="6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E479E">
        <w:rPr>
          <w:rFonts w:ascii="Arial" w:hAnsi="Arial" w:cs="Arial"/>
          <w:bCs/>
          <w:sz w:val="20"/>
          <w:szCs w:val="20"/>
        </w:rPr>
        <w:t>w zakresie utrwalania i zwielokrotniania utworu – wytwarzanie określoną techniką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E479E">
        <w:rPr>
          <w:rFonts w:ascii="Arial" w:hAnsi="Arial" w:cs="Arial"/>
          <w:bCs/>
          <w:sz w:val="20"/>
          <w:szCs w:val="20"/>
        </w:rPr>
        <w:t xml:space="preserve">egzemplarzy utworu, w tym techniką drukarską, reprograficzną, zapisu magnetycznego </w:t>
      </w:r>
      <w:r>
        <w:rPr>
          <w:rFonts w:ascii="Arial" w:hAnsi="Arial" w:cs="Arial"/>
          <w:bCs/>
          <w:sz w:val="20"/>
          <w:szCs w:val="20"/>
        </w:rPr>
        <w:br/>
      </w:r>
      <w:r w:rsidRPr="003E479E">
        <w:rPr>
          <w:rFonts w:ascii="Arial" w:hAnsi="Arial" w:cs="Arial"/>
          <w:bCs/>
          <w:sz w:val="20"/>
          <w:szCs w:val="20"/>
        </w:rPr>
        <w:t>oraz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E479E">
        <w:rPr>
          <w:rFonts w:ascii="Arial" w:hAnsi="Arial" w:cs="Arial"/>
          <w:bCs/>
          <w:sz w:val="20"/>
          <w:szCs w:val="20"/>
        </w:rPr>
        <w:t>techniką cyfrową;</w:t>
      </w:r>
    </w:p>
    <w:p w:rsidR="00B03D03" w:rsidRDefault="00B03D03" w:rsidP="00950E2B">
      <w:pPr>
        <w:keepNext/>
        <w:numPr>
          <w:ilvl w:val="0"/>
          <w:numId w:val="72"/>
        </w:numPr>
        <w:tabs>
          <w:tab w:val="left" w:pos="357"/>
        </w:tabs>
        <w:spacing w:after="6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E479E">
        <w:rPr>
          <w:rFonts w:ascii="Arial" w:hAnsi="Arial" w:cs="Arial"/>
          <w:bCs/>
          <w:sz w:val="20"/>
          <w:szCs w:val="20"/>
        </w:rPr>
        <w:t xml:space="preserve">w zakresie obrotu oryginałem albo egzemplarzami, na których utwór utrwalono </w:t>
      </w:r>
      <w:r>
        <w:rPr>
          <w:rFonts w:ascii="Arial" w:hAnsi="Arial" w:cs="Arial"/>
          <w:bCs/>
          <w:sz w:val="20"/>
          <w:szCs w:val="20"/>
        </w:rPr>
        <w:br/>
      </w:r>
      <w:r w:rsidRPr="003E479E">
        <w:rPr>
          <w:rFonts w:ascii="Arial" w:hAnsi="Arial" w:cs="Arial"/>
          <w:bCs/>
          <w:sz w:val="20"/>
          <w:szCs w:val="20"/>
        </w:rPr>
        <w:t>–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E479E">
        <w:rPr>
          <w:rFonts w:ascii="Arial" w:hAnsi="Arial" w:cs="Arial"/>
          <w:bCs/>
          <w:sz w:val="20"/>
          <w:szCs w:val="20"/>
        </w:rPr>
        <w:t>wprowadzanie do obrotu, użyczenie lub najem oryginału albo egzemplarzy;</w:t>
      </w:r>
    </w:p>
    <w:p w:rsidR="00B03D03" w:rsidRPr="00950E2B" w:rsidRDefault="00B03D03" w:rsidP="00950E2B">
      <w:pPr>
        <w:keepNext/>
        <w:numPr>
          <w:ilvl w:val="0"/>
          <w:numId w:val="72"/>
        </w:numPr>
        <w:tabs>
          <w:tab w:val="left" w:pos="357"/>
        </w:tabs>
        <w:spacing w:after="60" w:line="240" w:lineRule="auto"/>
        <w:ind w:left="708"/>
        <w:jc w:val="both"/>
        <w:rPr>
          <w:rFonts w:ascii="Arial" w:hAnsi="Arial" w:cs="Arial"/>
          <w:bCs/>
          <w:sz w:val="20"/>
          <w:szCs w:val="20"/>
        </w:rPr>
      </w:pPr>
      <w:r w:rsidRPr="00950E2B">
        <w:rPr>
          <w:rFonts w:ascii="Arial" w:hAnsi="Arial" w:cs="Arial"/>
          <w:bCs/>
          <w:sz w:val="20"/>
          <w:szCs w:val="20"/>
        </w:rPr>
        <w:t>w zakresie rozpowszechniania utworu w sposób inny niż określony w pkt 2 – publiczne wykonanie, wystawienie, wyświetlenie, odtworzenie oraz nadawanie i reemitowanie, a także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50E2B">
        <w:rPr>
          <w:rFonts w:ascii="Arial" w:hAnsi="Arial" w:cs="Arial"/>
          <w:bCs/>
          <w:sz w:val="20"/>
          <w:szCs w:val="20"/>
        </w:rPr>
        <w:t xml:space="preserve">publiczne udostępnianie utworu w taki sposób, aby każdy mógł mieć do niego dostęp </w:t>
      </w:r>
      <w:r>
        <w:rPr>
          <w:rFonts w:ascii="Arial" w:hAnsi="Arial" w:cs="Arial"/>
          <w:bCs/>
          <w:sz w:val="20"/>
          <w:szCs w:val="20"/>
        </w:rPr>
        <w:br/>
      </w:r>
      <w:r w:rsidRPr="00950E2B">
        <w:rPr>
          <w:rFonts w:ascii="Arial" w:hAnsi="Arial" w:cs="Arial"/>
          <w:bCs/>
          <w:sz w:val="20"/>
          <w:szCs w:val="20"/>
        </w:rPr>
        <w:t xml:space="preserve"> miejscu i w czasie przez siebie wybranym.</w:t>
      </w:r>
    </w:p>
    <w:p w:rsidR="00B03D03" w:rsidRPr="00F72AC1" w:rsidRDefault="00B03D03" w:rsidP="00950E2B">
      <w:pPr>
        <w:keepNext/>
        <w:numPr>
          <w:ilvl w:val="0"/>
          <w:numId w:val="7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Postanowienia ust. 1-4 stosuje się także do Partnerów</w:t>
      </w:r>
      <w:r>
        <w:rPr>
          <w:rFonts w:ascii="Arial" w:hAnsi="Arial" w:cs="Arial"/>
          <w:sz w:val="20"/>
          <w:szCs w:val="20"/>
        </w:rPr>
        <w:t>.</w:t>
      </w:r>
      <w:r w:rsidRPr="00DD5331">
        <w:rPr>
          <w:rStyle w:val="Odwoanieprzypisudolnego1"/>
          <w:rFonts w:ascii="Arial" w:hAnsi="Arial" w:cs="Arial"/>
          <w:sz w:val="20"/>
          <w:szCs w:val="20"/>
        </w:rPr>
        <w:footnoteReference w:id="56"/>
      </w:r>
    </w:p>
    <w:p w:rsidR="00B03D03" w:rsidRDefault="00B03D03" w:rsidP="00A42C73">
      <w:pPr>
        <w:keepNext/>
        <w:tabs>
          <w:tab w:val="left" w:pos="357"/>
        </w:tabs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B03D03" w:rsidRPr="00F10834" w:rsidRDefault="00B03D03">
      <w:pPr>
        <w:keepNext/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b/>
          <w:bCs/>
          <w:sz w:val="20"/>
          <w:szCs w:val="20"/>
        </w:rPr>
        <w:t xml:space="preserve">Prawa autorskie </w:t>
      </w:r>
    </w:p>
    <w:p w:rsidR="00B03D03" w:rsidRPr="00F10834" w:rsidRDefault="00B03D03">
      <w:pPr>
        <w:keepNext/>
        <w:tabs>
          <w:tab w:val="left" w:pos="357"/>
        </w:tabs>
        <w:spacing w:after="60"/>
        <w:jc w:val="center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§ 22.</w:t>
      </w:r>
    </w:p>
    <w:p w:rsidR="00B03D03" w:rsidRPr="00F90B68" w:rsidRDefault="00B03D03" w:rsidP="00CA2355">
      <w:pPr>
        <w:keepNext/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Beneficjent przekazuje informacje do Instytucji </w:t>
      </w:r>
      <w:r>
        <w:rPr>
          <w:rFonts w:ascii="Arial" w:hAnsi="Arial" w:cs="Arial"/>
          <w:sz w:val="20"/>
          <w:szCs w:val="20"/>
        </w:rPr>
        <w:t>Pośredniczącej</w:t>
      </w:r>
      <w:r w:rsidRPr="00F10834">
        <w:rPr>
          <w:rFonts w:ascii="Arial" w:hAnsi="Arial" w:cs="Arial"/>
          <w:sz w:val="20"/>
          <w:szCs w:val="20"/>
        </w:rPr>
        <w:t xml:space="preserve"> na temat powstałych utworów wytworzonych w ramach Projektu.</w:t>
      </w:r>
    </w:p>
    <w:p w:rsidR="00B03D03" w:rsidRPr="00F90B68" w:rsidRDefault="00B03D03" w:rsidP="00CA2355">
      <w:pPr>
        <w:keepNext/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90B68">
        <w:rPr>
          <w:rFonts w:ascii="Arial" w:hAnsi="Arial" w:cs="Arial"/>
          <w:sz w:val="20"/>
          <w:szCs w:val="20"/>
        </w:rPr>
        <w:t xml:space="preserve">Beneficjent zobowiązuje się do zawarcia z Instytucją </w:t>
      </w:r>
      <w:r>
        <w:rPr>
          <w:rFonts w:ascii="Arial" w:hAnsi="Arial" w:cs="Arial"/>
          <w:sz w:val="20"/>
          <w:szCs w:val="20"/>
        </w:rPr>
        <w:t>Pośredniczącą</w:t>
      </w:r>
      <w:r w:rsidRPr="00F90B68">
        <w:rPr>
          <w:rFonts w:ascii="Arial" w:hAnsi="Arial" w:cs="Arial"/>
          <w:sz w:val="20"/>
          <w:szCs w:val="20"/>
        </w:rPr>
        <w:t xml:space="preserve"> odrębnej umowy przeniesienia autorskich praw majątkowych</w:t>
      </w:r>
      <w:r>
        <w:rPr>
          <w:rFonts w:ascii="Arial" w:hAnsi="Arial" w:cs="Arial"/>
          <w:sz w:val="20"/>
          <w:szCs w:val="20"/>
        </w:rPr>
        <w:t xml:space="preserve">, </w:t>
      </w:r>
      <w:r w:rsidRPr="00A80596">
        <w:rPr>
          <w:rFonts w:ascii="Arial" w:hAnsi="Arial" w:cs="Arial"/>
          <w:sz w:val="20"/>
          <w:szCs w:val="20"/>
        </w:rPr>
        <w:t xml:space="preserve">łącznie z wyłącznym prawem do udzielania zezwoleń </w:t>
      </w:r>
      <w:r>
        <w:rPr>
          <w:rFonts w:ascii="Arial" w:hAnsi="Arial" w:cs="Arial"/>
          <w:sz w:val="20"/>
          <w:szCs w:val="20"/>
        </w:rPr>
        <w:br/>
      </w:r>
      <w:r w:rsidRPr="00A80596">
        <w:rPr>
          <w:rFonts w:ascii="Arial" w:hAnsi="Arial" w:cs="Arial"/>
          <w:sz w:val="20"/>
          <w:szCs w:val="20"/>
        </w:rPr>
        <w:t xml:space="preserve">na wykonywanie zależnego prawa autorskiego, </w:t>
      </w:r>
      <w:r w:rsidRPr="00F90B68">
        <w:rPr>
          <w:rFonts w:ascii="Arial" w:hAnsi="Arial" w:cs="Arial"/>
          <w:sz w:val="20"/>
          <w:szCs w:val="20"/>
        </w:rPr>
        <w:t xml:space="preserve">do utworów wytworzonych w ramach Projektu, </w:t>
      </w:r>
      <w:r>
        <w:rPr>
          <w:rFonts w:ascii="Arial" w:hAnsi="Arial" w:cs="Arial"/>
          <w:sz w:val="20"/>
          <w:szCs w:val="20"/>
        </w:rPr>
        <w:br/>
      </w:r>
      <w:r w:rsidRPr="00F90B68">
        <w:rPr>
          <w:rFonts w:ascii="Arial" w:hAnsi="Arial" w:cs="Arial"/>
          <w:sz w:val="20"/>
          <w:szCs w:val="20"/>
        </w:rPr>
        <w:t xml:space="preserve">z jednoczesnym udzieleniem licencji na rzecz Beneficjenta na korzystanie z ww. utworów. Umowa, o której mowa w zdaniu pierwszym, jest zawierana na pisemny wniosek Instytucji </w:t>
      </w:r>
      <w:r>
        <w:rPr>
          <w:rFonts w:ascii="Arial" w:hAnsi="Arial" w:cs="Arial"/>
          <w:sz w:val="20"/>
          <w:szCs w:val="20"/>
        </w:rPr>
        <w:t>Pośredniczącej</w:t>
      </w:r>
      <w:r w:rsidRPr="00F90B68">
        <w:rPr>
          <w:rFonts w:ascii="Arial" w:hAnsi="Arial" w:cs="Arial"/>
          <w:sz w:val="20"/>
          <w:szCs w:val="20"/>
        </w:rPr>
        <w:t xml:space="preserve"> w ramach dofinansowania, o którym mowa w § 2 ust. 2 pkt. 1, na wzorze, </w:t>
      </w:r>
      <w:r>
        <w:rPr>
          <w:rFonts w:ascii="Arial" w:hAnsi="Arial" w:cs="Arial"/>
          <w:sz w:val="20"/>
          <w:szCs w:val="20"/>
        </w:rPr>
        <w:br/>
      </w:r>
      <w:r w:rsidRPr="00F90B68">
        <w:rPr>
          <w:rFonts w:ascii="Arial" w:hAnsi="Arial" w:cs="Arial"/>
          <w:sz w:val="20"/>
          <w:szCs w:val="20"/>
        </w:rPr>
        <w:t xml:space="preserve">który Instytucja </w:t>
      </w:r>
      <w:r>
        <w:rPr>
          <w:rFonts w:ascii="Arial" w:hAnsi="Arial" w:cs="Arial"/>
          <w:sz w:val="20"/>
          <w:szCs w:val="20"/>
        </w:rPr>
        <w:t>Pośrednicząca</w:t>
      </w:r>
      <w:r w:rsidRPr="00F90B68">
        <w:rPr>
          <w:rFonts w:ascii="Arial" w:hAnsi="Arial" w:cs="Arial"/>
          <w:sz w:val="20"/>
          <w:szCs w:val="20"/>
        </w:rPr>
        <w:t xml:space="preserve"> przekazuje Beneficjentowi.</w:t>
      </w:r>
    </w:p>
    <w:p w:rsidR="00B03D03" w:rsidRPr="002171E0" w:rsidRDefault="00B03D03" w:rsidP="00CA2355">
      <w:pPr>
        <w:keepNext/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2171E0">
        <w:rPr>
          <w:rFonts w:ascii="Arial" w:hAnsi="Arial" w:cs="Arial"/>
          <w:sz w:val="20"/>
          <w:szCs w:val="20"/>
        </w:rPr>
        <w:t xml:space="preserve">W przypadku zlecenia wykonawcy części zadań obejmujących m.in. opracowanie utworu, Beneficjent zobowiązuje się do uwzględnienia w umowie z wykonawcą klauzuli przenoszącej autorskie prawa majątkowe do ww. utworu na Beneficjenta co najmniej na polach eksploatacji wskazanych Beneficjentowi przez Instytucję </w:t>
      </w:r>
      <w:r>
        <w:rPr>
          <w:rFonts w:ascii="Arial" w:hAnsi="Arial" w:cs="Arial"/>
          <w:sz w:val="20"/>
          <w:szCs w:val="20"/>
        </w:rPr>
        <w:t>Pośrednicząca</w:t>
      </w:r>
      <w:r w:rsidRPr="002171E0">
        <w:rPr>
          <w:rFonts w:ascii="Arial" w:hAnsi="Arial" w:cs="Arial"/>
          <w:sz w:val="20"/>
          <w:szCs w:val="20"/>
        </w:rPr>
        <w:t>.</w:t>
      </w:r>
    </w:p>
    <w:p w:rsidR="00B03D03" w:rsidRPr="00F10834" w:rsidRDefault="00B03D03" w:rsidP="00CA2355">
      <w:pPr>
        <w:keepNext/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Umowy, o których mowa w ust. 2 i 3, są sporządzane z poszanowaniem powszechnie obowiązujących przepisów prawa, w tym w szczególności ustawy z dnia 4 lutego 1994 r. o prawie autorskim i prawach pokrewnych.</w:t>
      </w:r>
    </w:p>
    <w:p w:rsidR="00B03D03" w:rsidRPr="00F10834" w:rsidRDefault="00B03D03" w:rsidP="00CA2355">
      <w:pPr>
        <w:numPr>
          <w:ilvl w:val="0"/>
          <w:numId w:val="11"/>
        </w:numPr>
        <w:tabs>
          <w:tab w:val="clear" w:pos="360"/>
          <w:tab w:val="left" w:pos="357"/>
        </w:tabs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Postanowienia ust. 1-4 stosuje się także do Partnerów</w:t>
      </w:r>
      <w:r w:rsidRPr="00F10834">
        <w:rPr>
          <w:rStyle w:val="Odwoanieprzypisudolnego1"/>
          <w:rFonts w:ascii="Arial" w:hAnsi="Arial" w:cs="Arial"/>
          <w:sz w:val="20"/>
          <w:szCs w:val="20"/>
        </w:rPr>
        <w:footnoteReference w:id="57"/>
      </w:r>
      <w:r w:rsidRPr="00F10834">
        <w:rPr>
          <w:rFonts w:ascii="Arial" w:hAnsi="Arial" w:cs="Arial"/>
          <w:sz w:val="20"/>
          <w:szCs w:val="20"/>
        </w:rPr>
        <w:t>.</w:t>
      </w:r>
    </w:p>
    <w:p w:rsidR="00B03D03" w:rsidRDefault="00B03D03">
      <w:pPr>
        <w:pStyle w:val="xl33"/>
        <w:keepNext/>
        <w:spacing w:before="0" w:after="60"/>
        <w:rPr>
          <w:rFonts w:ascii="Arial" w:hAnsi="Arial" w:cs="Arial"/>
          <w:b/>
          <w:bCs/>
        </w:rPr>
      </w:pPr>
    </w:p>
    <w:p w:rsidR="00B03D03" w:rsidRPr="00F10834" w:rsidRDefault="00B03D03">
      <w:pPr>
        <w:pStyle w:val="xl33"/>
        <w:keepNext/>
        <w:spacing w:before="0" w:after="60"/>
        <w:rPr>
          <w:rFonts w:ascii="Arial" w:hAnsi="Arial" w:cs="Arial"/>
        </w:rPr>
      </w:pPr>
      <w:r w:rsidRPr="00F10834">
        <w:rPr>
          <w:rFonts w:ascii="Arial" w:hAnsi="Arial" w:cs="Arial"/>
          <w:b/>
          <w:bCs/>
        </w:rPr>
        <w:t>Zmiany w Projekcie</w:t>
      </w:r>
    </w:p>
    <w:p w:rsidR="00B03D03" w:rsidRPr="00F10834" w:rsidRDefault="00B03D03">
      <w:pPr>
        <w:pStyle w:val="xl33"/>
        <w:keepNext/>
        <w:spacing w:before="0" w:after="60"/>
        <w:rPr>
          <w:rFonts w:ascii="Arial" w:hAnsi="Arial" w:cs="Arial"/>
        </w:rPr>
      </w:pPr>
      <w:r w:rsidRPr="00F10834">
        <w:rPr>
          <w:rFonts w:ascii="Arial" w:hAnsi="Arial" w:cs="Arial"/>
        </w:rPr>
        <w:t>§ 23.</w:t>
      </w:r>
    </w:p>
    <w:p w:rsidR="00B03D03" w:rsidRPr="00F90B68" w:rsidRDefault="00B03D03">
      <w:pPr>
        <w:keepNext/>
        <w:numPr>
          <w:ilvl w:val="6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84982">
        <w:rPr>
          <w:rFonts w:ascii="Arial" w:hAnsi="Arial" w:cs="Arial"/>
          <w:sz w:val="20"/>
          <w:szCs w:val="20"/>
        </w:rPr>
        <w:t xml:space="preserve">Beneficjent nie może dokonywać zmian w Projekcie w zakresie kwot ryczałtowych, o których mowa w § 5 (dotyczy wysokości kwot i wskaźników). Pozostałych zmian w Projekcie </w:t>
      </w:r>
      <w:r w:rsidRPr="00F10834">
        <w:rPr>
          <w:rFonts w:ascii="Arial" w:hAnsi="Arial" w:cs="Arial"/>
          <w:sz w:val="20"/>
          <w:szCs w:val="20"/>
        </w:rPr>
        <w:t xml:space="preserve">Beneficjent może dokonywać nie później niż na 1 miesiąc przed planowanym zakończeniem realizacji Projektu pod warunkiem ich zgłoszenia Instytucji </w:t>
      </w:r>
      <w:r>
        <w:rPr>
          <w:rFonts w:ascii="Arial" w:hAnsi="Arial" w:cs="Arial"/>
          <w:sz w:val="20"/>
          <w:szCs w:val="20"/>
        </w:rPr>
        <w:t>Pośredniczącej</w:t>
      </w:r>
      <w:r w:rsidRPr="00F10834">
        <w:rPr>
          <w:rFonts w:ascii="Arial" w:hAnsi="Arial" w:cs="Arial"/>
          <w:sz w:val="20"/>
          <w:szCs w:val="20"/>
        </w:rPr>
        <w:t xml:space="preserve"> w SL2014 </w:t>
      </w:r>
      <w:r>
        <w:rPr>
          <w:rFonts w:ascii="Arial" w:hAnsi="Arial" w:cs="Arial"/>
          <w:sz w:val="20"/>
          <w:szCs w:val="20"/>
        </w:rPr>
        <w:t>i</w:t>
      </w:r>
      <w:r w:rsidRPr="00F10834">
        <w:rPr>
          <w:rFonts w:ascii="Arial" w:hAnsi="Arial" w:cs="Arial"/>
          <w:sz w:val="20"/>
          <w:szCs w:val="20"/>
        </w:rPr>
        <w:t xml:space="preserve"> systemie informatycznym wskazanym</w:t>
      </w:r>
      <w:r>
        <w:rPr>
          <w:rFonts w:ascii="Arial" w:hAnsi="Arial" w:cs="Arial"/>
          <w:sz w:val="20"/>
          <w:szCs w:val="20"/>
        </w:rPr>
        <w:t xml:space="preserve"> przez Instytucję Pośredniczącą </w:t>
      </w:r>
      <w:r w:rsidRPr="00F10834">
        <w:rPr>
          <w:rFonts w:ascii="Arial" w:hAnsi="Arial" w:cs="Arial"/>
          <w:sz w:val="20"/>
          <w:szCs w:val="20"/>
        </w:rPr>
        <w:t xml:space="preserve">oraz przekazania zaktualizowanego Wniosku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>i uzyskania akce</w:t>
      </w:r>
      <w:r>
        <w:rPr>
          <w:rFonts w:ascii="Arial" w:hAnsi="Arial" w:cs="Arial"/>
          <w:sz w:val="20"/>
          <w:szCs w:val="20"/>
        </w:rPr>
        <w:t>ptacji Instytucji Pośredniczącej</w:t>
      </w:r>
      <w:r w:rsidRPr="00F10834">
        <w:rPr>
          <w:rFonts w:ascii="Arial" w:hAnsi="Arial" w:cs="Arial"/>
          <w:sz w:val="20"/>
          <w:szCs w:val="20"/>
        </w:rPr>
        <w:t xml:space="preserve"> w terminie 15 dni roboczych</w:t>
      </w:r>
      <w:r>
        <w:rPr>
          <w:rFonts w:ascii="Arial" w:hAnsi="Arial" w:cs="Arial"/>
          <w:sz w:val="20"/>
          <w:szCs w:val="20"/>
        </w:rPr>
        <w:t>, z zastrzeżeniem ust. 2 i 3</w:t>
      </w:r>
      <w:r w:rsidRPr="00F10834">
        <w:rPr>
          <w:rFonts w:ascii="Arial" w:hAnsi="Arial" w:cs="Arial"/>
          <w:sz w:val="20"/>
          <w:szCs w:val="20"/>
        </w:rPr>
        <w:t xml:space="preserve">. Akceptacja, o której mowa w zdaniu pierwszym, jest </w:t>
      </w:r>
      <w:r w:rsidRPr="00E1748B">
        <w:rPr>
          <w:rFonts w:ascii="Arial" w:hAnsi="Arial" w:cs="Arial"/>
          <w:sz w:val="20"/>
          <w:szCs w:val="20"/>
        </w:rPr>
        <w:t>dokonywana w SL2014</w:t>
      </w:r>
      <w:r w:rsidRPr="00F10834">
        <w:rPr>
          <w:rFonts w:ascii="Arial" w:hAnsi="Arial" w:cs="Arial"/>
          <w:sz w:val="20"/>
          <w:szCs w:val="20"/>
        </w:rPr>
        <w:t xml:space="preserve"> oraz w systemie informatycznym wyznaczonym przez Instytucję </w:t>
      </w:r>
      <w:r>
        <w:rPr>
          <w:rFonts w:ascii="Arial" w:hAnsi="Arial" w:cs="Arial"/>
          <w:sz w:val="20"/>
          <w:szCs w:val="20"/>
        </w:rPr>
        <w:t>Pośredniczącą</w:t>
      </w:r>
      <w:r w:rsidRPr="00F10834">
        <w:rPr>
          <w:rFonts w:ascii="Arial" w:hAnsi="Arial" w:cs="Arial"/>
          <w:sz w:val="20"/>
          <w:szCs w:val="20"/>
        </w:rPr>
        <w:t xml:space="preserve"> dla celów składania wniosków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 xml:space="preserve">o dofinansowanie i nie </w:t>
      </w:r>
      <w:r w:rsidRPr="00F90B68">
        <w:rPr>
          <w:rFonts w:ascii="Arial" w:hAnsi="Arial" w:cs="Arial"/>
          <w:sz w:val="20"/>
          <w:szCs w:val="20"/>
        </w:rPr>
        <w:t>wymaga formy aneksu do umowy</w:t>
      </w:r>
      <w:r>
        <w:rPr>
          <w:rFonts w:ascii="Arial" w:hAnsi="Arial" w:cs="Arial"/>
          <w:sz w:val="20"/>
          <w:szCs w:val="20"/>
        </w:rPr>
        <w:t>,</w:t>
      </w:r>
      <w:r w:rsidRPr="00F90B68">
        <w:rPr>
          <w:rFonts w:ascii="Arial" w:hAnsi="Arial" w:cs="Arial"/>
          <w:sz w:val="20"/>
          <w:szCs w:val="20"/>
        </w:rPr>
        <w:t xml:space="preserve"> o ile nie wpływa na treść postanowień umowy.</w:t>
      </w:r>
    </w:p>
    <w:p w:rsidR="00B03D03" w:rsidRPr="00F10834" w:rsidRDefault="00B03D03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i/>
          <w:iCs/>
          <w:sz w:val="20"/>
          <w:szCs w:val="20"/>
        </w:rPr>
      </w:pPr>
      <w:r w:rsidRPr="00F90B68">
        <w:rPr>
          <w:rFonts w:ascii="Arial" w:hAnsi="Arial" w:cs="Arial"/>
          <w:sz w:val="20"/>
          <w:szCs w:val="20"/>
        </w:rPr>
        <w:t>W razie zmian w prawie krajowym lub unijnym wpływających na wysokość wydatkó</w:t>
      </w:r>
      <w:r>
        <w:rPr>
          <w:rFonts w:ascii="Arial" w:hAnsi="Arial" w:cs="Arial"/>
          <w:sz w:val="20"/>
          <w:szCs w:val="20"/>
        </w:rPr>
        <w:t>w kwalifikowalnych w Projekcie S</w:t>
      </w:r>
      <w:r w:rsidRPr="00F90B68">
        <w:rPr>
          <w:rFonts w:ascii="Arial" w:hAnsi="Arial" w:cs="Arial"/>
          <w:sz w:val="20"/>
          <w:szCs w:val="20"/>
        </w:rPr>
        <w:t>trony mogą wnioskować o renegocjację warunków</w:t>
      </w:r>
      <w:r>
        <w:rPr>
          <w:rFonts w:ascii="Arial" w:hAnsi="Arial" w:cs="Arial"/>
          <w:sz w:val="20"/>
          <w:szCs w:val="20"/>
        </w:rPr>
        <w:t xml:space="preserve"> </w:t>
      </w:r>
      <w:r w:rsidRPr="00F10834">
        <w:rPr>
          <w:rFonts w:ascii="Arial" w:hAnsi="Arial" w:cs="Arial"/>
          <w:sz w:val="20"/>
          <w:szCs w:val="20"/>
        </w:rPr>
        <w:t>umowy.</w:t>
      </w:r>
    </w:p>
    <w:p w:rsidR="00B03D03" w:rsidRPr="00F10834" w:rsidRDefault="00B03D03" w:rsidP="00443EBB">
      <w:pPr>
        <w:numPr>
          <w:ilvl w:val="0"/>
          <w:numId w:val="5"/>
        </w:numPr>
        <w:tabs>
          <w:tab w:val="clear" w:pos="360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Zmiany w Projekcie na podstawie ust. 1 - 2 nie mogą </w:t>
      </w:r>
      <w:r>
        <w:rPr>
          <w:rFonts w:ascii="Arial" w:hAnsi="Arial" w:cs="Arial"/>
          <w:sz w:val="20"/>
          <w:szCs w:val="20"/>
        </w:rPr>
        <w:t>powodować niezgodności Projektu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>z kryteriami wyboru projektó</w:t>
      </w:r>
      <w:r w:rsidRPr="002B5095">
        <w:rPr>
          <w:rFonts w:ascii="Arial" w:hAnsi="Arial" w:cs="Arial"/>
          <w:sz w:val="20"/>
          <w:szCs w:val="20"/>
        </w:rPr>
        <w:t>w,</w:t>
      </w:r>
      <w:r w:rsidRPr="00F10834">
        <w:rPr>
          <w:rFonts w:ascii="Arial" w:hAnsi="Arial" w:cs="Arial"/>
          <w:sz w:val="20"/>
          <w:szCs w:val="20"/>
        </w:rPr>
        <w:t xml:space="preserve"> na podstawie których Projekt został wybrany do dofinansowania.</w:t>
      </w:r>
    </w:p>
    <w:p w:rsidR="00B03D03" w:rsidRPr="002B5095" w:rsidRDefault="00B03D03">
      <w:pPr>
        <w:numPr>
          <w:ilvl w:val="0"/>
          <w:numId w:val="5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B5095">
        <w:rPr>
          <w:rFonts w:ascii="Arial" w:hAnsi="Arial" w:cs="Arial"/>
          <w:iCs/>
          <w:sz w:val="20"/>
          <w:szCs w:val="20"/>
        </w:rPr>
        <w:t xml:space="preserve">W sytuacji, gdy umowa stanowiąca podstawę zabezpieczenia Projektu określa, że warunkiem ważności zabezpieczenia jest wyrażenie zgody podmiotu udzielającego zabezpieczenia </w:t>
      </w:r>
      <w:r>
        <w:rPr>
          <w:rFonts w:ascii="Arial" w:hAnsi="Arial" w:cs="Arial"/>
          <w:iCs/>
          <w:sz w:val="20"/>
          <w:szCs w:val="20"/>
        </w:rPr>
        <w:br/>
      </w:r>
      <w:r w:rsidRPr="002B5095">
        <w:rPr>
          <w:rFonts w:ascii="Arial" w:hAnsi="Arial" w:cs="Arial"/>
          <w:iCs/>
          <w:sz w:val="20"/>
          <w:szCs w:val="20"/>
        </w:rPr>
        <w:t xml:space="preserve">na dokonanie zmian w Projekcie, Beneficjent zgłaszając zmianę do Instytucji </w:t>
      </w:r>
      <w:r>
        <w:rPr>
          <w:rFonts w:ascii="Arial" w:hAnsi="Arial" w:cs="Arial"/>
          <w:iCs/>
          <w:sz w:val="20"/>
          <w:szCs w:val="20"/>
        </w:rPr>
        <w:t>Pośredniczącej</w:t>
      </w:r>
      <w:r>
        <w:rPr>
          <w:rFonts w:ascii="Arial" w:hAnsi="Arial" w:cs="Arial"/>
          <w:iCs/>
          <w:sz w:val="20"/>
          <w:szCs w:val="20"/>
        </w:rPr>
        <w:br/>
      </w:r>
      <w:r w:rsidRPr="002B5095">
        <w:rPr>
          <w:rFonts w:ascii="Arial" w:hAnsi="Arial" w:cs="Arial"/>
          <w:iCs/>
          <w:sz w:val="20"/>
          <w:szCs w:val="20"/>
        </w:rPr>
        <w:t>jest zobowiązany złożyć oświadczenie tego podmiotu, w którym wyraża zgodę na zaproponowane zmiany.</w:t>
      </w:r>
      <w:r w:rsidRPr="002B5095">
        <w:rPr>
          <w:rStyle w:val="Znakiprzypiswdolnych"/>
          <w:rFonts w:ascii="Arial" w:hAnsi="Arial" w:cs="Arial"/>
          <w:iCs/>
          <w:sz w:val="20"/>
          <w:szCs w:val="20"/>
        </w:rPr>
        <w:footnoteReference w:id="58"/>
      </w:r>
    </w:p>
    <w:p w:rsidR="00B03D03" w:rsidRPr="00F10834" w:rsidRDefault="00B03D03" w:rsidP="00A42C7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B03D03" w:rsidRPr="00F43074" w:rsidRDefault="00B03D03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F43074">
        <w:rPr>
          <w:rFonts w:ascii="Arial" w:hAnsi="Arial" w:cs="Arial"/>
          <w:b/>
          <w:bCs/>
          <w:sz w:val="20"/>
          <w:szCs w:val="20"/>
        </w:rPr>
        <w:t>Rozwiązanie umowy</w:t>
      </w:r>
    </w:p>
    <w:p w:rsidR="00B03D03" w:rsidRPr="00F10834" w:rsidRDefault="00B03D03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§ 24.</w:t>
      </w:r>
    </w:p>
    <w:p w:rsidR="00B03D03" w:rsidRPr="00F10834" w:rsidRDefault="00B03D03" w:rsidP="007B1172">
      <w:pPr>
        <w:keepNext/>
        <w:numPr>
          <w:ilvl w:val="0"/>
          <w:numId w:val="31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Instytu</w:t>
      </w:r>
      <w:r>
        <w:rPr>
          <w:rFonts w:ascii="Arial" w:hAnsi="Arial" w:cs="Arial"/>
          <w:sz w:val="20"/>
          <w:szCs w:val="20"/>
        </w:rPr>
        <w:t>cja Pośrednicząca może rozwiązać</w:t>
      </w:r>
      <w:r w:rsidRPr="00F10834">
        <w:rPr>
          <w:rFonts w:ascii="Arial" w:hAnsi="Arial" w:cs="Arial"/>
          <w:sz w:val="20"/>
          <w:szCs w:val="20"/>
        </w:rPr>
        <w:t xml:space="preserve"> umowę w trybie natychmiastowym, w przypadku gdy:</w:t>
      </w:r>
    </w:p>
    <w:p w:rsidR="00B03D03" w:rsidRPr="00F10834" w:rsidRDefault="00B03D03" w:rsidP="007B1172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Beneficjent </w:t>
      </w:r>
      <w:r w:rsidRPr="00F10834">
        <w:rPr>
          <w:rFonts w:ascii="Arial" w:hAnsi="Arial" w:cs="Arial"/>
          <w:i/>
          <w:iCs/>
          <w:sz w:val="20"/>
          <w:szCs w:val="20"/>
        </w:rPr>
        <w:t>lub Partnerzy</w:t>
      </w:r>
      <w:r w:rsidRPr="00F10834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59"/>
      </w:r>
      <w:r w:rsidRPr="00F10834">
        <w:rPr>
          <w:rFonts w:ascii="Arial" w:hAnsi="Arial" w:cs="Arial"/>
          <w:sz w:val="20"/>
          <w:szCs w:val="20"/>
        </w:rPr>
        <w:t xml:space="preserve"> </w:t>
      </w:r>
      <w:r w:rsidRPr="009B7827">
        <w:rPr>
          <w:rFonts w:ascii="Arial" w:hAnsi="Arial" w:cs="Arial"/>
          <w:iCs/>
          <w:sz w:val="20"/>
          <w:szCs w:val="20"/>
        </w:rPr>
        <w:t>dopuścił</w:t>
      </w:r>
      <w:r w:rsidRPr="009B7827">
        <w:rPr>
          <w:rFonts w:ascii="Arial" w:hAnsi="Arial" w:cs="Arial"/>
          <w:sz w:val="20"/>
          <w:szCs w:val="20"/>
        </w:rPr>
        <w:t>/</w:t>
      </w:r>
      <w:r w:rsidRPr="009B7827">
        <w:rPr>
          <w:rFonts w:ascii="Arial" w:hAnsi="Arial" w:cs="Arial"/>
          <w:iCs/>
          <w:sz w:val="20"/>
          <w:szCs w:val="20"/>
        </w:rPr>
        <w:t>li</w:t>
      </w:r>
      <w:r w:rsidRPr="009B7827">
        <w:rPr>
          <w:rFonts w:ascii="Arial" w:hAnsi="Arial" w:cs="Arial"/>
          <w:sz w:val="20"/>
          <w:szCs w:val="20"/>
        </w:rPr>
        <w:t xml:space="preserve"> się</w:t>
      </w:r>
      <w:r w:rsidRPr="00F10834">
        <w:rPr>
          <w:rFonts w:ascii="Arial" w:hAnsi="Arial" w:cs="Arial"/>
          <w:sz w:val="20"/>
          <w:szCs w:val="20"/>
        </w:rPr>
        <w:t xml:space="preserve"> poważnych nieprawidłowości finansowych,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 xml:space="preserve">w szczególności </w:t>
      </w:r>
      <w:r w:rsidRPr="009B7827">
        <w:rPr>
          <w:rFonts w:ascii="Arial" w:hAnsi="Arial" w:cs="Arial"/>
          <w:iCs/>
          <w:sz w:val="20"/>
          <w:szCs w:val="20"/>
        </w:rPr>
        <w:t>wykorzystał/li</w:t>
      </w:r>
      <w:r w:rsidRPr="009B7827">
        <w:rPr>
          <w:rFonts w:ascii="Arial" w:hAnsi="Arial" w:cs="Arial"/>
          <w:sz w:val="20"/>
          <w:szCs w:val="20"/>
        </w:rPr>
        <w:t xml:space="preserve"> przekazane</w:t>
      </w:r>
      <w:r w:rsidRPr="00F10834">
        <w:rPr>
          <w:rFonts w:ascii="Arial" w:hAnsi="Arial" w:cs="Arial"/>
          <w:sz w:val="20"/>
          <w:szCs w:val="20"/>
        </w:rPr>
        <w:t xml:space="preserve"> środki na cel inny niż określony w Projekcie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>lub niezgodnie z umową;</w:t>
      </w:r>
    </w:p>
    <w:p w:rsidR="00B03D03" w:rsidRDefault="00B03D03" w:rsidP="007B1172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Beneficjent złoży</w:t>
      </w:r>
      <w:r>
        <w:rPr>
          <w:rFonts w:ascii="Arial" w:hAnsi="Arial" w:cs="Arial"/>
          <w:sz w:val="20"/>
          <w:szCs w:val="20"/>
        </w:rPr>
        <w:t>ł</w:t>
      </w:r>
      <w:r w:rsidRPr="00F10834">
        <w:rPr>
          <w:rFonts w:ascii="Arial" w:hAnsi="Arial" w:cs="Arial"/>
          <w:sz w:val="20"/>
          <w:szCs w:val="20"/>
        </w:rPr>
        <w:t xml:space="preserve"> lub posłuży</w:t>
      </w:r>
      <w:r>
        <w:rPr>
          <w:rFonts w:ascii="Arial" w:hAnsi="Arial" w:cs="Arial"/>
          <w:sz w:val="20"/>
          <w:szCs w:val="20"/>
        </w:rPr>
        <w:t>ł</w:t>
      </w:r>
      <w:r w:rsidRPr="00F10834">
        <w:rPr>
          <w:rFonts w:ascii="Arial" w:hAnsi="Arial" w:cs="Arial"/>
          <w:sz w:val="20"/>
          <w:szCs w:val="20"/>
        </w:rPr>
        <w:t xml:space="preserve"> się fałszywym</w:t>
      </w:r>
      <w:r>
        <w:rPr>
          <w:rFonts w:ascii="Arial" w:hAnsi="Arial" w:cs="Arial"/>
          <w:sz w:val="20"/>
          <w:szCs w:val="20"/>
        </w:rPr>
        <w:t>i oświadczeniami</w:t>
      </w:r>
      <w:r w:rsidRPr="00F10834">
        <w:rPr>
          <w:rFonts w:ascii="Arial" w:hAnsi="Arial" w:cs="Arial"/>
          <w:sz w:val="20"/>
          <w:szCs w:val="20"/>
        </w:rPr>
        <w:t xml:space="preserve"> lub podrobionymi, przerobionymi lub stwierdzającymi nieprawdę dokumentami w celu uzyskania dofinansow</w:t>
      </w:r>
      <w:r>
        <w:rPr>
          <w:rFonts w:ascii="Arial" w:hAnsi="Arial" w:cs="Arial"/>
          <w:sz w:val="20"/>
          <w:szCs w:val="20"/>
        </w:rPr>
        <w:t>ania w ramach niniejszej umowy;</w:t>
      </w:r>
    </w:p>
    <w:p w:rsidR="00B03D03" w:rsidRPr="009B7827" w:rsidRDefault="00B03D03" w:rsidP="009B7827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>Beneficjent złoży</w:t>
      </w:r>
      <w:r>
        <w:rPr>
          <w:rFonts w:ascii="Arial" w:hAnsi="Arial" w:cs="Arial"/>
          <w:sz w:val="20"/>
          <w:szCs w:val="20"/>
        </w:rPr>
        <w:t>ł</w:t>
      </w:r>
      <w:r w:rsidRPr="00DD5331">
        <w:rPr>
          <w:rFonts w:ascii="Arial" w:hAnsi="Arial" w:cs="Arial"/>
          <w:sz w:val="20"/>
          <w:szCs w:val="20"/>
        </w:rPr>
        <w:t xml:space="preserve"> lub posłuży</w:t>
      </w:r>
      <w:r>
        <w:rPr>
          <w:rFonts w:ascii="Arial" w:hAnsi="Arial" w:cs="Arial"/>
          <w:sz w:val="20"/>
          <w:szCs w:val="20"/>
        </w:rPr>
        <w:t>ł</w:t>
      </w:r>
      <w:r w:rsidRPr="00DD5331">
        <w:rPr>
          <w:rFonts w:ascii="Arial" w:hAnsi="Arial" w:cs="Arial"/>
          <w:sz w:val="20"/>
          <w:szCs w:val="20"/>
        </w:rPr>
        <w:t xml:space="preserve"> się fałszywym</w:t>
      </w:r>
      <w:r>
        <w:rPr>
          <w:rFonts w:ascii="Arial" w:hAnsi="Arial" w:cs="Arial"/>
          <w:sz w:val="20"/>
          <w:szCs w:val="20"/>
        </w:rPr>
        <w:t>i oświadczeniami</w:t>
      </w:r>
      <w:r w:rsidRPr="00DD5331">
        <w:rPr>
          <w:rFonts w:ascii="Arial" w:hAnsi="Arial" w:cs="Arial"/>
          <w:sz w:val="20"/>
          <w:szCs w:val="20"/>
        </w:rPr>
        <w:t xml:space="preserve"> lub podrobionymi, przerobionymi lub stwierdzającymi nieprawdę dokumentami w celu</w:t>
      </w:r>
      <w:r>
        <w:rPr>
          <w:rFonts w:ascii="Arial" w:hAnsi="Arial" w:cs="Arial"/>
          <w:sz w:val="20"/>
          <w:szCs w:val="20"/>
        </w:rPr>
        <w:t xml:space="preserve"> </w:t>
      </w:r>
      <w:r w:rsidRPr="00DD5331">
        <w:rPr>
          <w:rFonts w:ascii="Arial" w:hAnsi="Arial" w:cs="Arial"/>
          <w:sz w:val="20"/>
          <w:szCs w:val="20"/>
        </w:rPr>
        <w:t>uznania za kwalifikowalne wydatków ponoszonych w ramach Projektu</w:t>
      </w:r>
      <w:r>
        <w:rPr>
          <w:rFonts w:ascii="Arial" w:hAnsi="Arial" w:cs="Arial"/>
          <w:sz w:val="20"/>
          <w:szCs w:val="20"/>
        </w:rPr>
        <w:t>;</w:t>
      </w:r>
    </w:p>
    <w:p w:rsidR="00B03D03" w:rsidRPr="00F10834" w:rsidRDefault="00B03D03" w:rsidP="007B1172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Beneficjent ze swojej winy nie rozpoczął realizacji Projektu w ciągu 3 miesięcy od ustalonej </w:t>
      </w:r>
      <w:r w:rsidRPr="00F10834">
        <w:rPr>
          <w:rFonts w:ascii="Arial" w:hAnsi="Arial" w:cs="Arial"/>
          <w:sz w:val="20"/>
          <w:szCs w:val="20"/>
        </w:rPr>
        <w:br/>
        <w:t>we Wniosku początkowej daty okresu realizacji Projektu;</w:t>
      </w:r>
    </w:p>
    <w:p w:rsidR="00B03D03" w:rsidRPr="00F10834" w:rsidRDefault="00B03D03" w:rsidP="007B1172">
      <w:pPr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Beneficjent nie przedłoży</w:t>
      </w:r>
      <w:r>
        <w:rPr>
          <w:rFonts w:ascii="Arial" w:hAnsi="Arial" w:cs="Arial"/>
          <w:sz w:val="20"/>
          <w:szCs w:val="20"/>
        </w:rPr>
        <w:t>ł</w:t>
      </w:r>
      <w:r w:rsidRPr="00F10834">
        <w:rPr>
          <w:rFonts w:ascii="Arial" w:hAnsi="Arial" w:cs="Arial"/>
          <w:sz w:val="20"/>
          <w:szCs w:val="20"/>
        </w:rPr>
        <w:t xml:space="preserve"> zabezpieczenia prawidłowej realizacji umowy zgodnie z § 14</w:t>
      </w:r>
      <w:r w:rsidRPr="00F10834">
        <w:rPr>
          <w:rFonts w:ascii="Arial" w:hAnsi="Arial" w:cs="Arial"/>
          <w:i/>
          <w:iCs/>
          <w:sz w:val="20"/>
          <w:szCs w:val="20"/>
        </w:rPr>
        <w:t>.</w:t>
      </w:r>
    </w:p>
    <w:p w:rsidR="00B03D03" w:rsidRPr="00F10834" w:rsidRDefault="00B03D03" w:rsidP="00AD574C">
      <w:pPr>
        <w:numPr>
          <w:ilvl w:val="0"/>
          <w:numId w:val="31"/>
        </w:numPr>
        <w:tabs>
          <w:tab w:val="clear" w:pos="360"/>
          <w:tab w:val="num" w:pos="284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Instytucja </w:t>
      </w:r>
      <w:r>
        <w:rPr>
          <w:rFonts w:ascii="Arial" w:hAnsi="Arial" w:cs="Arial"/>
          <w:sz w:val="20"/>
          <w:szCs w:val="20"/>
        </w:rPr>
        <w:t>Pośrednicząca</w:t>
      </w:r>
      <w:r w:rsidRPr="00F10834">
        <w:rPr>
          <w:rFonts w:ascii="Arial" w:hAnsi="Arial" w:cs="Arial"/>
          <w:sz w:val="20"/>
          <w:szCs w:val="20"/>
        </w:rPr>
        <w:t xml:space="preserve"> może rozwiązać umowę z zachowaniem jednomiesięcznego okresu wypowiedzenia, w przypadku gdy:</w:t>
      </w:r>
    </w:p>
    <w:p w:rsidR="00B03D03" w:rsidRPr="00F10834" w:rsidRDefault="00B03D03" w:rsidP="00C948A3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w zakresie postępu rzeczowego Projektu stwierdzi, że zadania nie są realizowane lub ich realizacja w znacznym stopniu odbiega od </w:t>
      </w:r>
      <w:r>
        <w:rPr>
          <w:rFonts w:ascii="Arial" w:hAnsi="Arial" w:cs="Arial"/>
          <w:sz w:val="20"/>
          <w:szCs w:val="20"/>
        </w:rPr>
        <w:t xml:space="preserve">postanowień </w:t>
      </w:r>
      <w:r w:rsidRPr="00F10834">
        <w:rPr>
          <w:rFonts w:ascii="Arial" w:hAnsi="Arial" w:cs="Arial"/>
          <w:sz w:val="20"/>
          <w:szCs w:val="20"/>
        </w:rPr>
        <w:t>umowy, w szczególności harmonogramu określonego we Wniosku;</w:t>
      </w:r>
    </w:p>
    <w:p w:rsidR="00B03D03" w:rsidRPr="00F10834" w:rsidRDefault="00B03D03" w:rsidP="00C948A3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Beneficjent odmówi</w:t>
      </w:r>
      <w:r>
        <w:rPr>
          <w:rFonts w:ascii="Arial" w:hAnsi="Arial" w:cs="Arial"/>
          <w:sz w:val="20"/>
          <w:szCs w:val="20"/>
        </w:rPr>
        <w:t>ł</w:t>
      </w:r>
      <w:r w:rsidRPr="00F10834">
        <w:rPr>
          <w:rFonts w:ascii="Arial" w:hAnsi="Arial" w:cs="Arial"/>
          <w:sz w:val="20"/>
          <w:szCs w:val="20"/>
        </w:rPr>
        <w:t xml:space="preserve"> poddania się kontroli, o której mowa w § 17;</w:t>
      </w:r>
    </w:p>
    <w:p w:rsidR="00B03D03" w:rsidRPr="00F10834" w:rsidRDefault="00B03D03" w:rsidP="00C948A3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Beneficjent w ustalonym przez Instytucję </w:t>
      </w:r>
      <w:r>
        <w:rPr>
          <w:rFonts w:ascii="Arial" w:hAnsi="Arial" w:cs="Arial"/>
          <w:sz w:val="20"/>
          <w:szCs w:val="20"/>
        </w:rPr>
        <w:t>Pośredniczącą</w:t>
      </w:r>
      <w:r w:rsidRPr="00F10834">
        <w:rPr>
          <w:rFonts w:ascii="Arial" w:hAnsi="Arial" w:cs="Arial"/>
          <w:sz w:val="20"/>
          <w:szCs w:val="20"/>
        </w:rPr>
        <w:t xml:space="preserve"> terminie nie doprowadzi</w:t>
      </w:r>
      <w:r>
        <w:rPr>
          <w:rFonts w:ascii="Arial" w:hAnsi="Arial" w:cs="Arial"/>
          <w:sz w:val="20"/>
          <w:szCs w:val="20"/>
        </w:rPr>
        <w:t>ł</w:t>
      </w:r>
      <w:r w:rsidRPr="00F10834">
        <w:rPr>
          <w:rFonts w:ascii="Arial" w:hAnsi="Arial" w:cs="Arial"/>
          <w:sz w:val="20"/>
          <w:szCs w:val="20"/>
        </w:rPr>
        <w:t xml:space="preserve"> do usunięcia stwierdzonych nieprawidłowości;</w:t>
      </w:r>
    </w:p>
    <w:p w:rsidR="00B03D03" w:rsidRPr="00F10834" w:rsidRDefault="00B03D03" w:rsidP="00C948A3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Beneficjent nie przedłożył</w:t>
      </w:r>
      <w:r w:rsidRPr="00F10834">
        <w:rPr>
          <w:rFonts w:ascii="Arial" w:hAnsi="Arial" w:cs="Arial"/>
          <w:sz w:val="20"/>
          <w:szCs w:val="20"/>
        </w:rPr>
        <w:t xml:space="preserve"> zgodnie z umową wniosków o płatność;</w:t>
      </w:r>
    </w:p>
    <w:p w:rsidR="00B03D03" w:rsidRPr="00F10834" w:rsidRDefault="00B03D03" w:rsidP="00C948A3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/>
        <w:jc w:val="both"/>
        <w:rPr>
          <w:rFonts w:ascii="Arial" w:hAnsi="Arial" w:cs="Arial"/>
          <w:i/>
          <w:iCs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lastRenderedPageBreak/>
        <w:t>Beneficjent w sposób uporczywy uchyla</w:t>
      </w:r>
      <w:r>
        <w:rPr>
          <w:rFonts w:ascii="Arial" w:hAnsi="Arial" w:cs="Arial"/>
          <w:sz w:val="20"/>
          <w:szCs w:val="20"/>
        </w:rPr>
        <w:t>ł</w:t>
      </w:r>
      <w:r w:rsidRPr="00F10834">
        <w:rPr>
          <w:rFonts w:ascii="Arial" w:hAnsi="Arial" w:cs="Arial"/>
          <w:sz w:val="20"/>
          <w:szCs w:val="20"/>
        </w:rPr>
        <w:t xml:space="preserve"> się od wykonywania obowiązków</w:t>
      </w:r>
      <w:r>
        <w:rPr>
          <w:rFonts w:ascii="Arial" w:hAnsi="Arial" w:cs="Arial"/>
          <w:sz w:val="20"/>
          <w:szCs w:val="20"/>
        </w:rPr>
        <w:t xml:space="preserve">, o których mowa </w:t>
      </w:r>
      <w:r>
        <w:rPr>
          <w:rFonts w:ascii="Arial" w:hAnsi="Arial" w:cs="Arial"/>
          <w:sz w:val="20"/>
          <w:szCs w:val="20"/>
        </w:rPr>
        <w:br/>
        <w:t>w § 18 ust. 1</w:t>
      </w:r>
      <w:r w:rsidRPr="009B7827">
        <w:rPr>
          <w:rFonts w:ascii="Arial" w:hAnsi="Arial" w:cs="Arial"/>
          <w:sz w:val="20"/>
          <w:szCs w:val="20"/>
        </w:rPr>
        <w:t>;</w:t>
      </w:r>
    </w:p>
    <w:p w:rsidR="00B03D03" w:rsidRPr="00F10834" w:rsidRDefault="00B03D03" w:rsidP="00C948A3">
      <w:pPr>
        <w:numPr>
          <w:ilvl w:val="0"/>
          <w:numId w:val="27"/>
        </w:numPr>
        <w:tabs>
          <w:tab w:val="clear" w:pos="720"/>
          <w:tab w:val="num" w:pos="567"/>
        </w:tabs>
        <w:spacing w:after="12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i/>
          <w:iCs/>
          <w:sz w:val="20"/>
          <w:szCs w:val="20"/>
        </w:rPr>
        <w:t>……………………………………………..</w:t>
      </w:r>
      <w:r w:rsidRPr="00F10834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60"/>
      </w:r>
    </w:p>
    <w:p w:rsidR="00B03D03" w:rsidRDefault="00B03D03">
      <w:pPr>
        <w:spacing w:after="60"/>
        <w:jc w:val="center"/>
        <w:rPr>
          <w:rFonts w:ascii="Arial" w:hAnsi="Arial" w:cs="Arial"/>
          <w:sz w:val="20"/>
          <w:szCs w:val="20"/>
        </w:rPr>
      </w:pPr>
    </w:p>
    <w:p w:rsidR="00B03D03" w:rsidRPr="00F10834" w:rsidRDefault="00B03D03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§ 25.</w:t>
      </w:r>
    </w:p>
    <w:p w:rsidR="00B03D03" w:rsidRPr="00F10834" w:rsidRDefault="00B03D03">
      <w:pPr>
        <w:spacing w:after="60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Umowa może zostać rozwiązana w drodze pisemnego porozumienia </w:t>
      </w:r>
      <w:r>
        <w:rPr>
          <w:rFonts w:ascii="Arial" w:hAnsi="Arial" w:cs="Arial"/>
          <w:sz w:val="20"/>
          <w:szCs w:val="20"/>
        </w:rPr>
        <w:t xml:space="preserve">Stron na wniosek każdej </w:t>
      </w:r>
      <w:r>
        <w:rPr>
          <w:rFonts w:ascii="Arial" w:hAnsi="Arial" w:cs="Arial"/>
          <w:sz w:val="20"/>
          <w:szCs w:val="20"/>
        </w:rPr>
        <w:br/>
        <w:t>ze S</w:t>
      </w:r>
      <w:r w:rsidRPr="00F10834">
        <w:rPr>
          <w:rFonts w:ascii="Arial" w:hAnsi="Arial" w:cs="Arial"/>
          <w:sz w:val="20"/>
          <w:szCs w:val="20"/>
        </w:rPr>
        <w:t xml:space="preserve">tron w przypadku wystąpienia okoliczności, które uniemożliwiają dalsze wykonywanie postanowień zawartych w umowie. </w:t>
      </w:r>
    </w:p>
    <w:p w:rsidR="00B03D03" w:rsidRPr="00F10834" w:rsidRDefault="00B03D03" w:rsidP="00A42C7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B03D03" w:rsidRPr="00F10834" w:rsidRDefault="00B03D03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§ 26.</w:t>
      </w:r>
    </w:p>
    <w:p w:rsidR="00B03D03" w:rsidRPr="00F10834" w:rsidRDefault="00B03D03" w:rsidP="00AD574C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W przypadku </w:t>
      </w:r>
      <w:r>
        <w:rPr>
          <w:rFonts w:ascii="Arial" w:hAnsi="Arial" w:cs="Arial"/>
          <w:sz w:val="20"/>
          <w:szCs w:val="20"/>
        </w:rPr>
        <w:t>rozwiązania</w:t>
      </w:r>
      <w:r w:rsidRPr="00F10834">
        <w:rPr>
          <w:rFonts w:ascii="Arial" w:hAnsi="Arial" w:cs="Arial"/>
          <w:sz w:val="20"/>
          <w:szCs w:val="20"/>
        </w:rPr>
        <w:t xml:space="preserve"> umowy na podstawie § 24</w:t>
      </w:r>
      <w:r>
        <w:rPr>
          <w:rFonts w:ascii="Arial" w:hAnsi="Arial" w:cs="Arial"/>
          <w:sz w:val="20"/>
          <w:szCs w:val="20"/>
        </w:rPr>
        <w:t xml:space="preserve"> </w:t>
      </w:r>
      <w:r w:rsidRPr="00F10834">
        <w:rPr>
          <w:rFonts w:ascii="Arial" w:hAnsi="Arial" w:cs="Arial"/>
          <w:sz w:val="20"/>
          <w:szCs w:val="20"/>
        </w:rPr>
        <w:t xml:space="preserve">ust. 1, Beneficjent jest zobowiązany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 xml:space="preserve">do zwrotu całości otrzymanego dofinansowania wraz z odsetkami w wysokości określonej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 xml:space="preserve">jak dla zaległości podatkowych liczonymi od dnia przekazania środków dofinansowania tj. od dnia obciążenia rachunku bankowego Instytucji </w:t>
      </w:r>
      <w:r>
        <w:rPr>
          <w:rFonts w:ascii="Arial" w:hAnsi="Arial" w:cs="Arial"/>
          <w:sz w:val="20"/>
          <w:szCs w:val="20"/>
        </w:rPr>
        <w:t>Pośredniczącej</w:t>
      </w:r>
      <w:r w:rsidRPr="00F10834">
        <w:rPr>
          <w:rFonts w:ascii="Arial" w:hAnsi="Arial" w:cs="Arial"/>
          <w:sz w:val="20"/>
          <w:szCs w:val="20"/>
        </w:rPr>
        <w:t xml:space="preserve"> lub Ministra Finansów. </w:t>
      </w:r>
    </w:p>
    <w:p w:rsidR="00B03D03" w:rsidRPr="00F10834" w:rsidRDefault="00B03D03" w:rsidP="007B1172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W przypadku rozwiązania umowy w trybie § 24 ust. 2 i § 25 Beneficjent ma prawo </w:t>
      </w:r>
      <w:r>
        <w:rPr>
          <w:rFonts w:ascii="Arial" w:hAnsi="Arial" w:cs="Arial"/>
          <w:sz w:val="20"/>
          <w:szCs w:val="20"/>
        </w:rPr>
        <w:br/>
      </w:r>
      <w:r w:rsidRPr="00F10834">
        <w:rPr>
          <w:rFonts w:ascii="Arial" w:hAnsi="Arial" w:cs="Arial"/>
          <w:sz w:val="20"/>
          <w:szCs w:val="20"/>
        </w:rPr>
        <w:t>do wydatkowania wyłącznie tej części otrzymanych transz dofinansowania</w:t>
      </w:r>
      <w:r w:rsidRPr="00F10834">
        <w:rPr>
          <w:rFonts w:ascii="Arial" w:hAnsi="Arial" w:cs="Arial"/>
          <w:i/>
          <w:iCs/>
          <w:sz w:val="20"/>
          <w:szCs w:val="20"/>
        </w:rPr>
        <w:t xml:space="preserve">, </w:t>
      </w:r>
      <w:r w:rsidRPr="00F10834">
        <w:rPr>
          <w:rFonts w:ascii="Arial" w:hAnsi="Arial" w:cs="Arial"/>
          <w:sz w:val="20"/>
          <w:szCs w:val="20"/>
        </w:rPr>
        <w:t xml:space="preserve">które odpowiadają prawidłowo zrealizowanej części Projektu, z zastrzeżeniem ust. 3 i 4. </w:t>
      </w:r>
    </w:p>
    <w:p w:rsidR="00B03D03" w:rsidRPr="00F90B68" w:rsidRDefault="00B03D03" w:rsidP="007B1172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Za prawidłowo zrealizowaną część Projektu należy uznać rozliczone zgodnie z § 5 kwoty </w:t>
      </w:r>
      <w:r w:rsidRPr="00F90B68">
        <w:rPr>
          <w:rFonts w:ascii="Arial" w:hAnsi="Arial" w:cs="Arial"/>
          <w:sz w:val="20"/>
          <w:szCs w:val="20"/>
        </w:rPr>
        <w:t>ryczałtowe.</w:t>
      </w:r>
    </w:p>
    <w:p w:rsidR="00B03D03" w:rsidRPr="00F90B68" w:rsidRDefault="00B03D03" w:rsidP="007B1172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90B68">
        <w:rPr>
          <w:rFonts w:ascii="Arial" w:hAnsi="Arial" w:cs="Arial"/>
          <w:sz w:val="20"/>
          <w:szCs w:val="20"/>
        </w:rPr>
        <w:t xml:space="preserve">W przypadku o którym mowa w ust. 2 Beneficjent jest zobowiązany przedstawić rozliczenie otrzymanych transz dofinansowania, w formie wniosku o płatność w terminie 30 dni kalendarzowych od dnia rozwiązania umowy oraz jednocześnie zwrócić niewykorzystaną część otrzymanych transz dofinansowania na rachunek bankowy wskazany przez Instytucję </w:t>
      </w:r>
      <w:r>
        <w:rPr>
          <w:rFonts w:ascii="Arial" w:hAnsi="Arial" w:cs="Arial"/>
          <w:sz w:val="20"/>
          <w:szCs w:val="20"/>
        </w:rPr>
        <w:t>Pośredniczącą</w:t>
      </w:r>
      <w:r w:rsidRPr="00F90B68">
        <w:rPr>
          <w:rFonts w:ascii="Arial" w:hAnsi="Arial" w:cs="Arial"/>
          <w:sz w:val="20"/>
          <w:szCs w:val="20"/>
        </w:rPr>
        <w:t xml:space="preserve">. </w:t>
      </w:r>
    </w:p>
    <w:p w:rsidR="00B03D03" w:rsidRPr="00F10834" w:rsidRDefault="00B03D03" w:rsidP="007B1172">
      <w:pPr>
        <w:numPr>
          <w:ilvl w:val="0"/>
          <w:numId w:val="23"/>
        </w:numPr>
        <w:tabs>
          <w:tab w:val="left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W przypadku niedokonania zwrotu środków zgodnie z ust. 1 oraz 4, stosuje się odpowiednio </w:t>
      </w:r>
      <w:r w:rsidRPr="00F1083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przepisy </w:t>
      </w:r>
      <w:r w:rsidRPr="00F10834">
        <w:rPr>
          <w:rFonts w:ascii="Arial" w:hAnsi="Arial" w:cs="Arial"/>
          <w:sz w:val="20"/>
          <w:szCs w:val="20"/>
        </w:rPr>
        <w:t>§ 12.</w:t>
      </w:r>
    </w:p>
    <w:p w:rsidR="00B03D03" w:rsidRPr="00F10834" w:rsidRDefault="00B03D03" w:rsidP="00A42C7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B03D03" w:rsidRPr="00F10834" w:rsidRDefault="00B03D03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§ 27.</w:t>
      </w:r>
    </w:p>
    <w:p w:rsidR="00B03D03" w:rsidRPr="00F10834" w:rsidRDefault="00B03D03" w:rsidP="007B1172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F10834">
        <w:rPr>
          <w:rFonts w:ascii="Arial" w:hAnsi="Arial" w:cs="Arial"/>
          <w:sz w:val="20"/>
          <w:szCs w:val="20"/>
        </w:rPr>
        <w:t>ozwiązanie umowy nie zwalnia Beneficjenta z obowiązków wynikających z § 4 ust. 1 pkt 4,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A75564">
        <w:rPr>
          <w:rFonts w:ascii="Arial" w:hAnsi="Arial" w:cs="Arial"/>
          <w:sz w:val="20"/>
          <w:szCs w:val="20"/>
        </w:rPr>
        <w:t>§ 11-12, § 15</w:t>
      </w:r>
      <w:r>
        <w:rPr>
          <w:rFonts w:ascii="Arial" w:hAnsi="Arial" w:cs="Arial"/>
          <w:sz w:val="20"/>
          <w:szCs w:val="20"/>
        </w:rPr>
        <w:t>-</w:t>
      </w:r>
      <w:r w:rsidRPr="00F10834">
        <w:rPr>
          <w:rFonts w:ascii="Arial" w:hAnsi="Arial" w:cs="Arial"/>
          <w:sz w:val="20"/>
          <w:szCs w:val="20"/>
        </w:rPr>
        <w:t xml:space="preserve">17 oraz § 20-22, które jest on zobowiązany wykonywać w dalszym ciągu. </w:t>
      </w:r>
    </w:p>
    <w:p w:rsidR="00B03D03" w:rsidRPr="00F10834" w:rsidRDefault="00B03D03" w:rsidP="007B1172">
      <w:pPr>
        <w:numPr>
          <w:ilvl w:val="1"/>
          <w:numId w:val="23"/>
        </w:numPr>
        <w:tabs>
          <w:tab w:val="left" w:pos="360"/>
        </w:tabs>
        <w:spacing w:after="6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Przepis ust. 1 nie obejmuje sytuacji, gdy w związku z rozwiązaniem umowy Beneficjent jest zobowiązany do zwrotu całości otrzymanego dofinansowania.</w:t>
      </w:r>
    </w:p>
    <w:p w:rsidR="00B03D03" w:rsidRPr="00F10834" w:rsidRDefault="00B03D03" w:rsidP="00A42C73">
      <w:pPr>
        <w:tabs>
          <w:tab w:val="left" w:pos="284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B03D03" w:rsidRPr="00F10834" w:rsidRDefault="00B03D03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b/>
          <w:bCs/>
          <w:sz w:val="20"/>
          <w:szCs w:val="20"/>
        </w:rPr>
        <w:t>Postanowienia końcowe</w:t>
      </w:r>
    </w:p>
    <w:p w:rsidR="00B03D03" w:rsidRPr="00F10834" w:rsidRDefault="00B03D03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§ 28.</w:t>
      </w:r>
    </w:p>
    <w:p w:rsidR="00B03D03" w:rsidRPr="00F10834" w:rsidRDefault="00B03D03" w:rsidP="007B1172">
      <w:pPr>
        <w:keepNext/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Prawa i obowiązki Beneficjenta wynikające z umowy nie mogą być przenoszone na osoby trzecie, bez zgody Instytucji </w:t>
      </w:r>
      <w:r>
        <w:rPr>
          <w:rFonts w:ascii="Arial" w:hAnsi="Arial" w:cs="Arial"/>
          <w:sz w:val="20"/>
          <w:szCs w:val="20"/>
        </w:rPr>
        <w:t>Pośredniczącej</w:t>
      </w:r>
      <w:r w:rsidRPr="000F4A3E">
        <w:rPr>
          <w:rFonts w:ascii="Arial" w:hAnsi="Arial" w:cs="Arial"/>
          <w:color w:val="FF0000"/>
          <w:sz w:val="20"/>
          <w:szCs w:val="20"/>
        </w:rPr>
        <w:t>.</w:t>
      </w:r>
      <w:r w:rsidRPr="00F10834">
        <w:rPr>
          <w:rFonts w:ascii="Arial" w:hAnsi="Arial" w:cs="Arial"/>
          <w:sz w:val="20"/>
          <w:szCs w:val="20"/>
        </w:rPr>
        <w:t xml:space="preserve"> Powyższy przepis nie obejmuje przenoszenia praw w ramach partnerstwa.</w:t>
      </w:r>
    </w:p>
    <w:p w:rsidR="00B03D03" w:rsidRPr="00A512BC" w:rsidRDefault="00B03D03" w:rsidP="007B1172">
      <w:pPr>
        <w:numPr>
          <w:ilvl w:val="0"/>
          <w:numId w:val="21"/>
        </w:numPr>
        <w:spacing w:after="6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A512BC">
        <w:rPr>
          <w:rFonts w:ascii="Arial" w:hAnsi="Arial" w:cs="Arial"/>
          <w:iCs/>
          <w:sz w:val="20"/>
          <w:szCs w:val="20"/>
        </w:rPr>
        <w:t xml:space="preserve">Prawa i obowiązki Partnerów wynikające z niniejszej umowy powinny znaleźć odzwierciedlanie </w:t>
      </w:r>
      <w:r w:rsidRPr="00A512BC">
        <w:rPr>
          <w:rFonts w:ascii="Arial" w:hAnsi="Arial" w:cs="Arial"/>
          <w:iCs/>
          <w:sz w:val="20"/>
          <w:szCs w:val="20"/>
        </w:rPr>
        <w:br/>
        <w:t>w umowie o partnerstwie zawartej między Beneficjentem a Partnerami.</w:t>
      </w:r>
      <w:r w:rsidRPr="00A512BC">
        <w:rPr>
          <w:rStyle w:val="Znakiprzypiswdolnych"/>
          <w:rFonts w:ascii="Arial" w:hAnsi="Arial" w:cs="Arial"/>
          <w:iCs/>
          <w:sz w:val="20"/>
          <w:szCs w:val="20"/>
        </w:rPr>
        <w:footnoteReference w:id="61"/>
      </w:r>
    </w:p>
    <w:p w:rsidR="00B03D03" w:rsidRPr="00F10834" w:rsidRDefault="00B03D03" w:rsidP="00A42C73">
      <w:pPr>
        <w:spacing w:after="0"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p w:rsidR="00B03D03" w:rsidRPr="00F10834" w:rsidRDefault="00B03D03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§ 29.</w:t>
      </w:r>
    </w:p>
    <w:p w:rsidR="00B03D03" w:rsidRPr="00325FAF" w:rsidRDefault="00B03D03">
      <w:pPr>
        <w:widowControl w:val="0"/>
        <w:spacing w:after="60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W sprawach nieuregulowanych umową zastoso</w:t>
      </w:r>
      <w:r>
        <w:rPr>
          <w:rFonts w:ascii="Arial" w:hAnsi="Arial" w:cs="Arial"/>
          <w:sz w:val="20"/>
          <w:szCs w:val="20"/>
        </w:rPr>
        <w:t xml:space="preserve">wanie mają odpowiednie reguły i warunki wynikające </w:t>
      </w:r>
      <w:r>
        <w:rPr>
          <w:rFonts w:ascii="Arial" w:hAnsi="Arial" w:cs="Arial"/>
          <w:sz w:val="20"/>
          <w:szCs w:val="20"/>
        </w:rPr>
        <w:br/>
        <w:t xml:space="preserve">z </w:t>
      </w:r>
      <w:r w:rsidRPr="00325FAF">
        <w:rPr>
          <w:rFonts w:ascii="Arial" w:hAnsi="Arial" w:cs="Arial"/>
          <w:sz w:val="20"/>
          <w:szCs w:val="20"/>
        </w:rPr>
        <w:t>Programu, a także odpowiednie przepisy prawa unijnego i prawa krajowego, w szczególności:</w:t>
      </w:r>
    </w:p>
    <w:p w:rsidR="00B03D03" w:rsidRPr="00325FAF" w:rsidRDefault="00B03D03" w:rsidP="007B117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325FAF">
        <w:rPr>
          <w:rFonts w:ascii="Arial" w:hAnsi="Arial" w:cs="Arial"/>
          <w:sz w:val="20"/>
          <w:szCs w:val="20"/>
        </w:rPr>
        <w:t>rozporządzenie nr 1303/2013;</w:t>
      </w:r>
    </w:p>
    <w:p w:rsidR="00B03D03" w:rsidRPr="00325FAF" w:rsidRDefault="00B03D03" w:rsidP="007B117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325FAF">
        <w:rPr>
          <w:rFonts w:ascii="Arial" w:hAnsi="Arial" w:cs="Arial"/>
          <w:sz w:val="20"/>
          <w:szCs w:val="20"/>
        </w:rPr>
        <w:t xml:space="preserve">rozporządzenie nr 1304/2013; </w:t>
      </w:r>
    </w:p>
    <w:p w:rsidR="00B03D03" w:rsidRPr="00325FAF" w:rsidRDefault="00B03D03" w:rsidP="007B117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325FAF">
        <w:rPr>
          <w:rFonts w:ascii="Arial" w:hAnsi="Arial" w:cs="Arial"/>
          <w:sz w:val="20"/>
          <w:szCs w:val="20"/>
        </w:rPr>
        <w:t xml:space="preserve">rozporządzenie delegowanego Komisji (UE) nr 480/2014 z dnia 3 marca 2014 r. uzupełniającego rozporządzenie Parlamentu Europejskiego i Rady (UE) nr 1303/2013 </w:t>
      </w:r>
      <w:r w:rsidRPr="00325FAF">
        <w:rPr>
          <w:rFonts w:ascii="Arial" w:hAnsi="Arial" w:cs="Arial"/>
          <w:sz w:val="20"/>
          <w:szCs w:val="20"/>
        </w:rPr>
        <w:lastRenderedPageBreak/>
        <w:t xml:space="preserve">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Rybackiego; </w:t>
      </w:r>
    </w:p>
    <w:p w:rsidR="00B03D03" w:rsidRPr="00325FAF" w:rsidRDefault="00B03D03" w:rsidP="007B117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325FAF">
        <w:rPr>
          <w:rFonts w:ascii="Arial" w:hAnsi="Arial" w:cs="Arial"/>
          <w:sz w:val="20"/>
          <w:szCs w:val="20"/>
        </w:rPr>
        <w:t xml:space="preserve">ustawa z dnia 23 kwietnia 1964 r. - Kodeks cywilny; </w:t>
      </w:r>
    </w:p>
    <w:p w:rsidR="00B03D03" w:rsidRPr="00325FAF" w:rsidRDefault="00B03D03" w:rsidP="007B117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325FAF">
        <w:rPr>
          <w:rFonts w:ascii="Arial" w:hAnsi="Arial" w:cs="Arial"/>
          <w:sz w:val="20"/>
          <w:szCs w:val="20"/>
        </w:rPr>
        <w:t>ustawa z dnia 27 sierpnia 2009 r. o finansach publicznych;</w:t>
      </w:r>
    </w:p>
    <w:p w:rsidR="00B03D03" w:rsidRDefault="00B03D03" w:rsidP="007B117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325FAF">
        <w:rPr>
          <w:rFonts w:ascii="Arial" w:hAnsi="Arial" w:cs="Arial"/>
          <w:sz w:val="20"/>
          <w:szCs w:val="20"/>
        </w:rPr>
        <w:t>ustawa z dnia 11 lipca 2014 r. o zasadach realizacji programów w zakresie polityki spójności finansowanych w perspektywie finansowej 2014–2020;</w:t>
      </w:r>
    </w:p>
    <w:p w:rsidR="00B03D03" w:rsidRPr="00D808CC" w:rsidRDefault="00B03D03" w:rsidP="00D808CC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>ustawa z dnia 29 września 1994 r. o rachunkowości;</w:t>
      </w:r>
    </w:p>
    <w:p w:rsidR="00B03D03" w:rsidRPr="00325FAF" w:rsidRDefault="00B03D03" w:rsidP="007B117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325FAF">
        <w:rPr>
          <w:rFonts w:ascii="Arial" w:hAnsi="Arial" w:cs="Arial"/>
          <w:sz w:val="20"/>
          <w:szCs w:val="20"/>
        </w:rPr>
        <w:t xml:space="preserve">ustawa </w:t>
      </w:r>
      <w:proofErr w:type="spellStart"/>
      <w:r w:rsidRPr="00325FAF">
        <w:rPr>
          <w:rFonts w:ascii="Arial" w:hAnsi="Arial" w:cs="Arial"/>
          <w:sz w:val="20"/>
          <w:szCs w:val="20"/>
        </w:rPr>
        <w:t>Pzp</w:t>
      </w:r>
      <w:proofErr w:type="spellEnd"/>
      <w:r w:rsidRPr="00325FAF">
        <w:rPr>
          <w:rFonts w:ascii="Arial" w:hAnsi="Arial" w:cs="Arial"/>
          <w:sz w:val="20"/>
          <w:szCs w:val="20"/>
        </w:rPr>
        <w:t>;</w:t>
      </w:r>
    </w:p>
    <w:p w:rsidR="00B03D03" w:rsidRPr="00325FAF" w:rsidRDefault="00B03D03" w:rsidP="007B117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325FAF">
        <w:rPr>
          <w:rFonts w:ascii="Arial" w:hAnsi="Arial" w:cs="Arial"/>
          <w:sz w:val="20"/>
          <w:szCs w:val="20"/>
        </w:rPr>
        <w:t>rozporządzenie Ministra Rozwoju Regionalnego z dnia 18 grudnia 2009 r. w sprawie warunków i trybu udzielania i rozliczania zaliczek oraz zakresu i terminów składania wniosków o płatność w ramach programów finansowanych z udziałem środków europejskich;</w:t>
      </w:r>
    </w:p>
    <w:p w:rsidR="00B03D03" w:rsidRPr="00325FAF" w:rsidRDefault="00B03D03" w:rsidP="007B1172">
      <w:pPr>
        <w:widowControl w:val="0"/>
        <w:numPr>
          <w:ilvl w:val="0"/>
          <w:numId w:val="1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325FAF">
        <w:rPr>
          <w:rFonts w:ascii="Arial" w:hAnsi="Arial" w:cs="Arial"/>
          <w:sz w:val="20"/>
          <w:szCs w:val="20"/>
        </w:rPr>
        <w:t xml:space="preserve">rozporządzenie Ministra Infrastruktury i Rozwoju z dnia 2 lipca 2015 r. w sprawie udzielania pomocy de </w:t>
      </w:r>
      <w:proofErr w:type="spellStart"/>
      <w:r w:rsidRPr="00325FAF">
        <w:rPr>
          <w:rFonts w:ascii="Arial" w:hAnsi="Arial" w:cs="Arial"/>
          <w:sz w:val="20"/>
          <w:szCs w:val="20"/>
        </w:rPr>
        <w:t>minimis</w:t>
      </w:r>
      <w:proofErr w:type="spellEnd"/>
      <w:r w:rsidRPr="00325FAF">
        <w:rPr>
          <w:rFonts w:ascii="Arial" w:hAnsi="Arial" w:cs="Arial"/>
          <w:sz w:val="20"/>
          <w:szCs w:val="20"/>
        </w:rPr>
        <w:t xml:space="preserve"> oraz pomocy publicznej w ramach programów operacyjnych finansowanych z Europejskiego Funduszu Społecznego na lata 2014-2020.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62"/>
      </w:r>
    </w:p>
    <w:p w:rsidR="00B03D03" w:rsidRDefault="00B03D03" w:rsidP="00A42C73">
      <w:pPr>
        <w:keepNext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B03D03" w:rsidRPr="00F10834" w:rsidRDefault="00B03D03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§ 30.</w:t>
      </w:r>
    </w:p>
    <w:p w:rsidR="00B03D03" w:rsidRPr="005A5F05" w:rsidRDefault="00B03D03" w:rsidP="002D6B70">
      <w:pPr>
        <w:pStyle w:val="Tekstpodstawowy"/>
        <w:keepNext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</w:rPr>
      </w:pPr>
      <w:r w:rsidRPr="001A3837">
        <w:rPr>
          <w:rFonts w:ascii="Arial" w:hAnsi="Arial" w:cs="Arial"/>
        </w:rPr>
        <w:t xml:space="preserve">Beneficjent </w:t>
      </w:r>
      <w:r w:rsidRPr="001A3837">
        <w:rPr>
          <w:rFonts w:ascii="Arial" w:hAnsi="Arial" w:cs="Arial"/>
          <w:i/>
        </w:rPr>
        <w:t>w imieniu swoim i Partnerów</w:t>
      </w:r>
      <w:r w:rsidRPr="001A3837">
        <w:rPr>
          <w:rStyle w:val="Znakiprzypiswdolnych"/>
          <w:rFonts w:ascii="Arial" w:hAnsi="Arial" w:cs="Arial"/>
          <w:i/>
        </w:rPr>
        <w:footnoteReference w:id="63"/>
      </w:r>
      <w:r w:rsidRPr="001A3837">
        <w:rPr>
          <w:rFonts w:ascii="Arial" w:hAnsi="Arial" w:cs="Arial"/>
        </w:rPr>
        <w:t xml:space="preserve"> oświadcza, że nie podlega wykluczeniu na podstawie przepisów powszechnie obowiązujących z ubiegania się o środki przeznaczone na realizację Projektu, w tym wykluczeniu na podstawie art. 207 ust. 4 ustawy z dnia 27 sierpnia 2009 r. </w:t>
      </w:r>
      <w:r w:rsidRPr="001A3837">
        <w:rPr>
          <w:rFonts w:ascii="Arial" w:hAnsi="Arial" w:cs="Arial"/>
        </w:rPr>
        <w:br/>
      </w:r>
      <w:r w:rsidRPr="005A5F05">
        <w:rPr>
          <w:rFonts w:ascii="Arial" w:hAnsi="Arial" w:cs="Arial"/>
        </w:rPr>
        <w:t>o finansach publicznych.</w:t>
      </w:r>
    </w:p>
    <w:p w:rsidR="00B03D03" w:rsidRPr="005A5F05" w:rsidRDefault="00B03D03" w:rsidP="002D6B70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</w:rPr>
      </w:pPr>
      <w:r w:rsidRPr="005A5F05">
        <w:rPr>
          <w:rFonts w:ascii="Arial" w:hAnsi="Arial" w:cs="Arial"/>
          <w:iCs/>
        </w:rPr>
        <w:t xml:space="preserve">Beneficjent </w:t>
      </w:r>
      <w:r w:rsidRPr="005A5F05">
        <w:rPr>
          <w:rFonts w:ascii="Arial" w:hAnsi="Arial" w:cs="Arial"/>
          <w:i/>
          <w:iCs/>
        </w:rPr>
        <w:t>w imieniu swoim i Partnerów</w:t>
      </w:r>
      <w:r w:rsidRPr="005A5F05">
        <w:rPr>
          <w:rFonts w:ascii="Arial" w:hAnsi="Arial" w:cs="Arial"/>
          <w:iCs/>
          <w:vertAlign w:val="superscript"/>
        </w:rPr>
        <w:footnoteReference w:id="64"/>
      </w:r>
      <w:r w:rsidRPr="005A5F05">
        <w:rPr>
          <w:rFonts w:ascii="Arial" w:hAnsi="Arial" w:cs="Arial"/>
          <w:iCs/>
        </w:rPr>
        <w:t xml:space="preserve"> oświadcza, że nie został wobec </w:t>
      </w:r>
      <w:r w:rsidRPr="005A5F05">
        <w:rPr>
          <w:rFonts w:ascii="Arial" w:hAnsi="Arial" w:cs="Arial"/>
          <w:i/>
          <w:iCs/>
        </w:rPr>
        <w:t>niego i Partnerów</w:t>
      </w:r>
      <w:r w:rsidRPr="005A5F05">
        <w:rPr>
          <w:rStyle w:val="Odwoanieprzypisudolnego"/>
          <w:rFonts w:ascii="Arial" w:hAnsi="Arial" w:cs="Arial"/>
          <w:i/>
          <w:iCs/>
        </w:rPr>
        <w:footnoteReference w:id="65"/>
      </w:r>
      <w:r w:rsidRPr="005A5F05">
        <w:rPr>
          <w:rFonts w:ascii="Arial" w:hAnsi="Arial" w:cs="Arial"/>
          <w:iCs/>
        </w:rPr>
        <w:t xml:space="preserve"> orzeczony zakaz, o którym mowa w art. 12 ust. 1 pkt 1 ustawy z 15 czerwca 2012 r. o skutkach powierzania wykonywania pracy cudzoziemcom przebywającym wbrew przepisom na terytorium Rzeczypospolitej Polskiej lub zakaz, o którym mowa w art. 9 ust. 1 pkt 2a ustawy z dnia </w:t>
      </w:r>
      <w:r w:rsidRPr="005A5F05">
        <w:rPr>
          <w:rFonts w:ascii="Arial" w:hAnsi="Arial" w:cs="Arial"/>
          <w:iCs/>
        </w:rPr>
        <w:br/>
        <w:t xml:space="preserve">28 października 2002 r. o odpowiedzialności podmiotów zbiorowych za czyny zabronione </w:t>
      </w:r>
      <w:r w:rsidRPr="005A5F05">
        <w:rPr>
          <w:rFonts w:ascii="Arial" w:hAnsi="Arial" w:cs="Arial"/>
          <w:iCs/>
        </w:rPr>
        <w:br/>
        <w:t>pod groźbą kary</w:t>
      </w:r>
      <w:r w:rsidRPr="005A5F05">
        <w:rPr>
          <w:rFonts w:ascii="Arial" w:hAnsi="Arial" w:cs="Arial"/>
        </w:rPr>
        <w:t>.</w:t>
      </w:r>
    </w:p>
    <w:p w:rsidR="00B03D03" w:rsidRPr="00F10834" w:rsidRDefault="00B03D03" w:rsidP="007B1172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</w:rPr>
      </w:pPr>
      <w:r w:rsidRPr="00F10834">
        <w:rPr>
          <w:rFonts w:ascii="Arial" w:hAnsi="Arial" w:cs="Arial"/>
        </w:rPr>
        <w:t>Beneficjent oświadcza, że nie był prawomocnie skazany za przestępstwo przeciwko mieniu, przeciwko obrotowi gospodarczemu, przeciwko działalności instytucji państwowych oraz samorządu terytorialnego, przeciwko wiarygodności dokumentów lub za przestępstwo skarbowe.</w:t>
      </w:r>
      <w:r w:rsidRPr="00F10834">
        <w:rPr>
          <w:rStyle w:val="Znakiprzypiswdolnych"/>
          <w:rFonts w:ascii="Arial" w:hAnsi="Arial" w:cs="Arial"/>
        </w:rPr>
        <w:footnoteReference w:id="66"/>
      </w:r>
    </w:p>
    <w:p w:rsidR="00B03D03" w:rsidRPr="00F10834" w:rsidRDefault="00B03D03" w:rsidP="007B1172">
      <w:pPr>
        <w:pStyle w:val="Tekstpodstawowy"/>
        <w:numPr>
          <w:ilvl w:val="0"/>
          <w:numId w:val="16"/>
        </w:numPr>
        <w:tabs>
          <w:tab w:val="clear" w:pos="900"/>
        </w:tabs>
        <w:autoSpaceDE w:val="0"/>
        <w:spacing w:after="60"/>
        <w:rPr>
          <w:rFonts w:ascii="Arial" w:hAnsi="Arial" w:cs="Arial"/>
          <w:i/>
          <w:iCs/>
        </w:rPr>
      </w:pPr>
      <w:r w:rsidRPr="00F10834">
        <w:rPr>
          <w:rFonts w:ascii="Arial" w:hAnsi="Arial" w:cs="Arial"/>
        </w:rPr>
        <w:t>Beneficjent zapewnia, że osoby dyspo</w:t>
      </w:r>
      <w:r>
        <w:rPr>
          <w:rFonts w:ascii="Arial" w:hAnsi="Arial" w:cs="Arial"/>
        </w:rPr>
        <w:t xml:space="preserve">nujące środkami </w:t>
      </w:r>
      <w:r w:rsidRPr="002D6B70">
        <w:rPr>
          <w:rFonts w:ascii="Arial" w:hAnsi="Arial" w:cs="Arial"/>
        </w:rPr>
        <w:t>dofinansowania Projektu</w:t>
      </w:r>
      <w:r w:rsidRPr="00F10834">
        <w:rPr>
          <w:rFonts w:ascii="Arial" w:hAnsi="Arial" w:cs="Arial"/>
        </w:rPr>
        <w:t xml:space="preserve">, tj. osoby upoważnione do podejmowania wiążących decyzji finansowych w imieniu Beneficjenta, </w:t>
      </w:r>
      <w:r>
        <w:rPr>
          <w:rFonts w:ascii="Arial" w:hAnsi="Arial" w:cs="Arial"/>
        </w:rPr>
        <w:br/>
      </w:r>
      <w:r w:rsidRPr="00F10834">
        <w:rPr>
          <w:rFonts w:ascii="Arial" w:hAnsi="Arial" w:cs="Arial"/>
        </w:rPr>
        <w:t>nie są prawomocnie skazane za przestępstwo przeciwko mieniu, przeciwko obrotowi gospodarczemu, przeciwko działalności instytucji państwowych oraz samorządu terytorialnego, przeciwko wiarygodności dokumentów lub za przestępstwo skarbowe.</w:t>
      </w:r>
    </w:p>
    <w:p w:rsidR="00B03D03" w:rsidRPr="00A7167E" w:rsidRDefault="00B03D03" w:rsidP="00E70F19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A7167E">
        <w:rPr>
          <w:rFonts w:ascii="Arial" w:hAnsi="Arial" w:cs="Arial"/>
          <w:iCs/>
          <w:sz w:val="20"/>
          <w:szCs w:val="20"/>
        </w:rPr>
        <w:t xml:space="preserve">Beneficjent oświadcza, że na dzień podpisania umowy spełnia wszystkie kryteria uzyskania pomocy de </w:t>
      </w:r>
      <w:proofErr w:type="spellStart"/>
      <w:r w:rsidRPr="00A7167E">
        <w:rPr>
          <w:rFonts w:ascii="Arial" w:hAnsi="Arial" w:cs="Arial"/>
          <w:iCs/>
          <w:sz w:val="20"/>
          <w:szCs w:val="20"/>
        </w:rPr>
        <w:t>minimis</w:t>
      </w:r>
      <w:proofErr w:type="spellEnd"/>
      <w:r w:rsidRPr="00A7167E">
        <w:rPr>
          <w:rFonts w:ascii="Arial" w:hAnsi="Arial" w:cs="Arial"/>
          <w:sz w:val="20"/>
          <w:szCs w:val="20"/>
        </w:rPr>
        <w:t>.</w:t>
      </w:r>
      <w:r w:rsidRPr="00A7167E">
        <w:rPr>
          <w:rStyle w:val="Odwoanieprzypisudolnego1"/>
          <w:rFonts w:ascii="Arial" w:hAnsi="Arial" w:cs="Arial"/>
          <w:sz w:val="20"/>
          <w:szCs w:val="20"/>
        </w:rPr>
        <w:footnoteReference w:id="67"/>
      </w:r>
    </w:p>
    <w:p w:rsidR="00B03D03" w:rsidRPr="00A7167E" w:rsidRDefault="00B03D03" w:rsidP="00E70F19">
      <w:pPr>
        <w:numPr>
          <w:ilvl w:val="0"/>
          <w:numId w:val="16"/>
        </w:numPr>
        <w:autoSpaceDE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A7167E">
        <w:rPr>
          <w:rFonts w:ascii="Arial" w:hAnsi="Arial" w:cs="Arial"/>
          <w:iCs/>
          <w:sz w:val="20"/>
          <w:szCs w:val="20"/>
        </w:rPr>
        <w:t>Beneficjent w imieniu swoim i Partnerów</w:t>
      </w:r>
      <w:r w:rsidRPr="00A7167E">
        <w:rPr>
          <w:rFonts w:ascii="Arial" w:hAnsi="Arial" w:cs="Arial"/>
          <w:sz w:val="20"/>
          <w:szCs w:val="20"/>
        </w:rPr>
        <w:t xml:space="preserve"> </w:t>
      </w:r>
      <w:r w:rsidRPr="00A7167E">
        <w:rPr>
          <w:rFonts w:ascii="Arial" w:hAnsi="Arial" w:cs="Arial"/>
          <w:iCs/>
          <w:sz w:val="20"/>
          <w:szCs w:val="20"/>
        </w:rPr>
        <w:t xml:space="preserve">oświadcza, że podmioty, które reprezentuje </w:t>
      </w:r>
      <w:r w:rsidRPr="00A7167E">
        <w:rPr>
          <w:rFonts w:ascii="Arial" w:hAnsi="Arial" w:cs="Arial"/>
          <w:iCs/>
          <w:sz w:val="20"/>
          <w:szCs w:val="20"/>
        </w:rPr>
        <w:br/>
        <w:t xml:space="preserve">nie są powiązane w rozumieniu załącznika I do rozporządzenia Komisji (UE) nr 651/2014 z dnia 17 czerwca 2014 r. uznającego niektóre rodzaje pomocy za zgodne z rynkiem wewnętrznym </w:t>
      </w:r>
      <w:r w:rsidRPr="00A7167E">
        <w:rPr>
          <w:rFonts w:ascii="Arial" w:hAnsi="Arial" w:cs="Arial"/>
          <w:iCs/>
          <w:sz w:val="20"/>
          <w:szCs w:val="20"/>
        </w:rPr>
        <w:br/>
        <w:t>w zastosowaniu art. 107 i 108 Traktatu.</w:t>
      </w:r>
      <w:r w:rsidRPr="00A7167E">
        <w:rPr>
          <w:rStyle w:val="Odwoanieprzypisudolnego"/>
          <w:rFonts w:ascii="Arial" w:hAnsi="Arial" w:cs="Arial"/>
          <w:iCs/>
          <w:sz w:val="20"/>
          <w:szCs w:val="20"/>
        </w:rPr>
        <w:footnoteReference w:id="68"/>
      </w:r>
    </w:p>
    <w:p w:rsidR="00B03D03" w:rsidRPr="00F10834" w:rsidRDefault="00B03D03" w:rsidP="00A42C7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B03D03" w:rsidRPr="00F10834" w:rsidRDefault="00B03D03">
      <w:pPr>
        <w:spacing w:after="60"/>
        <w:jc w:val="center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§ 31.</w:t>
      </w:r>
    </w:p>
    <w:p w:rsidR="00B03D03" w:rsidRPr="00F10834" w:rsidRDefault="00B03D03" w:rsidP="005F13F9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Pr="00F10834">
        <w:rPr>
          <w:rFonts w:ascii="Arial" w:hAnsi="Arial" w:cs="Arial"/>
          <w:sz w:val="20"/>
          <w:szCs w:val="20"/>
        </w:rPr>
        <w:t xml:space="preserve">Spory związane z realizacją umowy </w:t>
      </w:r>
      <w:r>
        <w:rPr>
          <w:rFonts w:ascii="Arial" w:hAnsi="Arial" w:cs="Arial"/>
          <w:sz w:val="20"/>
          <w:szCs w:val="20"/>
        </w:rPr>
        <w:t>S</w:t>
      </w:r>
      <w:r w:rsidRPr="00F10834">
        <w:rPr>
          <w:rFonts w:ascii="Arial" w:hAnsi="Arial" w:cs="Arial"/>
          <w:sz w:val="20"/>
          <w:szCs w:val="20"/>
        </w:rPr>
        <w:t>trony będą starały się rozwiązać polubownie.</w:t>
      </w:r>
    </w:p>
    <w:p w:rsidR="00B03D03" w:rsidRPr="00F10834" w:rsidRDefault="00B03D03" w:rsidP="005F13F9">
      <w:pPr>
        <w:spacing w:after="6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</w:r>
      <w:r w:rsidRPr="00F10834">
        <w:rPr>
          <w:rFonts w:ascii="Arial" w:hAnsi="Arial" w:cs="Arial"/>
          <w:sz w:val="20"/>
          <w:szCs w:val="20"/>
        </w:rPr>
        <w:t xml:space="preserve">W przypadku braku porozumienia spór będzie podlegał rozstrzygnięciu przez sąd powszechny właściwy dla siedziby Instytucji </w:t>
      </w:r>
      <w:r>
        <w:rPr>
          <w:rFonts w:ascii="Arial" w:hAnsi="Arial" w:cs="Arial"/>
          <w:sz w:val="20"/>
          <w:szCs w:val="20"/>
        </w:rPr>
        <w:t>Pośredniczącej</w:t>
      </w:r>
      <w:r w:rsidRPr="00F10834">
        <w:rPr>
          <w:rFonts w:ascii="Arial" w:hAnsi="Arial" w:cs="Arial"/>
          <w:sz w:val="20"/>
          <w:szCs w:val="20"/>
        </w:rPr>
        <w:t>, za wyjątkiem sporów związanych ze zwrotem środków na podstawie przepisów o finansach publicznych.</w:t>
      </w:r>
    </w:p>
    <w:p w:rsidR="00B03D03" w:rsidRPr="00F10834" w:rsidRDefault="00B03D03" w:rsidP="00A42C7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B03D03" w:rsidRPr="00F10834" w:rsidRDefault="00B03D03">
      <w:pPr>
        <w:spacing w:after="60"/>
        <w:jc w:val="center"/>
        <w:rPr>
          <w:rFonts w:ascii="Arial" w:hAnsi="Arial" w:cs="Arial"/>
          <w:color w:val="000000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§ 32.</w:t>
      </w:r>
    </w:p>
    <w:p w:rsidR="00B03D03" w:rsidRPr="00F10834" w:rsidRDefault="00B03D03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color w:val="000000"/>
          <w:sz w:val="20"/>
          <w:szCs w:val="20"/>
        </w:rPr>
        <w:t>Zmiany w treści umowy związane ze zmianą adresu sie</w:t>
      </w:r>
      <w:r>
        <w:rPr>
          <w:rFonts w:ascii="Arial" w:hAnsi="Arial" w:cs="Arial"/>
          <w:color w:val="000000"/>
          <w:sz w:val="20"/>
          <w:szCs w:val="20"/>
        </w:rPr>
        <w:t xml:space="preserve">dziby, nazwy lub formy prawnej </w:t>
      </w:r>
      <w:r w:rsidRPr="00F10834">
        <w:rPr>
          <w:rFonts w:ascii="Arial" w:hAnsi="Arial" w:cs="Arial"/>
          <w:color w:val="000000"/>
          <w:sz w:val="20"/>
          <w:szCs w:val="20"/>
        </w:rPr>
        <w:t xml:space="preserve">Beneficjenta wymagają pisemnego poinformowania Instytucji </w:t>
      </w:r>
      <w:r>
        <w:rPr>
          <w:rFonts w:ascii="Arial" w:hAnsi="Arial" w:cs="Arial"/>
          <w:color w:val="000000"/>
          <w:sz w:val="20"/>
          <w:szCs w:val="20"/>
        </w:rPr>
        <w:t>Pośredniczącej</w:t>
      </w:r>
      <w:r w:rsidRPr="00F10834">
        <w:rPr>
          <w:rFonts w:ascii="Arial" w:hAnsi="Arial" w:cs="Arial"/>
          <w:color w:val="000000"/>
          <w:sz w:val="20"/>
          <w:szCs w:val="20"/>
        </w:rPr>
        <w:t>. Pozostałe z</w:t>
      </w:r>
      <w:r w:rsidRPr="00F10834">
        <w:rPr>
          <w:rFonts w:ascii="Arial" w:hAnsi="Arial" w:cs="Arial"/>
          <w:sz w:val="20"/>
          <w:szCs w:val="20"/>
        </w:rPr>
        <w:t xml:space="preserve">miany w treści umowy </w:t>
      </w:r>
      <w:r w:rsidRPr="005420AD">
        <w:rPr>
          <w:rFonts w:ascii="Arial" w:hAnsi="Arial" w:cs="Arial"/>
          <w:sz w:val="20"/>
          <w:szCs w:val="20"/>
        </w:rPr>
        <w:t>wymagają, pod rygorem nieważności, formy</w:t>
      </w:r>
      <w:r w:rsidRPr="00F10834">
        <w:rPr>
          <w:rFonts w:ascii="Arial" w:hAnsi="Arial" w:cs="Arial"/>
          <w:sz w:val="20"/>
          <w:szCs w:val="20"/>
        </w:rPr>
        <w:t xml:space="preserve"> an</w:t>
      </w:r>
      <w:r w:rsidRPr="005420AD">
        <w:rPr>
          <w:rFonts w:ascii="Arial" w:hAnsi="Arial" w:cs="Arial"/>
          <w:sz w:val="20"/>
          <w:szCs w:val="20"/>
        </w:rPr>
        <w:t>eksu do umowy z zastrzeżeniem § 7 ust. 3, § 15 ust. 3, § 20 ust. 3 i 14 oraz § 23 ust. 1.</w:t>
      </w:r>
    </w:p>
    <w:p w:rsidR="00B03D03" w:rsidRPr="00F10834" w:rsidRDefault="00B03D03" w:rsidP="00A42C73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B03D03" w:rsidRPr="00F10834" w:rsidRDefault="00B03D03">
      <w:pPr>
        <w:keepNext/>
        <w:spacing w:after="60"/>
        <w:jc w:val="center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§ 33.</w:t>
      </w:r>
    </w:p>
    <w:p w:rsidR="00B03D03" w:rsidRPr="00F10834" w:rsidRDefault="00B03D03" w:rsidP="00B87A4B">
      <w:pPr>
        <w:keepNext/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Umowa została sporzą</w:t>
      </w:r>
      <w:r>
        <w:rPr>
          <w:rFonts w:ascii="Arial" w:hAnsi="Arial" w:cs="Arial"/>
          <w:sz w:val="20"/>
          <w:szCs w:val="20"/>
        </w:rPr>
        <w:t>dzona w trzech</w:t>
      </w:r>
      <w:r w:rsidRPr="00A7167E">
        <w:rPr>
          <w:rFonts w:ascii="Arial" w:hAnsi="Arial" w:cs="Arial"/>
          <w:sz w:val="20"/>
          <w:szCs w:val="20"/>
        </w:rPr>
        <w:t xml:space="preserve"> jednobrzmiących egzemplarzach</w:t>
      </w:r>
      <w:r w:rsidRPr="00A7167E">
        <w:rPr>
          <w:rFonts w:ascii="Arial" w:hAnsi="Arial" w:cs="Arial"/>
          <w:iCs/>
          <w:sz w:val="20"/>
          <w:szCs w:val="20"/>
        </w:rPr>
        <w:t xml:space="preserve">, w tym </w:t>
      </w:r>
      <w:r w:rsidR="00336C14">
        <w:rPr>
          <w:rFonts w:ascii="Arial" w:hAnsi="Arial" w:cs="Arial"/>
          <w:iCs/>
          <w:sz w:val="20"/>
          <w:szCs w:val="20"/>
        </w:rPr>
        <w:t>dwa</w:t>
      </w:r>
      <w:bookmarkStart w:id="0" w:name="_GoBack"/>
      <w:bookmarkEnd w:id="0"/>
      <w:r w:rsidRPr="00A7167E">
        <w:rPr>
          <w:rFonts w:ascii="Arial" w:hAnsi="Arial" w:cs="Arial"/>
          <w:iCs/>
          <w:sz w:val="20"/>
          <w:szCs w:val="20"/>
        </w:rPr>
        <w:t xml:space="preserve"> dla Instytucji </w:t>
      </w:r>
      <w:r>
        <w:rPr>
          <w:rFonts w:ascii="Arial" w:hAnsi="Arial" w:cs="Arial"/>
          <w:iCs/>
          <w:sz w:val="20"/>
          <w:szCs w:val="20"/>
        </w:rPr>
        <w:t>Pośredniczącej,</w:t>
      </w:r>
      <w:r w:rsidRPr="00A7167E">
        <w:rPr>
          <w:rFonts w:ascii="Arial" w:hAnsi="Arial" w:cs="Arial"/>
          <w:iCs/>
          <w:sz w:val="20"/>
          <w:szCs w:val="20"/>
        </w:rPr>
        <w:t xml:space="preserve"> a jeden dla Beneficjenta.</w:t>
      </w:r>
      <w:r w:rsidRPr="00F10834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B03D03" w:rsidRPr="00F10834" w:rsidRDefault="00B03D03" w:rsidP="00B87A4B">
      <w:pPr>
        <w:numPr>
          <w:ilvl w:val="0"/>
          <w:numId w:val="29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Integralną część umowy stanowią następujące załączniki:</w:t>
      </w:r>
    </w:p>
    <w:p w:rsidR="00B03D03" w:rsidRPr="00F10834" w:rsidRDefault="00B03D03" w:rsidP="007B1172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załącznik nr 1: Wniosek; </w:t>
      </w:r>
    </w:p>
    <w:p w:rsidR="00B03D03" w:rsidRPr="00F10834" w:rsidRDefault="00B03D03" w:rsidP="007B1172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i/>
          <w:iCs/>
          <w:sz w:val="20"/>
          <w:szCs w:val="20"/>
        </w:rPr>
        <w:t>załącznik nr 2: Oświadczenie o kwalifikowalności podatku od towarów i usług</w:t>
      </w:r>
      <w:r>
        <w:rPr>
          <w:rFonts w:ascii="Arial" w:hAnsi="Arial" w:cs="Arial"/>
          <w:i/>
          <w:iCs/>
          <w:sz w:val="20"/>
          <w:szCs w:val="20"/>
        </w:rPr>
        <w:t>;</w:t>
      </w:r>
      <w:r w:rsidRPr="00F10834">
        <w:rPr>
          <w:rStyle w:val="Znakiprzypiswdolnych"/>
          <w:rFonts w:ascii="Arial" w:hAnsi="Arial" w:cs="Arial"/>
          <w:i/>
          <w:iCs/>
          <w:sz w:val="20"/>
          <w:szCs w:val="20"/>
        </w:rPr>
        <w:footnoteReference w:id="69"/>
      </w:r>
    </w:p>
    <w:p w:rsidR="00B03D03" w:rsidRPr="00F10834" w:rsidRDefault="00B03D03" w:rsidP="007B1172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załącznik nr 3: Harmonogram płatności;</w:t>
      </w:r>
    </w:p>
    <w:p w:rsidR="00B03D03" w:rsidRPr="00F10834" w:rsidRDefault="00B03D03" w:rsidP="007B1172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załącznik nr 4: Zakres danych osobowych powierzonych do przetwarzania;</w:t>
      </w:r>
    </w:p>
    <w:p w:rsidR="00B03D03" w:rsidRPr="00F10834" w:rsidRDefault="00B03D03" w:rsidP="007B1172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załącznik nr 5: Wzór oświadczenia uczestnika Projektu;</w:t>
      </w:r>
    </w:p>
    <w:p w:rsidR="00B03D03" w:rsidRPr="00F10834" w:rsidRDefault="00B03D03" w:rsidP="007B1172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załącznik nr 6: Wzór upoważnienia do przetwarzania danych osobowych;</w:t>
      </w:r>
    </w:p>
    <w:p w:rsidR="00B03D03" w:rsidRPr="005420AD" w:rsidRDefault="00B03D03" w:rsidP="007B1172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załącznik nr 7: Wzór odwołania </w:t>
      </w:r>
      <w:r w:rsidRPr="005420AD">
        <w:rPr>
          <w:rFonts w:ascii="Arial" w:hAnsi="Arial" w:cs="Arial"/>
          <w:sz w:val="20"/>
          <w:szCs w:val="20"/>
        </w:rPr>
        <w:t>upoważnienia do przetwarzania danych osobowych;</w:t>
      </w:r>
    </w:p>
    <w:p w:rsidR="00B03D03" w:rsidRPr="00455C06" w:rsidRDefault="00B03D03" w:rsidP="00455C06">
      <w:pPr>
        <w:numPr>
          <w:ilvl w:val="1"/>
          <w:numId w:val="29"/>
        </w:numPr>
        <w:tabs>
          <w:tab w:val="clear" w:pos="720"/>
          <w:tab w:val="left" w:pos="709"/>
        </w:tabs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5420AD">
        <w:rPr>
          <w:rFonts w:ascii="Arial" w:hAnsi="Arial" w:cs="Arial"/>
          <w:sz w:val="20"/>
          <w:szCs w:val="20"/>
        </w:rPr>
        <w:t xml:space="preserve">załącznik nr 8: </w:t>
      </w:r>
      <w:r w:rsidRPr="005420AD">
        <w:rPr>
          <w:rFonts w:ascii="Arial" w:hAnsi="Arial" w:cs="Arial"/>
          <w:spacing w:val="-1"/>
          <w:sz w:val="20"/>
          <w:szCs w:val="20"/>
        </w:rPr>
        <w:t>Lista osób uprawnionych do reprezentowania Beneficjenta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Pr="007A5B44">
        <w:rPr>
          <w:rFonts w:ascii="Arial" w:hAnsi="Arial" w:cs="Arial"/>
          <w:i/>
          <w:spacing w:val="-1"/>
          <w:sz w:val="20"/>
          <w:szCs w:val="20"/>
        </w:rPr>
        <w:t>i Partnerów</w:t>
      </w:r>
      <w:r>
        <w:rPr>
          <w:rStyle w:val="Odwoanieprzypisudolnego"/>
          <w:rFonts w:ascii="Arial" w:hAnsi="Arial" w:cs="Arial"/>
          <w:spacing w:val="-1"/>
          <w:sz w:val="20"/>
          <w:szCs w:val="20"/>
        </w:rPr>
        <w:footnoteReference w:id="70"/>
      </w:r>
      <w:r>
        <w:rPr>
          <w:rFonts w:ascii="Arial" w:hAnsi="Arial" w:cs="Arial"/>
          <w:spacing w:val="-1"/>
          <w:sz w:val="20"/>
          <w:szCs w:val="20"/>
        </w:rPr>
        <w:t xml:space="preserve"> projektu</w:t>
      </w:r>
      <w:r w:rsidRPr="005420AD">
        <w:rPr>
          <w:rFonts w:ascii="Arial" w:hAnsi="Arial" w:cs="Arial"/>
          <w:spacing w:val="-1"/>
          <w:sz w:val="20"/>
          <w:szCs w:val="20"/>
        </w:rPr>
        <w:t xml:space="preserve"> w zakresie obsługi systemu teleinformatycznego SL2014</w:t>
      </w:r>
      <w:r w:rsidRPr="005420AD">
        <w:rPr>
          <w:rFonts w:ascii="Arial" w:hAnsi="Arial" w:cs="Arial"/>
          <w:sz w:val="20"/>
          <w:szCs w:val="20"/>
        </w:rPr>
        <w:t>.</w:t>
      </w:r>
    </w:p>
    <w:p w:rsidR="00B03D03" w:rsidRPr="00F10834" w:rsidRDefault="00B03D03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:rsidR="00B03D03" w:rsidRPr="00F10834" w:rsidRDefault="00B03D03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:rsidR="00B03D03" w:rsidRPr="00DD5331" w:rsidRDefault="00B03D03" w:rsidP="00B87A4B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Podpisy:           </w:t>
      </w:r>
    </w:p>
    <w:p w:rsidR="00B03D03" w:rsidRPr="00DD5331" w:rsidRDefault="00B03D03" w:rsidP="00B87A4B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:rsidR="00B03D03" w:rsidRPr="005420AD" w:rsidRDefault="00B03D03" w:rsidP="00B87A4B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:rsidR="00B03D03" w:rsidRPr="005420AD" w:rsidRDefault="00B03D03" w:rsidP="00B87A4B">
      <w:pPr>
        <w:keepNext/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5420AD">
        <w:rPr>
          <w:rFonts w:ascii="Arial" w:hAnsi="Arial" w:cs="Arial"/>
          <w:sz w:val="20"/>
          <w:szCs w:val="20"/>
        </w:rPr>
        <w:tab/>
        <w:t xml:space="preserve">                                         </w:t>
      </w:r>
      <w:r w:rsidRPr="005420AD">
        <w:rPr>
          <w:rFonts w:ascii="Arial" w:hAnsi="Arial" w:cs="Arial"/>
          <w:sz w:val="20"/>
          <w:szCs w:val="20"/>
        </w:rPr>
        <w:tab/>
      </w:r>
    </w:p>
    <w:p w:rsidR="00B03D03" w:rsidRPr="00DD5331" w:rsidRDefault="00B03D03" w:rsidP="00B87A4B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:rsidR="00B03D03" w:rsidRPr="00DD5331" w:rsidRDefault="00B03D03" w:rsidP="00B87A4B">
      <w:pPr>
        <w:keepNext/>
        <w:spacing w:after="60"/>
        <w:jc w:val="both"/>
        <w:rPr>
          <w:rFonts w:ascii="Arial" w:hAnsi="Arial" w:cs="Arial"/>
          <w:sz w:val="20"/>
          <w:szCs w:val="20"/>
        </w:rPr>
      </w:pPr>
    </w:p>
    <w:p w:rsidR="00B03D03" w:rsidRPr="00DD5331" w:rsidRDefault="00B03D03" w:rsidP="00B87A4B">
      <w:pPr>
        <w:keepNext/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ab/>
        <w:t xml:space="preserve">................................................                                           </w:t>
      </w:r>
      <w:r w:rsidRPr="00DD5331">
        <w:rPr>
          <w:rFonts w:ascii="Arial" w:hAnsi="Arial" w:cs="Arial"/>
          <w:sz w:val="20"/>
          <w:szCs w:val="20"/>
        </w:rPr>
        <w:tab/>
        <w:t>................................................</w:t>
      </w:r>
    </w:p>
    <w:p w:rsidR="00B03D03" w:rsidRDefault="00B03D03" w:rsidP="00B87A4B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DD5331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Instytucja </w:t>
      </w:r>
      <w:r>
        <w:rPr>
          <w:rFonts w:ascii="Arial" w:hAnsi="Arial" w:cs="Arial"/>
          <w:b/>
          <w:bCs/>
          <w:i/>
          <w:iCs/>
          <w:sz w:val="20"/>
          <w:szCs w:val="20"/>
        </w:rPr>
        <w:t>Pośrednicząca</w:t>
      </w:r>
      <w:r w:rsidRPr="00DD5331">
        <w:rPr>
          <w:rFonts w:ascii="Arial" w:hAnsi="Arial" w:cs="Arial"/>
          <w:b/>
          <w:bCs/>
          <w:i/>
          <w:iCs/>
          <w:sz w:val="20"/>
          <w:szCs w:val="20"/>
        </w:rPr>
        <w:tab/>
        <w:t>Beneficjent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03D03" w:rsidRDefault="00B03D03" w:rsidP="00B87A4B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</w:p>
    <w:p w:rsidR="00B03D03" w:rsidRPr="00F10834" w:rsidRDefault="00B03D03" w:rsidP="00B87A4B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z w:val="20"/>
          <w:szCs w:val="20"/>
        </w:rPr>
        <w:sectPr w:rsidR="00B03D03" w:rsidRPr="00F10834" w:rsidSect="00D31149">
          <w:footerReference w:type="default" r:id="rId7"/>
          <w:headerReference w:type="first" r:id="rId8"/>
          <w:pgSz w:w="11906" w:h="16838"/>
          <w:pgMar w:top="1418" w:right="1418" w:bottom="1418" w:left="1418" w:header="708" w:footer="709" w:gutter="0"/>
          <w:cols w:space="708"/>
          <w:titlePg/>
          <w:docGrid w:linePitch="600" w:charSpace="36864"/>
        </w:sectPr>
      </w:pPr>
    </w:p>
    <w:p w:rsidR="00B03D03" w:rsidRPr="00F10834" w:rsidRDefault="00B03D03">
      <w:pPr>
        <w:pStyle w:val="Tekstpodstawowy"/>
        <w:rPr>
          <w:rFonts w:ascii="Arial" w:hAnsi="Arial" w:cs="Arial"/>
        </w:rPr>
      </w:pPr>
      <w:r w:rsidRPr="00F10834">
        <w:rPr>
          <w:rFonts w:ascii="Arial" w:hAnsi="Arial" w:cs="Arial"/>
        </w:rPr>
        <w:lastRenderedPageBreak/>
        <w:t xml:space="preserve">Załącznik nr 2 do umowy: </w:t>
      </w:r>
      <w:r w:rsidRPr="00F873C7">
        <w:rPr>
          <w:rFonts w:ascii="Arial" w:hAnsi="Arial" w:cs="Arial"/>
          <w:b/>
        </w:rPr>
        <w:t>Oświadczenie o kwalifikowalności podatku od towarów i usług</w:t>
      </w:r>
    </w:p>
    <w:p w:rsidR="00B03D03" w:rsidRPr="00F10834" w:rsidRDefault="00B03D03">
      <w:pPr>
        <w:pStyle w:val="Tekstpodstawowy"/>
        <w:rPr>
          <w:rFonts w:ascii="Arial" w:hAnsi="Arial" w:cs="Arial"/>
        </w:rPr>
      </w:pPr>
    </w:p>
    <w:p w:rsidR="00B03D03" w:rsidRPr="00F10834" w:rsidRDefault="00B03D03">
      <w:pPr>
        <w:pStyle w:val="Tekstpodstawowy"/>
        <w:rPr>
          <w:rFonts w:ascii="Arial" w:hAnsi="Arial" w:cs="Arial"/>
        </w:rPr>
      </w:pPr>
    </w:p>
    <w:p w:rsidR="00B03D03" w:rsidRPr="00F10834" w:rsidRDefault="00774BA7">
      <w:pPr>
        <w:pStyle w:val="Tekstpodstawowy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781675" cy="438150"/>
            <wp:effectExtent l="0" t="0" r="9525" b="0"/>
            <wp:docPr id="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D03" w:rsidRDefault="00B03D03" w:rsidP="006818DE">
      <w:pPr>
        <w:pStyle w:val="Tekstpodstawowy"/>
        <w:tabs>
          <w:tab w:val="left" w:pos="7088"/>
        </w:tabs>
        <w:rPr>
          <w:rFonts w:ascii="Arial" w:hAnsi="Arial" w:cs="Arial"/>
        </w:rPr>
      </w:pPr>
    </w:p>
    <w:p w:rsidR="00B03D03" w:rsidRDefault="00B03D03" w:rsidP="006818DE">
      <w:pPr>
        <w:pStyle w:val="Tekstpodstawowy"/>
        <w:tabs>
          <w:tab w:val="left" w:pos="7088"/>
        </w:tabs>
        <w:rPr>
          <w:rFonts w:ascii="Arial" w:hAnsi="Arial" w:cs="Arial"/>
        </w:rPr>
      </w:pPr>
    </w:p>
    <w:p w:rsidR="00B03D03" w:rsidRPr="00F10834" w:rsidRDefault="00B03D03" w:rsidP="006818DE">
      <w:pPr>
        <w:pStyle w:val="Tekstpodstawowy"/>
        <w:tabs>
          <w:tab w:val="left" w:pos="7088"/>
        </w:tabs>
        <w:rPr>
          <w:rFonts w:ascii="Arial" w:hAnsi="Arial" w:cs="Arial"/>
          <w:i/>
          <w:iCs/>
        </w:rPr>
      </w:pPr>
      <w:r>
        <w:rPr>
          <w:rFonts w:ascii="Arial" w:hAnsi="Arial" w:cs="Arial"/>
        </w:rPr>
        <w:t>Nazwa i adres Beneficjenta</w:t>
      </w:r>
      <w:r>
        <w:rPr>
          <w:rFonts w:ascii="Arial" w:hAnsi="Arial" w:cs="Arial"/>
        </w:rPr>
        <w:tab/>
      </w:r>
      <w:r w:rsidRPr="00F10834">
        <w:rPr>
          <w:rFonts w:ascii="Arial" w:hAnsi="Arial" w:cs="Arial"/>
        </w:rPr>
        <w:t>(miejsce i data)</w:t>
      </w:r>
    </w:p>
    <w:p w:rsidR="00B03D03" w:rsidRPr="00F10834" w:rsidRDefault="00B03D03" w:rsidP="006818DE">
      <w:pPr>
        <w:rPr>
          <w:rFonts w:ascii="Arial" w:hAnsi="Arial" w:cs="Arial"/>
          <w:i/>
          <w:iCs/>
          <w:sz w:val="20"/>
          <w:szCs w:val="20"/>
        </w:rPr>
      </w:pPr>
    </w:p>
    <w:p w:rsidR="00B03D03" w:rsidRPr="00F10834" w:rsidRDefault="00B03D03" w:rsidP="006818DE">
      <w:pPr>
        <w:rPr>
          <w:rFonts w:ascii="Arial" w:hAnsi="Arial" w:cs="Arial"/>
          <w:sz w:val="20"/>
          <w:szCs w:val="20"/>
        </w:rPr>
      </w:pPr>
    </w:p>
    <w:p w:rsidR="00B03D03" w:rsidRPr="00F10834" w:rsidRDefault="00B03D03">
      <w:pPr>
        <w:rPr>
          <w:rFonts w:ascii="Arial" w:hAnsi="Arial" w:cs="Arial"/>
          <w:sz w:val="20"/>
          <w:szCs w:val="20"/>
        </w:rPr>
      </w:pPr>
    </w:p>
    <w:p w:rsidR="00B03D03" w:rsidRPr="00F10834" w:rsidRDefault="00B03D03">
      <w:pPr>
        <w:pStyle w:val="Tekstpodstawowy"/>
        <w:jc w:val="center"/>
        <w:rPr>
          <w:rFonts w:ascii="Arial" w:hAnsi="Arial" w:cs="Arial"/>
          <w:b/>
          <w:bCs/>
          <w:spacing w:val="20"/>
        </w:rPr>
      </w:pPr>
      <w:r w:rsidRPr="00F10834">
        <w:rPr>
          <w:rFonts w:ascii="Arial" w:hAnsi="Arial" w:cs="Arial"/>
        </w:rPr>
        <w:t>OŚWIADCZENIE O KWALIFIKOWALNOŚCI PODATKU OD TOWARÓW I USŁUG</w:t>
      </w:r>
      <w:r w:rsidRPr="00F10834">
        <w:rPr>
          <w:rStyle w:val="Znakiprzypiswdolnych"/>
          <w:rFonts w:ascii="Arial" w:hAnsi="Arial" w:cs="Arial"/>
        </w:rPr>
        <w:footnoteReference w:id="71"/>
      </w:r>
    </w:p>
    <w:p w:rsidR="00B03D03" w:rsidRPr="00F10834" w:rsidRDefault="00B03D03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B03D03" w:rsidRPr="00F10834" w:rsidRDefault="00B03D03">
      <w:pPr>
        <w:jc w:val="center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B03D03" w:rsidRPr="005420AD" w:rsidRDefault="00B03D03">
      <w:pPr>
        <w:pStyle w:val="Tekstpodstawowy"/>
        <w:rPr>
          <w:rFonts w:ascii="Arial" w:hAnsi="Arial" w:cs="Arial"/>
        </w:rPr>
      </w:pPr>
      <w:r w:rsidRPr="00F10834">
        <w:rPr>
          <w:rFonts w:ascii="Arial" w:hAnsi="Arial" w:cs="Arial"/>
        </w:rPr>
        <w:t>W związku z przyznaniem</w:t>
      </w:r>
      <w:r>
        <w:rPr>
          <w:rFonts w:ascii="Arial" w:hAnsi="Arial" w:cs="Arial"/>
        </w:rPr>
        <w:t xml:space="preserve"> </w:t>
      </w:r>
      <w:r w:rsidRPr="005420AD">
        <w:rPr>
          <w:rFonts w:ascii="Arial" w:hAnsi="Arial" w:cs="Arial"/>
          <w:i/>
          <w:iCs/>
        </w:rPr>
        <w:t>..............</w:t>
      </w:r>
      <w:r>
        <w:rPr>
          <w:rFonts w:ascii="Arial" w:hAnsi="Arial" w:cs="Arial"/>
          <w:i/>
          <w:iCs/>
        </w:rPr>
        <w:t>.</w:t>
      </w:r>
      <w:r w:rsidRPr="005420AD">
        <w:rPr>
          <w:rFonts w:ascii="Arial" w:hAnsi="Arial" w:cs="Arial"/>
          <w:i/>
          <w:iCs/>
        </w:rPr>
        <w:t>....</w:t>
      </w:r>
      <w:r w:rsidRPr="00F10834">
        <w:rPr>
          <w:rFonts w:ascii="Arial" w:hAnsi="Arial" w:cs="Arial"/>
          <w:i/>
          <w:iCs/>
        </w:rPr>
        <w:t>(nazwa Beneficjenta oraz jego status prawny</w:t>
      </w:r>
      <w:r w:rsidRPr="00F10834">
        <w:rPr>
          <w:rFonts w:ascii="Arial" w:hAnsi="Arial" w:cs="Arial"/>
        </w:rPr>
        <w:t>)</w:t>
      </w:r>
      <w:r w:rsidRPr="005420AD">
        <w:rPr>
          <w:rFonts w:ascii="Arial" w:hAnsi="Arial" w:cs="Arial"/>
          <w:i/>
          <w:iCs/>
        </w:rPr>
        <w:t>..............</w:t>
      </w:r>
      <w:r>
        <w:rPr>
          <w:rFonts w:ascii="Arial" w:hAnsi="Arial" w:cs="Arial"/>
          <w:i/>
          <w:iCs/>
        </w:rPr>
        <w:t>.</w:t>
      </w:r>
      <w:r w:rsidRPr="005420AD">
        <w:rPr>
          <w:rFonts w:ascii="Arial" w:hAnsi="Arial" w:cs="Arial"/>
          <w:i/>
          <w:iCs/>
        </w:rPr>
        <w:t>....</w:t>
      </w:r>
      <w:r w:rsidRPr="00F10834">
        <w:rPr>
          <w:rFonts w:ascii="Arial" w:hAnsi="Arial" w:cs="Arial"/>
        </w:rPr>
        <w:t xml:space="preserve"> dofinansowania ze </w:t>
      </w:r>
      <w:r w:rsidRPr="005420AD">
        <w:rPr>
          <w:rFonts w:ascii="Arial" w:hAnsi="Arial" w:cs="Arial"/>
        </w:rPr>
        <w:t>środków Europejskiego Funduszu Społecznego w ramach Regionalnego Programu Operacyjnego Województwa Łódzkiego na lata 2014-2020 na realizację Projektu</w:t>
      </w:r>
      <w:r>
        <w:rPr>
          <w:rFonts w:ascii="Arial" w:hAnsi="Arial" w:cs="Arial"/>
        </w:rPr>
        <w:t xml:space="preserve"> </w:t>
      </w:r>
      <w:r w:rsidRPr="005420AD">
        <w:rPr>
          <w:rFonts w:ascii="Arial" w:hAnsi="Arial" w:cs="Arial"/>
          <w:i/>
          <w:iCs/>
        </w:rPr>
        <w:t>..............</w:t>
      </w:r>
      <w:r>
        <w:rPr>
          <w:rFonts w:ascii="Arial" w:hAnsi="Arial" w:cs="Arial"/>
          <w:i/>
          <w:iCs/>
        </w:rPr>
        <w:t>.</w:t>
      </w:r>
      <w:r w:rsidRPr="005420AD">
        <w:rPr>
          <w:rFonts w:ascii="Arial" w:hAnsi="Arial" w:cs="Arial"/>
          <w:i/>
          <w:iCs/>
        </w:rPr>
        <w:t>....(nazwa i nr Projektu)..............</w:t>
      </w:r>
      <w:r>
        <w:rPr>
          <w:rFonts w:ascii="Arial" w:hAnsi="Arial" w:cs="Arial"/>
          <w:i/>
          <w:iCs/>
        </w:rPr>
        <w:t>.</w:t>
      </w:r>
      <w:r w:rsidRPr="005420AD">
        <w:rPr>
          <w:rFonts w:ascii="Arial" w:hAnsi="Arial" w:cs="Arial"/>
          <w:i/>
          <w:iCs/>
        </w:rPr>
        <w:t>.... ..............</w:t>
      </w:r>
      <w:r>
        <w:rPr>
          <w:rFonts w:ascii="Arial" w:hAnsi="Arial" w:cs="Arial"/>
          <w:i/>
          <w:iCs/>
        </w:rPr>
        <w:t>.</w:t>
      </w:r>
      <w:r w:rsidRPr="005420AD">
        <w:rPr>
          <w:rFonts w:ascii="Arial" w:hAnsi="Arial" w:cs="Arial"/>
          <w:i/>
          <w:iCs/>
        </w:rPr>
        <w:t>....(naz</w:t>
      </w:r>
      <w:r>
        <w:rPr>
          <w:rFonts w:ascii="Arial" w:hAnsi="Arial" w:cs="Arial"/>
          <w:i/>
          <w:iCs/>
        </w:rPr>
        <w:t>wa Beneficjenta)</w:t>
      </w:r>
      <w:r w:rsidRPr="005420AD">
        <w:rPr>
          <w:rFonts w:ascii="Arial" w:hAnsi="Arial" w:cs="Arial"/>
          <w:i/>
          <w:iCs/>
        </w:rPr>
        <w:t>..............</w:t>
      </w:r>
      <w:r>
        <w:rPr>
          <w:rFonts w:ascii="Arial" w:hAnsi="Arial" w:cs="Arial"/>
          <w:i/>
          <w:iCs/>
        </w:rPr>
        <w:t>.</w:t>
      </w:r>
      <w:r w:rsidRPr="005420AD">
        <w:rPr>
          <w:rFonts w:ascii="Arial" w:hAnsi="Arial" w:cs="Arial"/>
          <w:i/>
          <w:iCs/>
        </w:rPr>
        <w:t xml:space="preserve">.... </w:t>
      </w:r>
      <w:r w:rsidRPr="005420AD">
        <w:rPr>
          <w:rFonts w:ascii="Arial" w:hAnsi="Arial" w:cs="Arial"/>
        </w:rPr>
        <w:t>oświadcza, iż realizując powyższy projekt nie może</w:t>
      </w:r>
      <w:r w:rsidRPr="005420AD">
        <w:rPr>
          <w:rFonts w:ascii="Arial" w:hAnsi="Arial" w:cs="Arial"/>
          <w:i/>
          <w:iCs/>
        </w:rPr>
        <w:t xml:space="preserve"> </w:t>
      </w:r>
      <w:r w:rsidRPr="005420AD">
        <w:rPr>
          <w:rFonts w:ascii="Arial" w:hAnsi="Arial" w:cs="Arial"/>
        </w:rPr>
        <w:t xml:space="preserve">odzyskać w żaden sposób poniesionego kosztu podatku od towarów i usług, którego wysokość została zawarta w budżecie Projektu. </w:t>
      </w:r>
    </w:p>
    <w:p w:rsidR="00B03D03" w:rsidRPr="005420AD" w:rsidRDefault="00B03D03">
      <w:pPr>
        <w:pStyle w:val="Tekstpodstawowy"/>
        <w:ind w:firstLine="708"/>
        <w:rPr>
          <w:rFonts w:ascii="Arial" w:hAnsi="Arial" w:cs="Arial"/>
        </w:rPr>
      </w:pPr>
    </w:p>
    <w:p w:rsidR="00B03D03" w:rsidRPr="00F10834" w:rsidRDefault="00B03D03">
      <w:pPr>
        <w:pStyle w:val="Tekstpodstawowy"/>
        <w:rPr>
          <w:rFonts w:ascii="Arial" w:hAnsi="Arial" w:cs="Arial"/>
        </w:rPr>
      </w:pPr>
      <w:r w:rsidRPr="005420AD">
        <w:rPr>
          <w:rFonts w:ascii="Arial" w:hAnsi="Arial" w:cs="Arial"/>
        </w:rPr>
        <w:t>Jednocześnie</w:t>
      </w:r>
      <w:r>
        <w:rPr>
          <w:rFonts w:ascii="Arial" w:hAnsi="Arial" w:cs="Arial"/>
        </w:rPr>
        <w:t xml:space="preserve"> </w:t>
      </w:r>
      <w:r w:rsidRPr="005420AD">
        <w:rPr>
          <w:rFonts w:ascii="Arial" w:hAnsi="Arial" w:cs="Arial"/>
          <w:i/>
          <w:iCs/>
        </w:rPr>
        <w:t>...............</w:t>
      </w:r>
      <w:r>
        <w:rPr>
          <w:rFonts w:ascii="Arial" w:hAnsi="Arial" w:cs="Arial"/>
          <w:i/>
          <w:iCs/>
        </w:rPr>
        <w:t>.</w:t>
      </w:r>
      <w:r w:rsidRPr="005420AD">
        <w:rPr>
          <w:rFonts w:ascii="Arial" w:hAnsi="Arial" w:cs="Arial"/>
          <w:i/>
          <w:iCs/>
        </w:rPr>
        <w:t>....</w:t>
      </w:r>
      <w:r>
        <w:rPr>
          <w:rFonts w:ascii="Arial" w:hAnsi="Arial" w:cs="Arial"/>
          <w:i/>
          <w:iCs/>
        </w:rPr>
        <w:t>(nazwa Beneficjenta)</w:t>
      </w:r>
      <w:r w:rsidRPr="005420AD">
        <w:rPr>
          <w:rFonts w:ascii="Arial" w:hAnsi="Arial" w:cs="Arial"/>
          <w:i/>
          <w:iCs/>
        </w:rPr>
        <w:t>..............</w:t>
      </w:r>
      <w:r>
        <w:rPr>
          <w:rFonts w:ascii="Arial" w:hAnsi="Arial" w:cs="Arial"/>
          <w:i/>
          <w:iCs/>
        </w:rPr>
        <w:t>....</w:t>
      </w:r>
      <w:r w:rsidRPr="005420AD">
        <w:rPr>
          <w:rFonts w:ascii="Arial" w:hAnsi="Arial" w:cs="Arial"/>
          <w:i/>
          <w:iCs/>
        </w:rPr>
        <w:t xml:space="preserve"> </w:t>
      </w:r>
      <w:r w:rsidRPr="005420AD">
        <w:rPr>
          <w:rFonts w:ascii="Arial" w:hAnsi="Arial" w:cs="Arial"/>
        </w:rPr>
        <w:t>zobowiązuje się do zwrotu zrefundowanej w ramach Projektu</w:t>
      </w:r>
      <w:r>
        <w:rPr>
          <w:rFonts w:ascii="Arial" w:hAnsi="Arial" w:cs="Arial"/>
        </w:rPr>
        <w:t xml:space="preserve"> </w:t>
      </w:r>
      <w:r w:rsidRPr="005420AD">
        <w:rPr>
          <w:rFonts w:ascii="Arial" w:hAnsi="Arial" w:cs="Arial"/>
          <w:i/>
          <w:iCs/>
        </w:rPr>
        <w:t>..............</w:t>
      </w:r>
      <w:r>
        <w:rPr>
          <w:rFonts w:ascii="Arial" w:hAnsi="Arial" w:cs="Arial"/>
          <w:i/>
          <w:iCs/>
        </w:rPr>
        <w:t>.</w:t>
      </w:r>
      <w:r w:rsidRPr="005420AD">
        <w:rPr>
          <w:rFonts w:ascii="Arial" w:hAnsi="Arial" w:cs="Arial"/>
          <w:i/>
          <w:iCs/>
        </w:rPr>
        <w:t>....(nazwa i nr Projektu</w:t>
      </w:r>
      <w:r>
        <w:rPr>
          <w:rFonts w:ascii="Arial" w:hAnsi="Arial" w:cs="Arial"/>
          <w:i/>
          <w:iCs/>
        </w:rPr>
        <w:t>)</w:t>
      </w:r>
      <w:r w:rsidRPr="005420AD">
        <w:rPr>
          <w:rFonts w:ascii="Arial" w:hAnsi="Arial" w:cs="Arial"/>
          <w:i/>
          <w:iCs/>
        </w:rPr>
        <w:t>..............</w:t>
      </w:r>
      <w:r>
        <w:rPr>
          <w:rFonts w:ascii="Arial" w:hAnsi="Arial" w:cs="Arial"/>
          <w:i/>
          <w:iCs/>
        </w:rPr>
        <w:t>.</w:t>
      </w:r>
      <w:r w:rsidRPr="005420AD">
        <w:rPr>
          <w:rFonts w:ascii="Arial" w:hAnsi="Arial" w:cs="Arial"/>
          <w:i/>
          <w:iCs/>
        </w:rPr>
        <w:t>....</w:t>
      </w:r>
      <w:r w:rsidRPr="00F10834">
        <w:rPr>
          <w:rFonts w:ascii="Arial" w:hAnsi="Arial" w:cs="Arial"/>
        </w:rPr>
        <w:t xml:space="preserve"> części poniesion</w:t>
      </w:r>
      <w:r>
        <w:rPr>
          <w:rFonts w:ascii="Arial" w:hAnsi="Arial" w:cs="Arial"/>
        </w:rPr>
        <w:t>ego podatku od towarów i usług,</w:t>
      </w:r>
      <w:r w:rsidRPr="00F10834">
        <w:rPr>
          <w:rFonts w:ascii="Arial" w:hAnsi="Arial" w:cs="Arial"/>
        </w:rPr>
        <w:t xml:space="preserve"> jeżeli zaistnieją przesłanki umożliwiające odzyskanie tego podatku</w:t>
      </w:r>
      <w:r>
        <w:rPr>
          <w:rStyle w:val="Znakiprzypiswdolnych"/>
        </w:rPr>
        <w:t>*</w:t>
      </w:r>
      <w:r w:rsidRPr="00F10834">
        <w:rPr>
          <w:rFonts w:ascii="Arial" w:hAnsi="Arial" w:cs="Arial"/>
        </w:rPr>
        <w:t xml:space="preserve"> przez </w:t>
      </w:r>
      <w:r w:rsidRPr="005420AD">
        <w:rPr>
          <w:rFonts w:ascii="Arial" w:hAnsi="Arial" w:cs="Arial"/>
          <w:i/>
          <w:iCs/>
        </w:rPr>
        <w:t>..............</w:t>
      </w:r>
      <w:r>
        <w:rPr>
          <w:rFonts w:ascii="Arial" w:hAnsi="Arial" w:cs="Arial"/>
          <w:i/>
          <w:iCs/>
        </w:rPr>
        <w:t>.</w:t>
      </w:r>
      <w:r w:rsidRPr="005420AD">
        <w:rPr>
          <w:rFonts w:ascii="Arial" w:hAnsi="Arial" w:cs="Arial"/>
          <w:i/>
          <w:iCs/>
        </w:rPr>
        <w:t>....</w:t>
      </w:r>
      <w:r w:rsidRPr="00F10834">
        <w:rPr>
          <w:rFonts w:ascii="Arial" w:hAnsi="Arial" w:cs="Arial"/>
          <w:i/>
          <w:iCs/>
        </w:rPr>
        <w:t>(nazwa Beneficjenta)</w:t>
      </w:r>
      <w:r w:rsidRPr="005420AD">
        <w:rPr>
          <w:rFonts w:ascii="Arial" w:hAnsi="Arial" w:cs="Arial"/>
          <w:i/>
          <w:iCs/>
        </w:rPr>
        <w:t>..............</w:t>
      </w:r>
      <w:r>
        <w:rPr>
          <w:rFonts w:ascii="Arial" w:hAnsi="Arial" w:cs="Arial"/>
          <w:i/>
          <w:iCs/>
        </w:rPr>
        <w:t>.</w:t>
      </w:r>
      <w:r w:rsidRPr="005420AD">
        <w:rPr>
          <w:rFonts w:ascii="Arial" w:hAnsi="Arial" w:cs="Arial"/>
          <w:i/>
          <w:iCs/>
        </w:rPr>
        <w:t>....</w:t>
      </w:r>
      <w:r w:rsidRPr="00F10834">
        <w:rPr>
          <w:rFonts w:ascii="Arial" w:hAnsi="Arial" w:cs="Arial"/>
        </w:rPr>
        <w:t>.</w:t>
      </w:r>
    </w:p>
    <w:p w:rsidR="00B03D03" w:rsidRPr="00F10834" w:rsidRDefault="00B03D03">
      <w:pPr>
        <w:pStyle w:val="Tekstpodstawowy"/>
        <w:tabs>
          <w:tab w:val="left" w:pos="1440"/>
        </w:tabs>
        <w:ind w:firstLine="708"/>
        <w:rPr>
          <w:rFonts w:ascii="Arial" w:hAnsi="Arial" w:cs="Arial"/>
        </w:rPr>
      </w:pPr>
    </w:p>
    <w:p w:rsidR="00B03D03" w:rsidRPr="00F10834" w:rsidRDefault="00B03D03">
      <w:pPr>
        <w:pStyle w:val="Tekstpodstawowy"/>
        <w:rPr>
          <w:rFonts w:ascii="Arial" w:hAnsi="Arial" w:cs="Arial"/>
          <w:spacing w:val="20"/>
        </w:rPr>
      </w:pPr>
      <w:r w:rsidRPr="005420AD">
        <w:rPr>
          <w:rFonts w:ascii="Arial" w:hAnsi="Arial" w:cs="Arial"/>
          <w:i/>
          <w:iCs/>
        </w:rPr>
        <w:t>..............</w:t>
      </w:r>
      <w:r>
        <w:rPr>
          <w:rFonts w:ascii="Arial" w:hAnsi="Arial" w:cs="Arial"/>
          <w:i/>
          <w:iCs/>
        </w:rPr>
        <w:t>.</w:t>
      </w:r>
      <w:r w:rsidRPr="005420AD">
        <w:rPr>
          <w:rFonts w:ascii="Arial" w:hAnsi="Arial" w:cs="Arial"/>
          <w:i/>
          <w:iCs/>
        </w:rPr>
        <w:t>....</w:t>
      </w:r>
      <w:r w:rsidRPr="00F10834">
        <w:rPr>
          <w:rFonts w:ascii="Arial" w:hAnsi="Arial" w:cs="Arial"/>
          <w:i/>
          <w:iCs/>
        </w:rPr>
        <w:t>(nazwa Beneficjenta)</w:t>
      </w:r>
      <w:r w:rsidRPr="005420AD">
        <w:rPr>
          <w:rFonts w:ascii="Arial" w:hAnsi="Arial" w:cs="Arial"/>
          <w:i/>
          <w:iCs/>
        </w:rPr>
        <w:t>..............</w:t>
      </w:r>
      <w:r>
        <w:rPr>
          <w:rFonts w:ascii="Arial" w:hAnsi="Arial" w:cs="Arial"/>
          <w:i/>
          <w:iCs/>
        </w:rPr>
        <w:t>.</w:t>
      </w:r>
      <w:r w:rsidRPr="005420AD">
        <w:rPr>
          <w:rFonts w:ascii="Arial" w:hAnsi="Arial" w:cs="Arial"/>
          <w:i/>
          <w:iCs/>
        </w:rPr>
        <w:t>....</w:t>
      </w:r>
      <w:r w:rsidRPr="00F10834">
        <w:rPr>
          <w:rFonts w:ascii="Arial" w:hAnsi="Arial" w:cs="Arial"/>
          <w:i/>
          <w:iCs/>
        </w:rPr>
        <w:t xml:space="preserve"> </w:t>
      </w:r>
      <w:r w:rsidRPr="00F10834">
        <w:rPr>
          <w:rFonts w:ascii="Arial" w:hAnsi="Arial" w:cs="Arial"/>
        </w:rPr>
        <w:t>zobowiązuje się również do udostępniania dokumentacji finansowo-księgowej oraz udzielania uprawnionym organom kontrolnym informacji umożliwiających weryfikację kwalifikowalności podatku od towarów i usług.</w:t>
      </w:r>
    </w:p>
    <w:p w:rsidR="00B03D03" w:rsidRPr="00432DE5" w:rsidRDefault="00B03D03" w:rsidP="00432DE5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spacing w:val="20"/>
          <w:sz w:val="20"/>
          <w:szCs w:val="20"/>
        </w:rPr>
      </w:pPr>
    </w:p>
    <w:p w:rsidR="00B03D03" w:rsidRPr="00432DE5" w:rsidRDefault="00B03D03" w:rsidP="00432DE5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spacing w:val="20"/>
          <w:sz w:val="20"/>
          <w:szCs w:val="20"/>
        </w:rPr>
      </w:pPr>
    </w:p>
    <w:p w:rsidR="00B03D03" w:rsidRPr="00432DE5" w:rsidRDefault="00B03D03" w:rsidP="00432DE5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spacing w:val="20"/>
          <w:sz w:val="20"/>
          <w:szCs w:val="20"/>
        </w:rPr>
      </w:pPr>
    </w:p>
    <w:p w:rsidR="00B03D03" w:rsidRPr="00432DE5" w:rsidRDefault="00B03D03" w:rsidP="00432DE5">
      <w:pPr>
        <w:tabs>
          <w:tab w:val="left" w:pos="900"/>
        </w:tabs>
        <w:spacing w:after="0" w:line="240" w:lineRule="auto"/>
        <w:jc w:val="both"/>
        <w:rPr>
          <w:rFonts w:ascii="Arial" w:hAnsi="Arial" w:cs="Arial"/>
          <w:spacing w:val="20"/>
          <w:sz w:val="20"/>
          <w:szCs w:val="20"/>
        </w:rPr>
      </w:pPr>
    </w:p>
    <w:p w:rsidR="00B03D03" w:rsidRPr="00432DE5" w:rsidRDefault="00B03D03" w:rsidP="00432DE5">
      <w:pPr>
        <w:tabs>
          <w:tab w:val="left" w:pos="900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32DE5">
        <w:rPr>
          <w:rFonts w:ascii="Arial" w:hAnsi="Arial" w:cs="Arial"/>
          <w:sz w:val="20"/>
          <w:szCs w:val="20"/>
        </w:rPr>
        <w:t>………………………………..………</w:t>
      </w:r>
    </w:p>
    <w:p w:rsidR="00B03D03" w:rsidRPr="00432DE5" w:rsidRDefault="00B03D03" w:rsidP="00432DE5">
      <w:pPr>
        <w:tabs>
          <w:tab w:val="left" w:pos="6663"/>
        </w:tabs>
        <w:rPr>
          <w:rFonts w:ascii="Arial" w:hAnsi="Arial" w:cs="Arial"/>
          <w:spacing w:val="20"/>
          <w:sz w:val="20"/>
          <w:szCs w:val="20"/>
        </w:rPr>
      </w:pPr>
      <w:r w:rsidRPr="00432DE5">
        <w:rPr>
          <w:rFonts w:ascii="Arial" w:hAnsi="Arial" w:cs="Arial"/>
          <w:sz w:val="20"/>
          <w:szCs w:val="20"/>
        </w:rPr>
        <w:tab/>
        <w:t>(podpis i pieczęć)</w:t>
      </w:r>
    </w:p>
    <w:p w:rsidR="00B03D03" w:rsidRPr="00F10834" w:rsidRDefault="00B03D03">
      <w:pPr>
        <w:pageBreakBefore/>
        <w:spacing w:after="60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lastRenderedPageBreak/>
        <w:t xml:space="preserve">Załącznik nr 3 do umowy: </w:t>
      </w:r>
      <w:r w:rsidRPr="00F873C7">
        <w:rPr>
          <w:rFonts w:ascii="Arial" w:hAnsi="Arial" w:cs="Arial"/>
          <w:b/>
          <w:sz w:val="20"/>
          <w:szCs w:val="20"/>
        </w:rPr>
        <w:t>Harmonogram płatności</w:t>
      </w:r>
      <w:r w:rsidRPr="00F873C7">
        <w:rPr>
          <w:rStyle w:val="Znakiprzypiswdolnych"/>
          <w:rFonts w:ascii="Arial" w:hAnsi="Arial" w:cs="Arial"/>
          <w:b/>
          <w:sz w:val="20"/>
          <w:szCs w:val="20"/>
        </w:rPr>
        <w:footnoteReference w:id="72"/>
      </w:r>
    </w:p>
    <w:p w:rsidR="00B03D03" w:rsidRPr="00F10834" w:rsidRDefault="00B03D03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B03D03" w:rsidRPr="00F10834" w:rsidRDefault="00774BA7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5715000" cy="438150"/>
            <wp:effectExtent l="0" t="0" r="0" b="0"/>
            <wp:docPr id="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D03" w:rsidRPr="00F10834" w:rsidRDefault="00B03D03">
      <w:pPr>
        <w:pStyle w:val="Tekstpodstawowy"/>
        <w:rPr>
          <w:rFonts w:ascii="Arial" w:hAnsi="Arial" w:cs="Arial"/>
        </w:rPr>
      </w:pPr>
    </w:p>
    <w:p w:rsidR="00B03D03" w:rsidRDefault="00B03D03">
      <w:pPr>
        <w:pStyle w:val="Tekstpodstawowy"/>
        <w:rPr>
          <w:rFonts w:ascii="Arial" w:hAnsi="Arial" w:cs="Arial"/>
        </w:rPr>
      </w:pPr>
    </w:p>
    <w:p w:rsidR="00B03D03" w:rsidRDefault="00B03D03">
      <w:pPr>
        <w:pStyle w:val="Tekstpodstawowy"/>
        <w:rPr>
          <w:rFonts w:ascii="Arial" w:hAnsi="Arial" w:cs="Arial"/>
        </w:rPr>
      </w:pPr>
    </w:p>
    <w:p w:rsidR="00B03D03" w:rsidRPr="00F10834" w:rsidRDefault="00B03D03">
      <w:pPr>
        <w:pStyle w:val="Tekstpodstawowy"/>
        <w:rPr>
          <w:rFonts w:ascii="Arial" w:hAnsi="Arial" w:cs="Arial"/>
        </w:rPr>
      </w:pPr>
    </w:p>
    <w:p w:rsidR="00B03D03" w:rsidRPr="00F10834" w:rsidRDefault="00B03D03">
      <w:pPr>
        <w:pStyle w:val="Tekstpodstawowy"/>
        <w:rPr>
          <w:rFonts w:ascii="Arial" w:hAnsi="Arial" w:cs="Arial"/>
        </w:rPr>
      </w:pPr>
    </w:p>
    <w:p w:rsidR="00B03D03" w:rsidRPr="00F10834" w:rsidRDefault="00B03D03" w:rsidP="00A0194F">
      <w:pPr>
        <w:pStyle w:val="Tekstpodstawowy"/>
        <w:tabs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</w:rPr>
        <w:t>Nazwa i adres Beneficjenta</w:t>
      </w:r>
    </w:p>
    <w:p w:rsidR="00B03D03" w:rsidRPr="00F10834" w:rsidRDefault="00B03D03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Nazwa i </w:t>
      </w:r>
      <w:r w:rsidRPr="001F402A">
        <w:rPr>
          <w:rFonts w:ascii="Arial" w:hAnsi="Arial" w:cs="Arial"/>
          <w:sz w:val="20"/>
          <w:szCs w:val="20"/>
        </w:rPr>
        <w:t>nr Projektu</w:t>
      </w:r>
    </w:p>
    <w:p w:rsidR="00B03D03" w:rsidRPr="00A0194F" w:rsidRDefault="00B03D03" w:rsidP="00A0194F">
      <w:pPr>
        <w:spacing w:after="120" w:line="240" w:lineRule="auto"/>
        <w:jc w:val="both"/>
        <w:rPr>
          <w:rFonts w:ascii="Arial" w:hAnsi="Arial" w:cs="Arial"/>
          <w:sz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B03D03" w:rsidRPr="00C9313D" w:rsidTr="009432ED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313D">
              <w:rPr>
                <w:rFonts w:ascii="Arial" w:hAnsi="Arial" w:cs="Arial"/>
                <w:b/>
                <w:sz w:val="20"/>
                <w:szCs w:val="20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313D">
              <w:rPr>
                <w:rFonts w:ascii="Arial" w:hAnsi="Arial" w:cs="Arial"/>
                <w:b/>
                <w:sz w:val="20"/>
                <w:szCs w:val="20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313D">
              <w:rPr>
                <w:rFonts w:ascii="Arial" w:hAnsi="Arial" w:cs="Arial"/>
                <w:b/>
                <w:sz w:val="20"/>
                <w:szCs w:val="20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313D">
              <w:rPr>
                <w:rFonts w:ascii="Arial" w:hAnsi="Arial" w:cs="Arial"/>
                <w:b/>
                <w:sz w:val="20"/>
                <w:szCs w:val="20"/>
              </w:rPr>
              <w:t>Wydatki kwalifikowalne</w:t>
            </w:r>
            <w:r w:rsidRPr="00F4007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73"/>
            </w:r>
          </w:p>
        </w:tc>
        <w:tc>
          <w:tcPr>
            <w:tcW w:w="3119" w:type="dxa"/>
            <w:gridSpan w:val="3"/>
            <w:shd w:val="clear" w:color="auto" w:fill="BCBCBC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313D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  <w:r w:rsidRPr="00F4007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74"/>
            </w:r>
          </w:p>
        </w:tc>
      </w:tr>
      <w:tr w:rsidR="00B03D03" w:rsidRPr="00C9313D" w:rsidTr="009432ED">
        <w:trPr>
          <w:trHeight w:val="236"/>
        </w:trPr>
        <w:tc>
          <w:tcPr>
            <w:tcW w:w="959" w:type="dxa"/>
            <w:vMerge/>
            <w:shd w:val="clear" w:color="auto" w:fill="BCBCBC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BCBCBC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BCBCBC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BCBCBC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BCBCBC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313D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9313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75"/>
            </w:r>
          </w:p>
        </w:tc>
        <w:tc>
          <w:tcPr>
            <w:tcW w:w="1040" w:type="dxa"/>
            <w:shd w:val="clear" w:color="auto" w:fill="BCBCBC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313D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C9313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76"/>
            </w:r>
          </w:p>
        </w:tc>
        <w:tc>
          <w:tcPr>
            <w:tcW w:w="1040" w:type="dxa"/>
            <w:shd w:val="clear" w:color="auto" w:fill="BCBCBC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313D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C9313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77"/>
            </w:r>
          </w:p>
        </w:tc>
      </w:tr>
      <w:tr w:rsidR="00B03D03" w:rsidRPr="00C9313D" w:rsidTr="009432ED">
        <w:trPr>
          <w:trHeight w:val="510"/>
        </w:trPr>
        <w:tc>
          <w:tcPr>
            <w:tcW w:w="959" w:type="dxa"/>
            <w:vMerge w:val="restart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3D03" w:rsidRPr="00C9313D" w:rsidTr="009432ED">
        <w:trPr>
          <w:trHeight w:val="510"/>
        </w:trPr>
        <w:tc>
          <w:tcPr>
            <w:tcW w:w="959" w:type="dxa"/>
            <w:vMerge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3D03" w:rsidRPr="00C9313D" w:rsidTr="009432ED">
        <w:trPr>
          <w:trHeight w:val="510"/>
        </w:trPr>
        <w:tc>
          <w:tcPr>
            <w:tcW w:w="959" w:type="dxa"/>
            <w:vMerge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3D03" w:rsidRPr="00C9313D" w:rsidTr="009432ED">
        <w:trPr>
          <w:trHeight w:val="510"/>
        </w:trPr>
        <w:tc>
          <w:tcPr>
            <w:tcW w:w="959" w:type="dxa"/>
            <w:vMerge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BCBCBC"/>
            <w:vAlign w:val="center"/>
          </w:tcPr>
          <w:p w:rsidR="00B03D03" w:rsidRPr="00C9313D" w:rsidRDefault="00B03D03" w:rsidP="009432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9313D">
              <w:rPr>
                <w:rFonts w:ascii="Arial" w:hAnsi="Arial" w:cs="Arial"/>
                <w:b/>
                <w:sz w:val="20"/>
                <w:szCs w:val="20"/>
              </w:rPr>
              <w:t xml:space="preserve">Suma kwartał X </w:t>
            </w:r>
          </w:p>
        </w:tc>
        <w:tc>
          <w:tcPr>
            <w:tcW w:w="2410" w:type="dxa"/>
            <w:shd w:val="clear" w:color="auto" w:fill="DCDCDC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DCDCDC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DCDCDC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3D03" w:rsidRPr="00C9313D" w:rsidTr="009432ED">
        <w:trPr>
          <w:trHeight w:val="510"/>
        </w:trPr>
        <w:tc>
          <w:tcPr>
            <w:tcW w:w="959" w:type="dxa"/>
            <w:vMerge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313D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D9D9D9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3D03" w:rsidRPr="00C9313D" w:rsidTr="009432ED">
        <w:trPr>
          <w:trHeight w:val="510"/>
        </w:trPr>
        <w:tc>
          <w:tcPr>
            <w:tcW w:w="3510" w:type="dxa"/>
            <w:gridSpan w:val="3"/>
            <w:shd w:val="clear" w:color="auto" w:fill="BCBCBC"/>
            <w:vAlign w:val="center"/>
          </w:tcPr>
          <w:p w:rsidR="00B03D03" w:rsidRPr="00C9313D" w:rsidRDefault="00B03D03" w:rsidP="009432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9313D">
              <w:rPr>
                <w:rFonts w:ascii="Arial" w:hAnsi="Arial" w:cs="Arial"/>
                <w:b/>
                <w:sz w:val="20"/>
                <w:szCs w:val="20"/>
              </w:rPr>
              <w:t>Razem dla rok XXXX</w:t>
            </w:r>
          </w:p>
        </w:tc>
        <w:tc>
          <w:tcPr>
            <w:tcW w:w="2410" w:type="dxa"/>
            <w:shd w:val="clear" w:color="auto" w:fill="DCDCDC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DCDCDC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DCDCDC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DCDCDC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3D03" w:rsidRPr="00C9313D" w:rsidTr="009432ED">
        <w:trPr>
          <w:trHeight w:val="510"/>
        </w:trPr>
        <w:tc>
          <w:tcPr>
            <w:tcW w:w="3510" w:type="dxa"/>
            <w:gridSpan w:val="3"/>
            <w:shd w:val="clear" w:color="auto" w:fill="BCBCBC"/>
            <w:vAlign w:val="center"/>
          </w:tcPr>
          <w:p w:rsidR="00B03D03" w:rsidRPr="00C9313D" w:rsidRDefault="00B03D03" w:rsidP="009432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9313D">
              <w:rPr>
                <w:rFonts w:ascii="Arial" w:hAnsi="Arial" w:cs="Arial"/>
                <w:b/>
                <w:sz w:val="20"/>
                <w:szCs w:val="20"/>
              </w:rPr>
              <w:t>Ogółem</w:t>
            </w:r>
          </w:p>
        </w:tc>
        <w:tc>
          <w:tcPr>
            <w:tcW w:w="2410" w:type="dxa"/>
            <w:shd w:val="clear" w:color="auto" w:fill="DCDCDC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DCDCDC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DCDCDC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DCDCDC"/>
            <w:vAlign w:val="center"/>
          </w:tcPr>
          <w:p w:rsidR="00B03D03" w:rsidRPr="00C9313D" w:rsidRDefault="00B03D03" w:rsidP="009432E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03D03" w:rsidRPr="00F10834" w:rsidRDefault="00B03D03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B03D03" w:rsidRPr="00F10834" w:rsidRDefault="00B03D03" w:rsidP="00B12018">
      <w:pPr>
        <w:pageBreakBefore/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lastRenderedPageBreak/>
        <w:t xml:space="preserve">Załącznik nr 4 do umowy: </w:t>
      </w:r>
      <w:r w:rsidRPr="00F10834">
        <w:rPr>
          <w:rFonts w:ascii="Arial" w:hAnsi="Arial" w:cs="Arial"/>
          <w:b/>
          <w:bCs/>
          <w:sz w:val="20"/>
          <w:szCs w:val="20"/>
        </w:rPr>
        <w:t>Zakres danych osobowych powierzonych do przetwarzania</w:t>
      </w:r>
    </w:p>
    <w:p w:rsidR="00B03D03" w:rsidRPr="00F10834" w:rsidRDefault="00B03D03" w:rsidP="00B12018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B03D03" w:rsidRDefault="00774BA7" w:rsidP="00B12018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5724525" cy="438150"/>
            <wp:effectExtent l="0" t="0" r="9525" b="0"/>
            <wp:docPr id="4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D03" w:rsidRDefault="00B03D03" w:rsidP="00B12018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B03D03" w:rsidRPr="00F10834" w:rsidRDefault="00B03D03" w:rsidP="00B12018">
      <w:pPr>
        <w:jc w:val="both"/>
        <w:rPr>
          <w:rFonts w:ascii="Arial" w:hAnsi="Arial" w:cs="Arial"/>
          <w:sz w:val="20"/>
          <w:szCs w:val="20"/>
          <w:u w:val="single"/>
        </w:rPr>
      </w:pPr>
      <w:r w:rsidRPr="00F10834">
        <w:rPr>
          <w:rFonts w:ascii="Arial" w:hAnsi="Arial" w:cs="Arial"/>
          <w:sz w:val="20"/>
          <w:szCs w:val="20"/>
          <w:u w:val="single"/>
        </w:rPr>
        <w:t>Zbiór Beneficjenci w ramach RPO WŁ 2014-2020</w:t>
      </w:r>
    </w:p>
    <w:p w:rsidR="00B03D03" w:rsidRPr="001F402A" w:rsidRDefault="00B03D03" w:rsidP="00B12018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:rsidR="00B03D03" w:rsidRPr="001F402A" w:rsidRDefault="00B03D03" w:rsidP="007B1172">
      <w:pPr>
        <w:pStyle w:val="Akapitzlist"/>
        <w:numPr>
          <w:ilvl w:val="0"/>
          <w:numId w:val="48"/>
        </w:numPr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1F402A">
        <w:rPr>
          <w:rFonts w:ascii="Arial" w:hAnsi="Arial" w:cs="Arial"/>
          <w:b/>
          <w:bCs/>
          <w:sz w:val="20"/>
          <w:szCs w:val="20"/>
        </w:rPr>
        <w:t xml:space="preserve">Dane związane z badaniem kwalifikowalności wydatków w Projekcie </w:t>
      </w:r>
    </w:p>
    <w:p w:rsidR="00B03D03" w:rsidRPr="001F402A" w:rsidRDefault="00B03D03" w:rsidP="00B12018">
      <w:pPr>
        <w:pStyle w:val="Akapitzlist"/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6"/>
        <w:gridCol w:w="8645"/>
      </w:tblGrid>
      <w:tr w:rsidR="00B03D03" w:rsidRPr="001F402A" w:rsidTr="00DB7332">
        <w:tc>
          <w:tcPr>
            <w:tcW w:w="266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4" w:type="pct"/>
          </w:tcPr>
          <w:p w:rsidR="00B03D03" w:rsidRPr="001F402A" w:rsidRDefault="00B03D03" w:rsidP="005C47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Kwalifikowalność środków w projekcie zgodnie z wytycznymi Ministra Infrastruktury i Rozwoju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F402A">
              <w:rPr>
                <w:rFonts w:ascii="Arial" w:hAnsi="Arial" w:cs="Arial"/>
                <w:sz w:val="20"/>
                <w:szCs w:val="20"/>
              </w:rPr>
              <w:t xml:space="preserve">w zakresie kwalifikowalności wydatków w ramach Europejskiego Funduszu Rozwoju Regionalnego, Europejskiego Funduszu Społecznego oraz Funduszu Spójności na lata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F402A">
              <w:rPr>
                <w:rFonts w:ascii="Arial" w:hAnsi="Arial" w:cs="Arial"/>
                <w:sz w:val="20"/>
                <w:szCs w:val="20"/>
              </w:rPr>
              <w:t>2014-2020</w:t>
            </w:r>
          </w:p>
        </w:tc>
      </w:tr>
    </w:tbl>
    <w:p w:rsidR="00B03D03" w:rsidRPr="001F402A" w:rsidRDefault="00B03D03" w:rsidP="00B12018">
      <w:pPr>
        <w:spacing w:after="60"/>
        <w:ind w:left="720"/>
        <w:jc w:val="both"/>
        <w:rPr>
          <w:rFonts w:ascii="Arial" w:hAnsi="Arial" w:cs="Arial"/>
          <w:sz w:val="20"/>
          <w:szCs w:val="20"/>
        </w:rPr>
      </w:pPr>
    </w:p>
    <w:p w:rsidR="00B03D03" w:rsidRDefault="00B03D03" w:rsidP="007B1172">
      <w:pPr>
        <w:pStyle w:val="Akapitzlist"/>
        <w:numPr>
          <w:ilvl w:val="0"/>
          <w:numId w:val="48"/>
        </w:numPr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  <w:r w:rsidRPr="001F402A">
        <w:rPr>
          <w:rFonts w:ascii="Arial" w:hAnsi="Arial" w:cs="Arial"/>
          <w:b/>
          <w:bCs/>
          <w:sz w:val="20"/>
          <w:szCs w:val="20"/>
        </w:rPr>
        <w:t>Dane Beneficjentów ostatecznych - uczestników indywidualnych</w:t>
      </w:r>
    </w:p>
    <w:p w:rsidR="00B03D03" w:rsidRPr="001F402A" w:rsidRDefault="00B03D03" w:rsidP="00761B91">
      <w:pPr>
        <w:pStyle w:val="Akapitzlist"/>
        <w:suppressAutoHyphens w:val="0"/>
        <w:ind w:left="644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6"/>
        <w:gridCol w:w="8645"/>
      </w:tblGrid>
      <w:tr w:rsidR="00B03D03" w:rsidRPr="001F402A" w:rsidTr="00DB7332">
        <w:trPr>
          <w:trHeight w:val="201"/>
        </w:trPr>
        <w:tc>
          <w:tcPr>
            <w:tcW w:w="266" w:type="pct"/>
            <w:vAlign w:val="center"/>
          </w:tcPr>
          <w:p w:rsidR="00B03D03" w:rsidRPr="001F402A" w:rsidRDefault="00B03D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02A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4" w:type="pct"/>
            <w:vAlign w:val="center"/>
          </w:tcPr>
          <w:p w:rsidR="00B03D03" w:rsidRPr="001F402A" w:rsidRDefault="00B03D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02A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B03D03" w:rsidRPr="001F402A" w:rsidTr="00DB7332">
        <w:trPr>
          <w:trHeight w:val="201"/>
        </w:trPr>
        <w:tc>
          <w:tcPr>
            <w:tcW w:w="266" w:type="pct"/>
            <w:vAlign w:val="center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4" w:type="pct"/>
            <w:vAlign w:val="center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B03D03" w:rsidRPr="001F402A" w:rsidTr="00DB7332">
        <w:trPr>
          <w:trHeight w:val="211"/>
        </w:trPr>
        <w:tc>
          <w:tcPr>
            <w:tcW w:w="266" w:type="pct"/>
            <w:vAlign w:val="center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4" w:type="pct"/>
            <w:vAlign w:val="center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Rodzaj uczestnika</w:t>
            </w:r>
          </w:p>
        </w:tc>
      </w:tr>
      <w:tr w:rsidR="00B03D03" w:rsidRPr="001F402A" w:rsidTr="00DB7332">
        <w:trPr>
          <w:trHeight w:val="211"/>
        </w:trPr>
        <w:tc>
          <w:tcPr>
            <w:tcW w:w="266" w:type="pct"/>
            <w:vAlign w:val="center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4" w:type="pct"/>
            <w:vAlign w:val="center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Nazwa instytucji</w:t>
            </w:r>
          </w:p>
        </w:tc>
      </w:tr>
      <w:tr w:rsidR="00B03D03" w:rsidRPr="001F402A" w:rsidTr="00DB7332">
        <w:trPr>
          <w:trHeight w:val="211"/>
        </w:trPr>
        <w:tc>
          <w:tcPr>
            <w:tcW w:w="266" w:type="pct"/>
            <w:vAlign w:val="center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4" w:type="pct"/>
            <w:vAlign w:val="center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</w:tr>
      <w:tr w:rsidR="00B03D03" w:rsidRPr="001F402A" w:rsidTr="00DB7332">
        <w:trPr>
          <w:trHeight w:val="211"/>
        </w:trPr>
        <w:tc>
          <w:tcPr>
            <w:tcW w:w="266" w:type="pct"/>
            <w:vAlign w:val="center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4" w:type="pct"/>
            <w:vAlign w:val="center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B03D03" w:rsidRPr="001F402A" w:rsidTr="00DB7332">
        <w:trPr>
          <w:trHeight w:val="211"/>
        </w:trPr>
        <w:tc>
          <w:tcPr>
            <w:tcW w:w="266" w:type="pct"/>
            <w:vAlign w:val="center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4" w:type="pct"/>
            <w:vAlign w:val="center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B03D03" w:rsidRPr="001F402A" w:rsidTr="00DB7332">
        <w:trPr>
          <w:trHeight w:val="211"/>
        </w:trPr>
        <w:tc>
          <w:tcPr>
            <w:tcW w:w="266" w:type="pct"/>
            <w:vAlign w:val="center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4" w:type="pct"/>
            <w:vAlign w:val="center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 xml:space="preserve">Płeć </w:t>
            </w:r>
          </w:p>
        </w:tc>
      </w:tr>
      <w:tr w:rsidR="00B03D03" w:rsidRPr="001F402A" w:rsidTr="00DB7332">
        <w:trPr>
          <w:trHeight w:val="211"/>
        </w:trPr>
        <w:tc>
          <w:tcPr>
            <w:tcW w:w="266" w:type="pct"/>
            <w:vAlign w:val="center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4" w:type="pct"/>
            <w:vAlign w:val="center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Wiek w chwili przystępowania do projektu</w:t>
            </w:r>
          </w:p>
        </w:tc>
      </w:tr>
      <w:tr w:rsidR="00B03D03" w:rsidRPr="001F402A" w:rsidTr="00DB7332">
        <w:trPr>
          <w:trHeight w:val="211"/>
        </w:trPr>
        <w:tc>
          <w:tcPr>
            <w:tcW w:w="266" w:type="pct"/>
            <w:vAlign w:val="center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4" w:type="pct"/>
            <w:vAlign w:val="center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Wykształcenie</w:t>
            </w:r>
          </w:p>
        </w:tc>
      </w:tr>
      <w:tr w:rsidR="00B03D03" w:rsidRPr="001F402A" w:rsidTr="00DB7332">
        <w:trPr>
          <w:trHeight w:val="144"/>
        </w:trPr>
        <w:tc>
          <w:tcPr>
            <w:tcW w:w="266" w:type="pct"/>
            <w:vAlign w:val="center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</w:tc>
      </w:tr>
      <w:tr w:rsidR="00B03D03" w:rsidRPr="001F402A" w:rsidTr="00DB7332">
        <w:trPr>
          <w:trHeight w:val="57"/>
        </w:trPr>
        <w:tc>
          <w:tcPr>
            <w:tcW w:w="266" w:type="pct"/>
            <w:vAlign w:val="center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B03D03" w:rsidRPr="001F402A" w:rsidTr="00DB7332">
        <w:trPr>
          <w:trHeight w:val="118"/>
        </w:trPr>
        <w:tc>
          <w:tcPr>
            <w:tcW w:w="266" w:type="pct"/>
            <w:vAlign w:val="center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B03D03" w:rsidRPr="001F402A" w:rsidTr="00DB7332">
        <w:trPr>
          <w:trHeight w:val="118"/>
        </w:trPr>
        <w:tc>
          <w:tcPr>
            <w:tcW w:w="266" w:type="pct"/>
            <w:vAlign w:val="center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B03D03" w:rsidRPr="001F402A" w:rsidTr="00DB7332">
        <w:trPr>
          <w:trHeight w:val="118"/>
        </w:trPr>
        <w:tc>
          <w:tcPr>
            <w:tcW w:w="266" w:type="pct"/>
            <w:vAlign w:val="center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B03D03" w:rsidRPr="001F402A" w:rsidTr="00DB7332">
        <w:trPr>
          <w:trHeight w:val="118"/>
        </w:trPr>
        <w:tc>
          <w:tcPr>
            <w:tcW w:w="266" w:type="pct"/>
            <w:vAlign w:val="center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B03D03" w:rsidRPr="001F402A" w:rsidTr="00DB7332">
        <w:trPr>
          <w:trHeight w:val="118"/>
        </w:trPr>
        <w:tc>
          <w:tcPr>
            <w:tcW w:w="266" w:type="pct"/>
            <w:vAlign w:val="center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B03D03" w:rsidRPr="001F402A" w:rsidTr="00DB7332">
        <w:trPr>
          <w:trHeight w:val="118"/>
        </w:trPr>
        <w:tc>
          <w:tcPr>
            <w:tcW w:w="266" w:type="pct"/>
            <w:vAlign w:val="center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734" w:type="pct"/>
            <w:vAlign w:val="center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B03D03" w:rsidRPr="001F402A" w:rsidTr="00DB7332">
        <w:trPr>
          <w:trHeight w:val="118"/>
        </w:trPr>
        <w:tc>
          <w:tcPr>
            <w:tcW w:w="266" w:type="pct"/>
            <w:vAlign w:val="center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</w:tc>
      </w:tr>
      <w:tr w:rsidR="00B03D03" w:rsidRPr="001F402A" w:rsidTr="00DB7332">
        <w:trPr>
          <w:trHeight w:val="118"/>
        </w:trPr>
        <w:tc>
          <w:tcPr>
            <w:tcW w:w="266" w:type="pct"/>
            <w:vAlign w:val="center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B03D03" w:rsidRPr="001F402A" w:rsidTr="00DB7332">
        <w:trPr>
          <w:trHeight w:val="118"/>
        </w:trPr>
        <w:tc>
          <w:tcPr>
            <w:tcW w:w="266" w:type="pct"/>
            <w:vAlign w:val="center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B03D03" w:rsidRPr="001F402A" w:rsidTr="00DB7332">
        <w:trPr>
          <w:trHeight w:val="118"/>
        </w:trPr>
        <w:tc>
          <w:tcPr>
            <w:tcW w:w="266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Data rozpoczęcia udziału w Projekcie</w:t>
            </w:r>
          </w:p>
        </w:tc>
      </w:tr>
      <w:tr w:rsidR="00B03D03" w:rsidRPr="001F402A" w:rsidTr="00DB7332">
        <w:trPr>
          <w:trHeight w:val="118"/>
        </w:trPr>
        <w:tc>
          <w:tcPr>
            <w:tcW w:w="266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Data zakończenia udziału w Projekcie</w:t>
            </w:r>
          </w:p>
        </w:tc>
      </w:tr>
      <w:tr w:rsidR="00B03D03" w:rsidRPr="001F402A" w:rsidTr="00DB7332">
        <w:trPr>
          <w:trHeight w:val="118"/>
        </w:trPr>
        <w:tc>
          <w:tcPr>
            <w:tcW w:w="266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Status osoby na rynku pracy w chwili przystąpienia do Projektu</w:t>
            </w:r>
          </w:p>
        </w:tc>
      </w:tr>
      <w:tr w:rsidR="00B03D03" w:rsidRPr="001F402A" w:rsidTr="00DB7332">
        <w:trPr>
          <w:trHeight w:val="118"/>
        </w:trPr>
        <w:tc>
          <w:tcPr>
            <w:tcW w:w="266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Wykonywany zawód</w:t>
            </w:r>
          </w:p>
        </w:tc>
      </w:tr>
      <w:tr w:rsidR="00B03D03" w:rsidRPr="001F402A" w:rsidTr="00DB7332">
        <w:trPr>
          <w:trHeight w:val="118"/>
        </w:trPr>
        <w:tc>
          <w:tcPr>
            <w:tcW w:w="266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Zatrudniony w (miejsce zatrudnienia)</w:t>
            </w:r>
          </w:p>
        </w:tc>
      </w:tr>
      <w:tr w:rsidR="00B03D03" w:rsidRPr="001F402A" w:rsidTr="00DB7332">
        <w:trPr>
          <w:trHeight w:val="118"/>
        </w:trPr>
        <w:tc>
          <w:tcPr>
            <w:tcW w:w="266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Sytuacja osoby w momencie zakończenia udziału w Projekcie</w:t>
            </w:r>
          </w:p>
        </w:tc>
      </w:tr>
      <w:tr w:rsidR="00B03D03" w:rsidRPr="001F402A" w:rsidTr="00DB7332">
        <w:trPr>
          <w:trHeight w:val="118"/>
        </w:trPr>
        <w:tc>
          <w:tcPr>
            <w:tcW w:w="266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rezultaty dotyczące osób młodych (dotyczy IZM)</w:t>
            </w:r>
          </w:p>
        </w:tc>
      </w:tr>
      <w:tr w:rsidR="00B03D03" w:rsidRPr="001F402A" w:rsidTr="00DB7332">
        <w:trPr>
          <w:trHeight w:val="118"/>
        </w:trPr>
        <w:tc>
          <w:tcPr>
            <w:tcW w:w="266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Zakończenie udziału osoby w projekcie zgodnie z zaplanowaną dla niej ścieżką uczestnictwa</w:t>
            </w:r>
          </w:p>
        </w:tc>
      </w:tr>
      <w:tr w:rsidR="00B03D03" w:rsidRPr="001F402A" w:rsidTr="00DB7332">
        <w:trPr>
          <w:trHeight w:val="118"/>
        </w:trPr>
        <w:tc>
          <w:tcPr>
            <w:tcW w:w="266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przyznanego wsparcia</w:t>
            </w:r>
          </w:p>
        </w:tc>
      </w:tr>
      <w:tr w:rsidR="00B03D03" w:rsidRPr="001F402A" w:rsidTr="00DB7332">
        <w:trPr>
          <w:trHeight w:val="118"/>
        </w:trPr>
        <w:tc>
          <w:tcPr>
            <w:tcW w:w="266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rozpoczęcia udziału we wsparciu </w:t>
            </w:r>
          </w:p>
        </w:tc>
      </w:tr>
      <w:tr w:rsidR="00B03D03" w:rsidRPr="001F402A" w:rsidTr="00DB7332">
        <w:trPr>
          <w:trHeight w:val="118"/>
        </w:trPr>
        <w:tc>
          <w:tcPr>
            <w:tcW w:w="266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zakończenia udziału we wsparciu </w:t>
            </w:r>
          </w:p>
        </w:tc>
      </w:tr>
      <w:tr w:rsidR="00B03D03" w:rsidRPr="001F402A" w:rsidTr="00DB7332">
        <w:trPr>
          <w:trHeight w:val="118"/>
        </w:trPr>
        <w:tc>
          <w:tcPr>
            <w:tcW w:w="266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założenia działalności gospodarczej</w:t>
            </w:r>
          </w:p>
        </w:tc>
      </w:tr>
      <w:tr w:rsidR="00B03D03" w:rsidRPr="001F402A" w:rsidTr="00DB7332">
        <w:trPr>
          <w:trHeight w:val="118"/>
        </w:trPr>
        <w:tc>
          <w:tcPr>
            <w:tcW w:w="266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Kwota środków przyznanych na założenie działalności gospodarczej</w:t>
            </w:r>
          </w:p>
        </w:tc>
      </w:tr>
      <w:tr w:rsidR="00B03D03" w:rsidRPr="001F402A" w:rsidTr="00DB7332">
        <w:trPr>
          <w:trHeight w:val="118"/>
        </w:trPr>
        <w:tc>
          <w:tcPr>
            <w:tcW w:w="266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PKD założonej działalności gospodarczej</w:t>
            </w:r>
          </w:p>
        </w:tc>
      </w:tr>
      <w:tr w:rsidR="00B03D03" w:rsidRPr="001F402A" w:rsidTr="00DB7332">
        <w:trPr>
          <w:trHeight w:val="118"/>
        </w:trPr>
        <w:tc>
          <w:tcPr>
            <w:tcW w:w="266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Osoba należąca do mniejszości narodowej lub etnicznej, mi</w:t>
            </w:r>
            <w:r>
              <w:rPr>
                <w:rFonts w:ascii="Arial" w:hAnsi="Arial" w:cs="Arial"/>
                <w:sz w:val="20"/>
                <w:szCs w:val="20"/>
              </w:rPr>
              <w:t>grant, osoba obcego pochodzenia</w:t>
            </w:r>
          </w:p>
        </w:tc>
      </w:tr>
      <w:tr w:rsidR="00B03D03" w:rsidRPr="001F402A" w:rsidTr="00DB7332">
        <w:trPr>
          <w:trHeight w:val="118"/>
        </w:trPr>
        <w:tc>
          <w:tcPr>
            <w:tcW w:w="266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Osoba bezdomna lub dotknięta wyk</w:t>
            </w:r>
            <w:r>
              <w:rPr>
                <w:rFonts w:ascii="Arial" w:hAnsi="Arial" w:cs="Arial"/>
                <w:sz w:val="20"/>
                <w:szCs w:val="20"/>
              </w:rPr>
              <w:t>luczeniem z dostępu do mieszkań</w:t>
            </w:r>
          </w:p>
        </w:tc>
      </w:tr>
      <w:tr w:rsidR="00B03D03" w:rsidRPr="001F402A" w:rsidTr="00DB7332">
        <w:trPr>
          <w:trHeight w:val="118"/>
        </w:trPr>
        <w:tc>
          <w:tcPr>
            <w:tcW w:w="266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z niepełnosprawnościami</w:t>
            </w:r>
          </w:p>
        </w:tc>
      </w:tr>
      <w:tr w:rsidR="00B03D03" w:rsidRPr="001F402A" w:rsidTr="00DB7332">
        <w:trPr>
          <w:trHeight w:val="118"/>
        </w:trPr>
        <w:tc>
          <w:tcPr>
            <w:tcW w:w="266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Osoba przebywająca w gospodarstwie domowym bez osób pracujących</w:t>
            </w:r>
          </w:p>
        </w:tc>
      </w:tr>
      <w:tr w:rsidR="00B03D03" w:rsidRPr="001F402A" w:rsidTr="00DB7332">
        <w:trPr>
          <w:trHeight w:val="118"/>
        </w:trPr>
        <w:tc>
          <w:tcPr>
            <w:tcW w:w="266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W tym: w gospodarstwie domowym z dziećmi pozostającymi na utrzymaniu</w:t>
            </w:r>
          </w:p>
        </w:tc>
      </w:tr>
      <w:tr w:rsidR="00B03D03" w:rsidRPr="001F402A" w:rsidTr="00DB7332">
        <w:trPr>
          <w:trHeight w:val="118"/>
        </w:trPr>
        <w:tc>
          <w:tcPr>
            <w:tcW w:w="266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Osoba żyjąca w gospodarstwie składającym się z jednej osoby dorosłej i dzieci pozostających na utrzymaniu</w:t>
            </w:r>
          </w:p>
        </w:tc>
      </w:tr>
      <w:tr w:rsidR="00B03D03" w:rsidRPr="001F402A" w:rsidTr="00DB7332">
        <w:trPr>
          <w:trHeight w:val="118"/>
        </w:trPr>
        <w:tc>
          <w:tcPr>
            <w:tcW w:w="266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Osoba w innej niekorzystnej sytuacji społecznej</w:t>
            </w:r>
            <w:r>
              <w:rPr>
                <w:rFonts w:ascii="Arial" w:hAnsi="Arial" w:cs="Arial"/>
                <w:sz w:val="20"/>
                <w:szCs w:val="20"/>
              </w:rPr>
              <w:t xml:space="preserve"> (innej niż wymienione powyżej)</w:t>
            </w:r>
          </w:p>
        </w:tc>
      </w:tr>
      <w:tr w:rsidR="00B03D03" w:rsidRPr="001F402A" w:rsidTr="00DB7332">
        <w:trPr>
          <w:trHeight w:val="118"/>
        </w:trPr>
        <w:tc>
          <w:tcPr>
            <w:tcW w:w="266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Przynależność do grupy docelowej zgodnie ze Szczegółowym Opisem Osi Priorytetowych Regionalnego Programu Operacyjnego Województwa Łódzkiego na lata 2014-2020/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402A">
              <w:rPr>
                <w:rFonts w:ascii="Arial" w:hAnsi="Arial" w:cs="Arial"/>
                <w:sz w:val="20"/>
                <w:szCs w:val="20"/>
              </w:rPr>
              <w:t xml:space="preserve">zatwierdzonym do realizacji wnioskiem o dofinansowanie projektu </w:t>
            </w:r>
          </w:p>
        </w:tc>
      </w:tr>
    </w:tbl>
    <w:p w:rsidR="00B03D03" w:rsidRDefault="00B03D03" w:rsidP="00761B91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B03D03" w:rsidRDefault="00B03D03" w:rsidP="00761B91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B03D03" w:rsidRDefault="00B03D03" w:rsidP="00761B91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B03D03" w:rsidRPr="001F402A" w:rsidRDefault="00B03D03" w:rsidP="00761B91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B03D03" w:rsidRDefault="00B03D03" w:rsidP="00825E4E">
      <w:pPr>
        <w:pStyle w:val="Akapitzlist"/>
        <w:numPr>
          <w:ilvl w:val="0"/>
          <w:numId w:val="48"/>
        </w:num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  <w:r w:rsidRPr="00825E4E">
        <w:rPr>
          <w:rFonts w:ascii="Arial" w:hAnsi="Arial" w:cs="Arial"/>
          <w:b/>
          <w:bCs/>
          <w:sz w:val="20"/>
          <w:szCs w:val="20"/>
        </w:rPr>
        <w:lastRenderedPageBreak/>
        <w:t>Dane dotyczące personelu projektu</w:t>
      </w:r>
    </w:p>
    <w:p w:rsidR="00B03D03" w:rsidRPr="00825E4E" w:rsidRDefault="00B03D03" w:rsidP="00825E4E">
      <w:pPr>
        <w:pStyle w:val="Akapitzlist"/>
        <w:suppressAutoHyphens w:val="0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6"/>
        <w:gridCol w:w="8645"/>
      </w:tblGrid>
      <w:tr w:rsidR="00B03D03" w:rsidRPr="001F402A" w:rsidTr="00DB7332">
        <w:tc>
          <w:tcPr>
            <w:tcW w:w="266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02A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02A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B03D03" w:rsidRPr="001F402A" w:rsidTr="00DB7332">
        <w:tc>
          <w:tcPr>
            <w:tcW w:w="266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B03D03" w:rsidRPr="001F402A" w:rsidTr="00DB7332">
        <w:tc>
          <w:tcPr>
            <w:tcW w:w="266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B03D03" w:rsidRPr="001F402A" w:rsidTr="00DB7332">
        <w:tc>
          <w:tcPr>
            <w:tcW w:w="266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</w:tr>
      <w:tr w:rsidR="00B03D03" w:rsidRPr="001F402A" w:rsidTr="00DB7332">
        <w:tc>
          <w:tcPr>
            <w:tcW w:w="266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B03D03" w:rsidRPr="001F402A" w:rsidTr="00DB7332">
        <w:tc>
          <w:tcPr>
            <w:tcW w:w="266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 xml:space="preserve">Forma zaangażowania </w:t>
            </w:r>
          </w:p>
        </w:tc>
      </w:tr>
      <w:tr w:rsidR="00B03D03" w:rsidRPr="001F402A" w:rsidTr="00DB7332">
        <w:tc>
          <w:tcPr>
            <w:tcW w:w="266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Okres zaangażowania w Projekcie</w:t>
            </w:r>
          </w:p>
        </w:tc>
      </w:tr>
      <w:tr w:rsidR="00B03D03" w:rsidRPr="001F402A" w:rsidTr="00DB7332">
        <w:tc>
          <w:tcPr>
            <w:tcW w:w="266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Wymiar czasu pracy</w:t>
            </w:r>
          </w:p>
        </w:tc>
      </w:tr>
      <w:tr w:rsidR="00B03D03" w:rsidRPr="001F402A" w:rsidTr="00DB7332">
        <w:tc>
          <w:tcPr>
            <w:tcW w:w="266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Godziny czasu pracy</w:t>
            </w:r>
          </w:p>
        </w:tc>
      </w:tr>
      <w:tr w:rsidR="00B03D03" w:rsidRPr="001F402A" w:rsidTr="00DB7332">
        <w:tc>
          <w:tcPr>
            <w:tcW w:w="266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</w:tr>
      <w:tr w:rsidR="00B03D03" w:rsidRPr="001F402A" w:rsidTr="00DB7332">
        <w:tc>
          <w:tcPr>
            <w:tcW w:w="266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Data zaangażowania w Projekcie</w:t>
            </w:r>
          </w:p>
        </w:tc>
      </w:tr>
    </w:tbl>
    <w:p w:rsidR="00B03D03" w:rsidRPr="001F402A" w:rsidRDefault="00B03D03" w:rsidP="00761B91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B03D03" w:rsidRDefault="00B03D03" w:rsidP="007A5B44">
      <w:pPr>
        <w:pStyle w:val="Akapitzlist"/>
        <w:numPr>
          <w:ilvl w:val="0"/>
          <w:numId w:val="48"/>
        </w:numPr>
        <w:suppressAutoHyphens w:val="0"/>
        <w:jc w:val="both"/>
        <w:rPr>
          <w:rFonts w:ascii="Arial" w:hAnsi="Arial" w:cs="Arial"/>
          <w:i/>
          <w:iCs/>
          <w:sz w:val="20"/>
          <w:szCs w:val="20"/>
        </w:rPr>
      </w:pPr>
      <w:r w:rsidRPr="007A5B44">
        <w:rPr>
          <w:rFonts w:ascii="Arial" w:hAnsi="Arial" w:cs="Arial"/>
          <w:b/>
          <w:bCs/>
          <w:sz w:val="20"/>
          <w:szCs w:val="20"/>
        </w:rPr>
        <w:t xml:space="preserve">Uczestnicy szkoleń, konkursów i konferencji </w:t>
      </w:r>
      <w:r w:rsidRPr="007A5B44">
        <w:rPr>
          <w:rFonts w:ascii="Arial" w:hAnsi="Arial" w:cs="Arial"/>
          <w:sz w:val="20"/>
          <w:szCs w:val="20"/>
        </w:rPr>
        <w:t xml:space="preserve">(osoby biorące udział w szkoleniach, konkursach i konferencjach oraz innych spotkaniach w związku z realizacją Regionalnego Programu Operacyjnego Województwa Łódzkiego na lata 2014-2020, inne niż uczestnicy w rozumieniu definicji uczestnika określonej w </w:t>
      </w:r>
      <w:r w:rsidRPr="007A5B44">
        <w:rPr>
          <w:rFonts w:ascii="Arial" w:hAnsi="Arial" w:cs="Arial"/>
          <w:i/>
          <w:iCs/>
          <w:sz w:val="20"/>
          <w:szCs w:val="20"/>
        </w:rPr>
        <w:t>Wytycznych Ministra Infrastruktury i Rozwoju w zakresie monitorowania postępu rzeczowego realizacji programów operacyjnych na lata 2014-2020)</w:t>
      </w:r>
    </w:p>
    <w:p w:rsidR="00B03D03" w:rsidRPr="007A5B44" w:rsidRDefault="00B03D03" w:rsidP="007A5B44">
      <w:pPr>
        <w:pStyle w:val="Akapitzlist"/>
        <w:suppressAutoHyphens w:val="0"/>
        <w:ind w:left="720"/>
        <w:jc w:val="both"/>
        <w:rPr>
          <w:rFonts w:ascii="Arial" w:hAnsi="Arial" w:cs="Arial"/>
          <w:i/>
          <w:iCs/>
          <w:sz w:val="20"/>
          <w:szCs w:val="20"/>
        </w:rPr>
      </w:pPr>
    </w:p>
    <w:tbl>
      <w:tblPr>
        <w:tblW w:w="503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6"/>
        <w:gridCol w:w="8645"/>
      </w:tblGrid>
      <w:tr w:rsidR="00B03D03" w:rsidRPr="001F402A" w:rsidTr="00DB7332">
        <w:tc>
          <w:tcPr>
            <w:tcW w:w="266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02A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402A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B03D03" w:rsidRPr="001F402A" w:rsidTr="00DB7332">
        <w:tc>
          <w:tcPr>
            <w:tcW w:w="266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 xml:space="preserve">Imię </w:t>
            </w:r>
          </w:p>
        </w:tc>
      </w:tr>
      <w:tr w:rsidR="00B03D03" w:rsidRPr="001F402A" w:rsidTr="00DB7332">
        <w:tc>
          <w:tcPr>
            <w:tcW w:w="266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B03D03" w:rsidRPr="001F402A" w:rsidTr="00DB7332">
        <w:tc>
          <w:tcPr>
            <w:tcW w:w="266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Nazwa instytucji/organizacji</w:t>
            </w:r>
          </w:p>
        </w:tc>
      </w:tr>
      <w:tr w:rsidR="00B03D03" w:rsidRPr="001F402A" w:rsidTr="00DB7332">
        <w:tc>
          <w:tcPr>
            <w:tcW w:w="266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B03D03" w:rsidRPr="001F402A" w:rsidTr="00DB7332">
        <w:tc>
          <w:tcPr>
            <w:tcW w:w="266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</w:tr>
      <w:tr w:rsidR="00B03D03" w:rsidRPr="001F402A" w:rsidTr="00DB7332">
        <w:tc>
          <w:tcPr>
            <w:tcW w:w="266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4" w:type="pct"/>
          </w:tcPr>
          <w:p w:rsidR="00B03D03" w:rsidRPr="001F402A" w:rsidRDefault="00B03D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02A">
              <w:rPr>
                <w:rFonts w:ascii="Arial" w:hAnsi="Arial" w:cs="Arial"/>
                <w:sz w:val="20"/>
                <w:szCs w:val="20"/>
              </w:rPr>
              <w:t>Specjalne potrzeby</w:t>
            </w:r>
          </w:p>
        </w:tc>
      </w:tr>
    </w:tbl>
    <w:p w:rsidR="00B03D03" w:rsidRDefault="00B03D03" w:rsidP="00761B91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B03D03" w:rsidRPr="001F402A" w:rsidRDefault="00B03D03" w:rsidP="00B12018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F402A">
        <w:rPr>
          <w:rFonts w:ascii="Arial" w:hAnsi="Arial" w:cs="Arial"/>
          <w:b/>
          <w:bCs/>
          <w:sz w:val="20"/>
          <w:szCs w:val="20"/>
          <w:u w:val="single"/>
        </w:rPr>
        <w:t>Zbiór Centralny system teleinformatyczny wspierający realizację programów operacyjnych</w:t>
      </w:r>
    </w:p>
    <w:p w:rsidR="00B03D03" w:rsidRDefault="00B03D03" w:rsidP="00E87F38">
      <w:pPr>
        <w:pStyle w:val="Tekstpodstawowy"/>
        <w:rPr>
          <w:rFonts w:ascii="Arial" w:hAnsi="Arial" w:cs="Arial"/>
          <w:b/>
          <w:bCs/>
        </w:rPr>
      </w:pPr>
    </w:p>
    <w:p w:rsidR="00B03D03" w:rsidRDefault="00B03D03" w:rsidP="00B12018">
      <w:pPr>
        <w:pStyle w:val="Tekstpodstawowy"/>
        <w:ind w:left="215"/>
        <w:rPr>
          <w:rFonts w:ascii="Arial" w:hAnsi="Arial" w:cs="Arial"/>
          <w:b/>
          <w:bCs/>
        </w:rPr>
      </w:pPr>
      <w:r w:rsidRPr="001F402A">
        <w:rPr>
          <w:rFonts w:ascii="Arial" w:hAnsi="Arial" w:cs="Arial"/>
          <w:b/>
          <w:bCs/>
        </w:rPr>
        <w:t>Dane uczestników</w:t>
      </w:r>
      <w:r w:rsidRPr="001F402A">
        <w:rPr>
          <w:rFonts w:ascii="Arial" w:hAnsi="Arial" w:cs="Arial"/>
          <w:b/>
          <w:bCs/>
          <w:spacing w:val="-11"/>
        </w:rPr>
        <w:t xml:space="preserve"> </w:t>
      </w:r>
      <w:r w:rsidRPr="001F402A">
        <w:rPr>
          <w:rFonts w:ascii="Arial" w:hAnsi="Arial" w:cs="Arial"/>
          <w:b/>
          <w:bCs/>
        </w:rPr>
        <w:t>indywidualnych</w:t>
      </w:r>
    </w:p>
    <w:p w:rsidR="00B03D03" w:rsidRPr="001F402A" w:rsidRDefault="00B03D03" w:rsidP="00B12018">
      <w:pPr>
        <w:pStyle w:val="Tekstpodstawowy"/>
        <w:ind w:left="215"/>
        <w:rPr>
          <w:rFonts w:ascii="Arial" w:hAnsi="Arial" w:cs="Arial"/>
          <w:b/>
          <w:bCs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B03D03" w:rsidRPr="001F402A" w:rsidTr="00DB7332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B03D03" w:rsidRPr="001F402A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B03D03" w:rsidRPr="001F402A" w:rsidTr="00DB7332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Rodzaj</w:t>
            </w:r>
            <w:r w:rsidRPr="001F402A">
              <w:rPr>
                <w:rFonts w:ascii="Arial" w:hAnsi="Arial" w:cs="Arial"/>
                <w:spacing w:val="-8"/>
                <w:sz w:val="20"/>
                <w:szCs w:val="20"/>
                <w:lang w:val="pl-PL"/>
              </w:rPr>
              <w:t xml:space="preserve"> </w:t>
            </w: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uczestnika</w:t>
            </w:r>
          </w:p>
        </w:tc>
      </w:tr>
      <w:tr w:rsidR="00B03D03" w:rsidRPr="001F402A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1F402A">
              <w:rPr>
                <w:rFonts w:ascii="Arial" w:hAnsi="Arial" w:cs="Arial"/>
                <w:spacing w:val="-5"/>
                <w:sz w:val="20"/>
                <w:szCs w:val="20"/>
                <w:lang w:val="pl-PL"/>
              </w:rPr>
              <w:t xml:space="preserve"> </w:t>
            </w: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instytucji</w:t>
            </w:r>
          </w:p>
        </w:tc>
      </w:tr>
      <w:tr w:rsidR="00B03D03" w:rsidRPr="001F402A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B03D03" w:rsidRPr="001F402A" w:rsidTr="00DB7332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B03D03" w:rsidRPr="001F402A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B03D03" w:rsidRPr="001F402A" w:rsidTr="00DB7332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Płeć</w:t>
            </w:r>
          </w:p>
        </w:tc>
      </w:tr>
      <w:tr w:rsidR="00B03D03" w:rsidRPr="001F402A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Wiek w chwili przystępowania do</w:t>
            </w:r>
            <w:r w:rsidRPr="001F402A">
              <w:rPr>
                <w:rFonts w:ascii="Arial" w:hAnsi="Arial" w:cs="Arial"/>
                <w:spacing w:val="-15"/>
                <w:sz w:val="20"/>
                <w:szCs w:val="20"/>
                <w:lang w:val="pl-PL"/>
              </w:rPr>
              <w:t xml:space="preserve"> </w:t>
            </w: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Projektu</w:t>
            </w:r>
          </w:p>
        </w:tc>
      </w:tr>
      <w:tr w:rsidR="00B03D03" w:rsidRPr="001F402A" w:rsidTr="00DB7332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Wykształcenie</w:t>
            </w:r>
          </w:p>
        </w:tc>
      </w:tr>
      <w:tr w:rsidR="00B03D03" w:rsidRPr="001F402A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Województwo</w:t>
            </w:r>
          </w:p>
        </w:tc>
      </w:tr>
      <w:tr w:rsidR="00B03D03" w:rsidRPr="001F402A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Powiat</w:t>
            </w:r>
          </w:p>
        </w:tc>
      </w:tr>
      <w:tr w:rsidR="00B03D03" w:rsidRPr="001F402A" w:rsidTr="00DB7332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Gmina</w:t>
            </w:r>
          </w:p>
        </w:tc>
      </w:tr>
      <w:tr w:rsidR="00B03D03" w:rsidRPr="001F402A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Miejscowość</w:t>
            </w:r>
          </w:p>
        </w:tc>
      </w:tr>
      <w:tr w:rsidR="00B03D03" w:rsidRPr="001F402A" w:rsidTr="00DB7332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Ulica</w:t>
            </w:r>
          </w:p>
        </w:tc>
      </w:tr>
      <w:tr w:rsidR="00B03D03" w:rsidRPr="001F402A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Nr</w:t>
            </w:r>
            <w:r w:rsidRPr="001F402A">
              <w:rPr>
                <w:rFonts w:ascii="Arial" w:hAnsi="Arial" w:cs="Arial"/>
                <w:spacing w:val="-7"/>
                <w:sz w:val="20"/>
                <w:szCs w:val="20"/>
                <w:lang w:val="pl-PL"/>
              </w:rPr>
              <w:t xml:space="preserve"> </w:t>
            </w: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budynku</w:t>
            </w:r>
          </w:p>
        </w:tc>
      </w:tr>
      <w:tr w:rsidR="00B03D03" w:rsidRPr="001F402A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Nr lokalu</w:t>
            </w:r>
          </w:p>
        </w:tc>
      </w:tr>
      <w:tr w:rsidR="00B03D03" w:rsidRPr="001F402A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Kod pocztowy</w:t>
            </w:r>
          </w:p>
        </w:tc>
      </w:tr>
      <w:tr w:rsidR="00B03D03" w:rsidRPr="001F402A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Obszar wg stopnia urbanizacji (DEGURBA)</w:t>
            </w:r>
          </w:p>
        </w:tc>
      </w:tr>
      <w:tr w:rsidR="00B03D03" w:rsidRPr="001F402A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Telefon kontaktowy</w:t>
            </w:r>
          </w:p>
        </w:tc>
      </w:tr>
      <w:tr w:rsidR="00B03D03" w:rsidRPr="001F402A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Adres e-mail</w:t>
            </w:r>
          </w:p>
        </w:tc>
      </w:tr>
      <w:tr w:rsidR="00B03D03" w:rsidRPr="001F402A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 Projekcie</w:t>
            </w:r>
          </w:p>
        </w:tc>
      </w:tr>
      <w:tr w:rsidR="00B03D03" w:rsidRPr="001F402A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 Projekcie</w:t>
            </w:r>
          </w:p>
        </w:tc>
      </w:tr>
      <w:tr w:rsidR="00B03D03" w:rsidRPr="001F402A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23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Status osoby na rynku pracy w chwili przystąpienia do Projektu</w:t>
            </w:r>
          </w:p>
        </w:tc>
      </w:tr>
      <w:tr w:rsidR="00B03D03" w:rsidRPr="001F402A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24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Wykonywany zawód</w:t>
            </w:r>
          </w:p>
        </w:tc>
      </w:tr>
      <w:tr w:rsidR="00B03D03" w:rsidRPr="001F402A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Zatrudniony w (miejsce zatrudnienia)</w:t>
            </w:r>
          </w:p>
        </w:tc>
      </w:tr>
      <w:tr w:rsidR="00B03D03" w:rsidRPr="001F402A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26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Sytuacja osoby w momencie zakończenia udziału w Projekcie</w:t>
            </w:r>
          </w:p>
        </w:tc>
      </w:tr>
      <w:tr w:rsidR="00B03D03" w:rsidRPr="001F402A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27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Inne rezultaty dotyczące osób młodych (dotyczy IZM - Inicjatywy na rzecz Zatrudnienia Młodych)</w:t>
            </w:r>
          </w:p>
        </w:tc>
      </w:tr>
      <w:tr w:rsidR="00B03D03" w:rsidRPr="001F402A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28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Zakończenie udziału osoby w projekcie zgodnie z zaplanowaną dla niej ścieżką uczestnictwa</w:t>
            </w:r>
          </w:p>
        </w:tc>
      </w:tr>
      <w:tr w:rsidR="00B03D03" w:rsidRPr="001F402A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29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Rodzaj przyznanego wsparcia</w:t>
            </w:r>
          </w:p>
        </w:tc>
      </w:tr>
      <w:tr w:rsidR="00B03D03" w:rsidRPr="001F402A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30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Data rozpoczęcia udziału we wsparciu</w:t>
            </w:r>
          </w:p>
        </w:tc>
      </w:tr>
      <w:tr w:rsidR="00B03D03" w:rsidRPr="001F402A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31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Data zakończenia udziału we wsparciu</w:t>
            </w:r>
          </w:p>
        </w:tc>
      </w:tr>
      <w:tr w:rsidR="00B03D03" w:rsidRPr="001F402A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32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Data założenia działalności gospodarczej</w:t>
            </w:r>
          </w:p>
        </w:tc>
      </w:tr>
      <w:tr w:rsidR="00B03D03" w:rsidRPr="001F402A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33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Kwota przyznanych środków na założenie działalności gospodarczej</w:t>
            </w:r>
          </w:p>
        </w:tc>
      </w:tr>
      <w:tr w:rsidR="00B03D03" w:rsidRPr="001F402A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34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PKD założonej działalności gospodarczej</w:t>
            </w:r>
          </w:p>
        </w:tc>
      </w:tr>
      <w:tr w:rsidR="00B03D03" w:rsidRPr="001F402A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35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Osoba należąca do mniejszości narodowej lub etnicznej, migrant, osoba obcego pochodzenia</w:t>
            </w:r>
          </w:p>
        </w:tc>
      </w:tr>
      <w:tr w:rsidR="00B03D03" w:rsidRPr="001F402A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36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Osoba bezdomna lub dotknięta wykluczeniem z dostępu do mieszkań</w:t>
            </w:r>
          </w:p>
        </w:tc>
      </w:tr>
      <w:tr w:rsidR="00B03D03" w:rsidRPr="001F402A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37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Osoba z niepełnosprawnościami</w:t>
            </w:r>
          </w:p>
        </w:tc>
      </w:tr>
      <w:tr w:rsidR="00B03D03" w:rsidRPr="001F402A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38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Osoba przebywająca w gospodarstwie domowym bez osób pracujących</w:t>
            </w:r>
          </w:p>
        </w:tc>
      </w:tr>
      <w:tr w:rsidR="00B03D03" w:rsidRPr="001F402A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39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W tym: w gospodarstwie domowym z dziećmi pozostającymi na utrzymaniu</w:t>
            </w:r>
          </w:p>
        </w:tc>
      </w:tr>
      <w:tr w:rsidR="00B03D03" w:rsidRPr="001F402A" w:rsidTr="00DB7332">
        <w:trPr>
          <w:trHeight w:hRule="exact" w:val="700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40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Osoba żyjąca w gospodarstwie składającym się z jednej osoby dorosłej i dzieci pozostających na utrzymaniu</w:t>
            </w:r>
          </w:p>
        </w:tc>
      </w:tr>
      <w:tr w:rsidR="00B03D03" w:rsidRPr="001F402A" w:rsidTr="00DB7332">
        <w:trPr>
          <w:trHeight w:hRule="exact" w:val="561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41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Osoba w innej niekorzystnej sytuacji społeczne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j (innej niż wymienione powyżej</w:t>
            </w:r>
          </w:p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B03D03" w:rsidRDefault="00B03D03" w:rsidP="00B12018">
      <w:pPr>
        <w:pStyle w:val="Tekstpodstawowy"/>
        <w:rPr>
          <w:rFonts w:ascii="Arial" w:hAnsi="Arial" w:cs="Arial"/>
          <w:b/>
          <w:bCs/>
        </w:rPr>
      </w:pPr>
    </w:p>
    <w:p w:rsidR="00B03D03" w:rsidRDefault="00B03D03" w:rsidP="00B12018">
      <w:pPr>
        <w:pStyle w:val="Tekstpodstawowy"/>
        <w:rPr>
          <w:rFonts w:ascii="Arial" w:hAnsi="Arial" w:cs="Arial"/>
          <w:b/>
          <w:bCs/>
        </w:rPr>
      </w:pPr>
      <w:r w:rsidRPr="001F402A">
        <w:rPr>
          <w:rFonts w:ascii="Arial" w:hAnsi="Arial" w:cs="Arial"/>
          <w:b/>
          <w:bCs/>
        </w:rPr>
        <w:t>Dane dotyczące personelu</w:t>
      </w:r>
      <w:r w:rsidRPr="001F402A">
        <w:rPr>
          <w:rFonts w:ascii="Arial" w:hAnsi="Arial" w:cs="Arial"/>
          <w:b/>
          <w:bCs/>
          <w:spacing w:val="-18"/>
        </w:rPr>
        <w:t xml:space="preserve"> </w:t>
      </w:r>
      <w:r w:rsidRPr="001F402A">
        <w:rPr>
          <w:rFonts w:ascii="Arial" w:hAnsi="Arial" w:cs="Arial"/>
          <w:b/>
        </w:rPr>
        <w:t>P</w:t>
      </w:r>
      <w:r w:rsidRPr="001F402A">
        <w:rPr>
          <w:rFonts w:ascii="Arial" w:hAnsi="Arial" w:cs="Arial"/>
          <w:b/>
          <w:bCs/>
        </w:rPr>
        <w:t>rojektu</w:t>
      </w:r>
    </w:p>
    <w:p w:rsidR="00B03D03" w:rsidRPr="001F402A" w:rsidRDefault="00B03D03" w:rsidP="00B12018">
      <w:pPr>
        <w:pStyle w:val="Tekstpodstawowy"/>
        <w:rPr>
          <w:rFonts w:ascii="Arial" w:hAnsi="Arial" w:cs="Arial"/>
          <w:b/>
          <w:bCs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B03D03" w:rsidRPr="001F402A" w:rsidTr="00DB7332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B03D03" w:rsidRPr="001F402A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Imię</w:t>
            </w:r>
          </w:p>
        </w:tc>
      </w:tr>
      <w:tr w:rsidR="00B03D03" w:rsidRPr="001F402A" w:rsidTr="00DB7332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Nazwisko</w:t>
            </w:r>
          </w:p>
        </w:tc>
      </w:tr>
      <w:tr w:rsidR="00B03D03" w:rsidRPr="001F402A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B03D03" w:rsidRPr="001F402A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PESEL</w:t>
            </w:r>
          </w:p>
        </w:tc>
      </w:tr>
      <w:tr w:rsidR="00B03D03" w:rsidRPr="001F402A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Forma zaangażowania</w:t>
            </w:r>
          </w:p>
        </w:tc>
      </w:tr>
      <w:tr w:rsidR="00B03D03" w:rsidRPr="001F402A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 xml:space="preserve">Okres zaangażowania w </w:t>
            </w:r>
            <w:r w:rsidRPr="001F402A">
              <w:rPr>
                <w:rFonts w:ascii="Arial" w:hAnsi="Arial" w:cs="Arial"/>
                <w:sz w:val="20"/>
                <w:szCs w:val="20"/>
              </w:rPr>
              <w:t>P</w:t>
            </w:r>
            <w:proofErr w:type="spellStart"/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rojekcie</w:t>
            </w:r>
            <w:proofErr w:type="spellEnd"/>
          </w:p>
        </w:tc>
      </w:tr>
      <w:tr w:rsidR="00B03D03" w:rsidRPr="001F402A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Wymiar czasu pracy</w:t>
            </w:r>
          </w:p>
        </w:tc>
      </w:tr>
      <w:tr w:rsidR="00B03D03" w:rsidRPr="001F402A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Stanowisko</w:t>
            </w:r>
          </w:p>
        </w:tc>
      </w:tr>
    </w:tbl>
    <w:p w:rsidR="00B03D03" w:rsidRDefault="00B03D03" w:rsidP="00B12018">
      <w:pPr>
        <w:pStyle w:val="Tekstpodstawowy"/>
        <w:ind w:right="18"/>
        <w:rPr>
          <w:rFonts w:ascii="Arial" w:hAnsi="Arial" w:cs="Arial"/>
          <w:b/>
          <w:bCs/>
        </w:rPr>
      </w:pPr>
    </w:p>
    <w:p w:rsidR="00B03D03" w:rsidRDefault="00B03D03" w:rsidP="00B12018">
      <w:pPr>
        <w:pStyle w:val="Tekstpodstawowy"/>
        <w:ind w:right="18"/>
        <w:rPr>
          <w:rFonts w:ascii="Arial" w:hAnsi="Arial" w:cs="Arial"/>
          <w:b/>
          <w:bCs/>
        </w:rPr>
      </w:pPr>
      <w:r w:rsidRPr="001F402A">
        <w:rPr>
          <w:rFonts w:ascii="Arial" w:hAnsi="Arial" w:cs="Arial"/>
          <w:b/>
          <w:bCs/>
        </w:rPr>
        <w:lastRenderedPageBreak/>
        <w:t>Wykonawcy</w:t>
      </w:r>
      <w:r w:rsidRPr="001F402A">
        <w:rPr>
          <w:rFonts w:ascii="Arial" w:hAnsi="Arial" w:cs="Arial"/>
          <w:b/>
          <w:bCs/>
          <w:spacing w:val="45"/>
        </w:rPr>
        <w:t xml:space="preserve"> </w:t>
      </w:r>
      <w:r w:rsidRPr="001F402A">
        <w:rPr>
          <w:rFonts w:ascii="Arial" w:hAnsi="Arial" w:cs="Arial"/>
          <w:b/>
          <w:bCs/>
        </w:rPr>
        <w:t>realizujący</w:t>
      </w:r>
      <w:r w:rsidRPr="001F402A">
        <w:rPr>
          <w:rFonts w:ascii="Arial" w:hAnsi="Arial" w:cs="Arial"/>
          <w:b/>
          <w:bCs/>
          <w:spacing w:val="45"/>
        </w:rPr>
        <w:t xml:space="preserve"> </w:t>
      </w:r>
      <w:r w:rsidRPr="001F402A">
        <w:rPr>
          <w:rFonts w:ascii="Arial" w:hAnsi="Arial" w:cs="Arial"/>
          <w:b/>
          <w:bCs/>
        </w:rPr>
        <w:t>umowy</w:t>
      </w:r>
      <w:r w:rsidRPr="001F402A">
        <w:rPr>
          <w:rFonts w:ascii="Arial" w:hAnsi="Arial" w:cs="Arial"/>
          <w:b/>
          <w:bCs/>
          <w:spacing w:val="47"/>
        </w:rPr>
        <w:t xml:space="preserve"> </w:t>
      </w:r>
      <w:r w:rsidRPr="001F402A">
        <w:rPr>
          <w:rFonts w:ascii="Arial" w:hAnsi="Arial" w:cs="Arial"/>
          <w:b/>
          <w:bCs/>
        </w:rPr>
        <w:t>o</w:t>
      </w:r>
      <w:r w:rsidRPr="001F402A">
        <w:rPr>
          <w:rFonts w:ascii="Arial" w:hAnsi="Arial" w:cs="Arial"/>
          <w:b/>
          <w:bCs/>
          <w:spacing w:val="45"/>
        </w:rPr>
        <w:t xml:space="preserve"> </w:t>
      </w:r>
      <w:r w:rsidRPr="001F402A">
        <w:rPr>
          <w:rFonts w:ascii="Arial" w:hAnsi="Arial" w:cs="Arial"/>
          <w:b/>
          <w:bCs/>
        </w:rPr>
        <w:t>zamówienia</w:t>
      </w:r>
      <w:r w:rsidRPr="001F402A">
        <w:rPr>
          <w:rFonts w:ascii="Arial" w:hAnsi="Arial" w:cs="Arial"/>
          <w:b/>
          <w:bCs/>
          <w:spacing w:val="45"/>
        </w:rPr>
        <w:t xml:space="preserve"> </w:t>
      </w:r>
      <w:r w:rsidRPr="001F402A">
        <w:rPr>
          <w:rFonts w:ascii="Arial" w:hAnsi="Arial" w:cs="Arial"/>
          <w:b/>
          <w:bCs/>
        </w:rPr>
        <w:t>publiczne,</w:t>
      </w:r>
      <w:r w:rsidRPr="001F402A">
        <w:rPr>
          <w:rFonts w:ascii="Arial" w:hAnsi="Arial" w:cs="Arial"/>
          <w:b/>
          <w:bCs/>
          <w:spacing w:val="45"/>
        </w:rPr>
        <w:t xml:space="preserve"> </w:t>
      </w:r>
      <w:r w:rsidRPr="001F402A">
        <w:rPr>
          <w:rFonts w:ascii="Arial" w:hAnsi="Arial" w:cs="Arial"/>
          <w:b/>
          <w:bCs/>
        </w:rPr>
        <w:t>których</w:t>
      </w:r>
      <w:r w:rsidRPr="001F402A">
        <w:rPr>
          <w:rFonts w:ascii="Arial" w:hAnsi="Arial" w:cs="Arial"/>
          <w:b/>
          <w:bCs/>
          <w:spacing w:val="47"/>
        </w:rPr>
        <w:t xml:space="preserve"> </w:t>
      </w:r>
      <w:r w:rsidRPr="001F402A">
        <w:rPr>
          <w:rFonts w:ascii="Arial" w:hAnsi="Arial" w:cs="Arial"/>
          <w:b/>
          <w:bCs/>
        </w:rPr>
        <w:t>dane</w:t>
      </w:r>
      <w:r w:rsidRPr="001F402A">
        <w:rPr>
          <w:rFonts w:ascii="Arial" w:hAnsi="Arial" w:cs="Arial"/>
          <w:b/>
          <w:bCs/>
          <w:spacing w:val="45"/>
        </w:rPr>
        <w:t xml:space="preserve"> </w:t>
      </w:r>
      <w:r w:rsidRPr="001F402A">
        <w:rPr>
          <w:rFonts w:ascii="Arial" w:hAnsi="Arial" w:cs="Arial"/>
          <w:b/>
          <w:bCs/>
        </w:rPr>
        <w:t>przetwarzane</w:t>
      </w:r>
      <w:r w:rsidRPr="001F402A">
        <w:rPr>
          <w:rFonts w:ascii="Arial" w:hAnsi="Arial" w:cs="Arial"/>
          <w:b/>
          <w:bCs/>
          <w:spacing w:val="47"/>
        </w:rPr>
        <w:t xml:space="preserve"> </w:t>
      </w:r>
      <w:r w:rsidRPr="001F402A">
        <w:rPr>
          <w:rFonts w:ascii="Arial" w:hAnsi="Arial" w:cs="Arial"/>
          <w:b/>
          <w:bCs/>
        </w:rPr>
        <w:t>będą</w:t>
      </w:r>
      <w:r w:rsidRPr="001F402A">
        <w:rPr>
          <w:rFonts w:ascii="Arial" w:hAnsi="Arial" w:cs="Arial"/>
          <w:b/>
          <w:bCs/>
          <w:spacing w:val="42"/>
        </w:rPr>
        <w:t xml:space="preserve"> </w:t>
      </w:r>
      <w:r w:rsidRPr="001F402A">
        <w:rPr>
          <w:rFonts w:ascii="Arial" w:hAnsi="Arial" w:cs="Arial"/>
          <w:b/>
          <w:bCs/>
        </w:rPr>
        <w:t>w</w:t>
      </w:r>
      <w:r w:rsidRPr="001F402A">
        <w:rPr>
          <w:rFonts w:ascii="Arial" w:hAnsi="Arial" w:cs="Arial"/>
          <w:b/>
          <w:bCs/>
          <w:spacing w:val="48"/>
        </w:rPr>
        <w:t xml:space="preserve"> </w:t>
      </w:r>
      <w:r w:rsidRPr="001F402A">
        <w:rPr>
          <w:rFonts w:ascii="Arial" w:hAnsi="Arial" w:cs="Arial"/>
          <w:b/>
          <w:bCs/>
        </w:rPr>
        <w:t>związku</w:t>
      </w:r>
      <w:r w:rsidRPr="001F402A">
        <w:rPr>
          <w:rFonts w:ascii="Arial" w:hAnsi="Arial" w:cs="Arial"/>
          <w:b/>
          <w:bCs/>
          <w:spacing w:val="47"/>
        </w:rPr>
        <w:t xml:space="preserve"> </w:t>
      </w:r>
      <w:r w:rsidRPr="001F402A">
        <w:rPr>
          <w:rFonts w:ascii="Arial" w:hAnsi="Arial" w:cs="Arial"/>
          <w:b/>
          <w:bCs/>
        </w:rPr>
        <w:t>z</w:t>
      </w:r>
      <w:r w:rsidRPr="001F402A">
        <w:rPr>
          <w:rFonts w:ascii="Arial" w:hAnsi="Arial" w:cs="Arial"/>
          <w:b/>
          <w:bCs/>
          <w:spacing w:val="45"/>
        </w:rPr>
        <w:t xml:space="preserve"> </w:t>
      </w:r>
      <w:r w:rsidRPr="001F402A">
        <w:rPr>
          <w:rFonts w:ascii="Arial" w:hAnsi="Arial" w:cs="Arial"/>
          <w:b/>
          <w:bCs/>
        </w:rPr>
        <w:t>badaniem</w:t>
      </w:r>
      <w:r w:rsidRPr="001F402A">
        <w:rPr>
          <w:rFonts w:ascii="Arial" w:hAnsi="Arial" w:cs="Arial"/>
          <w:b/>
          <w:bCs/>
          <w:spacing w:val="48"/>
        </w:rPr>
        <w:t xml:space="preserve"> </w:t>
      </w:r>
      <w:r w:rsidRPr="001F402A">
        <w:rPr>
          <w:rFonts w:ascii="Arial" w:hAnsi="Arial" w:cs="Arial"/>
          <w:b/>
          <w:bCs/>
        </w:rPr>
        <w:t>kwalifikowalności</w:t>
      </w:r>
      <w:r w:rsidRPr="001F402A">
        <w:rPr>
          <w:rFonts w:ascii="Arial" w:hAnsi="Arial" w:cs="Arial"/>
          <w:b/>
          <w:bCs/>
          <w:spacing w:val="46"/>
        </w:rPr>
        <w:t xml:space="preserve"> </w:t>
      </w:r>
      <w:r w:rsidRPr="001F402A">
        <w:rPr>
          <w:rFonts w:ascii="Arial" w:hAnsi="Arial" w:cs="Arial"/>
          <w:b/>
          <w:bCs/>
        </w:rPr>
        <w:t xml:space="preserve">środków w </w:t>
      </w:r>
      <w:r w:rsidRPr="001F402A">
        <w:rPr>
          <w:rFonts w:ascii="Arial" w:hAnsi="Arial" w:cs="Arial"/>
          <w:b/>
        </w:rPr>
        <w:t>P</w:t>
      </w:r>
      <w:r w:rsidRPr="001F402A">
        <w:rPr>
          <w:rFonts w:ascii="Arial" w:hAnsi="Arial" w:cs="Arial"/>
          <w:b/>
          <w:bCs/>
        </w:rPr>
        <w:t xml:space="preserve">rojekcie (osoby fizyczne prowadzące działalność </w:t>
      </w:r>
      <w:r w:rsidRPr="001F402A">
        <w:rPr>
          <w:rFonts w:ascii="Arial" w:hAnsi="Arial" w:cs="Arial"/>
          <w:b/>
          <w:bCs/>
          <w:spacing w:val="-31"/>
        </w:rPr>
        <w:t xml:space="preserve"> </w:t>
      </w:r>
      <w:r w:rsidRPr="001F402A">
        <w:rPr>
          <w:rFonts w:ascii="Arial" w:hAnsi="Arial" w:cs="Arial"/>
          <w:b/>
          <w:bCs/>
        </w:rPr>
        <w:t>gospodarczą)</w:t>
      </w:r>
    </w:p>
    <w:p w:rsidR="00B03D03" w:rsidRPr="001F402A" w:rsidRDefault="00B03D03" w:rsidP="00B12018">
      <w:pPr>
        <w:pStyle w:val="Tekstpodstawowy"/>
        <w:ind w:right="18"/>
        <w:rPr>
          <w:rFonts w:ascii="Arial" w:hAnsi="Arial" w:cs="Arial"/>
          <w:b/>
          <w:bCs/>
        </w:rPr>
      </w:pPr>
    </w:p>
    <w:tbl>
      <w:tblPr>
        <w:tblW w:w="9217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8788"/>
      </w:tblGrid>
      <w:tr w:rsidR="00B03D03" w:rsidRPr="001F402A" w:rsidTr="00DB7332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52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52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Nazwa</w:t>
            </w:r>
          </w:p>
        </w:tc>
      </w:tr>
      <w:tr w:rsidR="00B03D03" w:rsidRPr="001F402A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Nazwa</w:t>
            </w:r>
            <w:r w:rsidRPr="001F402A">
              <w:rPr>
                <w:rFonts w:ascii="Arial" w:hAnsi="Arial" w:cs="Arial"/>
                <w:spacing w:val="-10"/>
                <w:sz w:val="20"/>
                <w:szCs w:val="20"/>
                <w:lang w:val="pl-PL"/>
              </w:rPr>
              <w:t xml:space="preserve"> </w:t>
            </w: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  <w:tr w:rsidR="00B03D03" w:rsidRPr="001F402A" w:rsidTr="00DB7332">
        <w:trPr>
          <w:trHeight w:hRule="exact" w:val="262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7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Kraj</w:t>
            </w:r>
          </w:p>
        </w:tc>
      </w:tr>
      <w:tr w:rsidR="00B03D03" w:rsidRPr="001F402A" w:rsidTr="00DB7332">
        <w:trPr>
          <w:trHeight w:hRule="exact" w:val="264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9" w:lineRule="exact"/>
              <w:ind w:left="64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D03" w:rsidRPr="001F402A" w:rsidRDefault="00B03D03">
            <w:pPr>
              <w:pStyle w:val="TableParagraph"/>
              <w:spacing w:line="249" w:lineRule="exact"/>
              <w:ind w:left="67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NIP</w:t>
            </w:r>
            <w:r w:rsidRPr="001F402A">
              <w:rPr>
                <w:rFonts w:ascii="Arial" w:hAnsi="Arial" w:cs="Arial"/>
                <w:spacing w:val="-6"/>
                <w:sz w:val="20"/>
                <w:szCs w:val="20"/>
                <w:lang w:val="pl-PL"/>
              </w:rPr>
              <w:t xml:space="preserve"> </w:t>
            </w:r>
            <w:r w:rsidRPr="001F402A">
              <w:rPr>
                <w:rFonts w:ascii="Arial" w:hAnsi="Arial" w:cs="Arial"/>
                <w:sz w:val="20"/>
                <w:szCs w:val="20"/>
                <w:lang w:val="pl-PL"/>
              </w:rPr>
              <w:t>wykonawcy</w:t>
            </w:r>
          </w:p>
        </w:tc>
      </w:tr>
    </w:tbl>
    <w:p w:rsidR="00B03D03" w:rsidRPr="001F402A" w:rsidRDefault="00B03D03" w:rsidP="00B12018">
      <w:pPr>
        <w:rPr>
          <w:rFonts w:ascii="Arial" w:hAnsi="Arial" w:cs="Arial"/>
          <w:b/>
          <w:bCs/>
          <w:sz w:val="20"/>
          <w:szCs w:val="20"/>
        </w:rPr>
      </w:pPr>
    </w:p>
    <w:p w:rsidR="00B03D03" w:rsidRPr="001F402A" w:rsidRDefault="00B03D03" w:rsidP="00B12018">
      <w:pPr>
        <w:pStyle w:val="Tekstpodstawowy"/>
        <w:pageBreakBefore/>
        <w:jc w:val="left"/>
        <w:rPr>
          <w:rFonts w:ascii="Arial" w:hAnsi="Arial" w:cs="Arial"/>
        </w:rPr>
      </w:pPr>
      <w:r w:rsidRPr="001F402A">
        <w:rPr>
          <w:rFonts w:ascii="Arial" w:hAnsi="Arial" w:cs="Arial"/>
          <w:spacing w:val="4"/>
        </w:rPr>
        <w:lastRenderedPageBreak/>
        <w:t xml:space="preserve"> Załącznik nr 5 do umowy: </w:t>
      </w:r>
      <w:r w:rsidRPr="00F873C7">
        <w:rPr>
          <w:rFonts w:ascii="Arial" w:hAnsi="Arial" w:cs="Arial"/>
          <w:b/>
          <w:spacing w:val="4"/>
        </w:rPr>
        <w:t>Wzór oświadczenia uczestnika Projektu</w:t>
      </w:r>
    </w:p>
    <w:p w:rsidR="00B03D03" w:rsidRPr="001F402A" w:rsidRDefault="00B03D03" w:rsidP="00B12018">
      <w:pPr>
        <w:pStyle w:val="Tekstpodstawowy"/>
        <w:rPr>
          <w:rFonts w:ascii="Arial" w:hAnsi="Arial" w:cs="Arial"/>
        </w:rPr>
      </w:pPr>
    </w:p>
    <w:p w:rsidR="00B03D03" w:rsidRPr="001F402A" w:rsidRDefault="00774BA7" w:rsidP="00B12018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5724525" cy="438150"/>
            <wp:effectExtent l="0" t="0" r="9525" b="0"/>
            <wp:docPr id="5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D03" w:rsidRDefault="00B03D03" w:rsidP="002D462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03D03" w:rsidRDefault="00B03D03" w:rsidP="002D462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03D03" w:rsidRPr="001F402A" w:rsidRDefault="00B03D03" w:rsidP="002D4626">
      <w:pPr>
        <w:jc w:val="center"/>
        <w:rPr>
          <w:rFonts w:ascii="Arial" w:hAnsi="Arial" w:cs="Arial"/>
          <w:sz w:val="20"/>
          <w:szCs w:val="20"/>
        </w:rPr>
      </w:pPr>
      <w:r w:rsidRPr="001F402A">
        <w:rPr>
          <w:rFonts w:ascii="Arial" w:hAnsi="Arial" w:cs="Arial"/>
          <w:b/>
          <w:bCs/>
          <w:sz w:val="20"/>
          <w:szCs w:val="20"/>
        </w:rPr>
        <w:t xml:space="preserve">OŚWIADCZENIE UCZESTNIKA PROJEKTU </w:t>
      </w:r>
    </w:p>
    <w:p w:rsidR="00B03D03" w:rsidRPr="001F402A" w:rsidRDefault="00B03D03" w:rsidP="002D4626">
      <w:pPr>
        <w:rPr>
          <w:rFonts w:ascii="Arial" w:hAnsi="Arial" w:cs="Arial"/>
          <w:sz w:val="20"/>
          <w:szCs w:val="20"/>
        </w:rPr>
      </w:pPr>
    </w:p>
    <w:p w:rsidR="00B03D03" w:rsidRPr="001F402A" w:rsidRDefault="00B03D03" w:rsidP="002D462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F402A">
        <w:rPr>
          <w:rFonts w:ascii="Arial" w:hAnsi="Arial" w:cs="Arial"/>
          <w:sz w:val="20"/>
          <w:szCs w:val="20"/>
        </w:rPr>
        <w:t>W związku z przystąpieniem do Projektu pn. ……………………………………………………….. oświadczam, iż przyjmuję do wiadomości, co następuje:</w:t>
      </w:r>
    </w:p>
    <w:p w:rsidR="00B03D03" w:rsidRPr="001F402A" w:rsidRDefault="00B03D03" w:rsidP="002D462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B03D03" w:rsidRPr="001F402A" w:rsidRDefault="00B03D03" w:rsidP="002D4626">
      <w:pPr>
        <w:numPr>
          <w:ilvl w:val="0"/>
          <w:numId w:val="49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F402A">
        <w:rPr>
          <w:rFonts w:ascii="Arial" w:hAnsi="Arial" w:cs="Arial"/>
          <w:sz w:val="20"/>
          <w:szCs w:val="20"/>
        </w:rPr>
        <w:t>Administratorem moich danych osobowych jest odpowiednio:</w:t>
      </w:r>
    </w:p>
    <w:p w:rsidR="00B03D03" w:rsidRPr="001F402A" w:rsidRDefault="00B03D03" w:rsidP="002D4626">
      <w:pPr>
        <w:pStyle w:val="Akapitzlist"/>
        <w:numPr>
          <w:ilvl w:val="2"/>
          <w:numId w:val="5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F402A">
        <w:rPr>
          <w:rFonts w:ascii="Arial" w:hAnsi="Arial" w:cs="Arial"/>
          <w:sz w:val="20"/>
          <w:szCs w:val="20"/>
        </w:rPr>
        <w:t>Zarząd Województwa Łódzkiego dla zbioru „Beneficjenci w ramach RPO WŁ 2014-2020”,</w:t>
      </w:r>
    </w:p>
    <w:p w:rsidR="00B03D03" w:rsidRPr="001F402A" w:rsidRDefault="00B03D03" w:rsidP="002D4626">
      <w:pPr>
        <w:pStyle w:val="Akapitzlist"/>
        <w:numPr>
          <w:ilvl w:val="2"/>
          <w:numId w:val="5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F402A">
        <w:rPr>
          <w:rFonts w:ascii="Arial" w:hAnsi="Arial" w:cs="Arial"/>
          <w:sz w:val="20"/>
          <w:szCs w:val="20"/>
        </w:rPr>
        <w:t>Minister Rozwoju dla zbioru „Centralny system teleinformatyczny wspierający realizację programów operacyjnych”.</w:t>
      </w:r>
    </w:p>
    <w:p w:rsidR="00B03D03" w:rsidRPr="001F402A" w:rsidRDefault="00B03D03" w:rsidP="002155D2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</w:rPr>
      </w:pPr>
      <w:r w:rsidRPr="001F402A">
        <w:rPr>
          <w:rFonts w:ascii="Arial" w:hAnsi="Arial" w:cs="Arial"/>
          <w:sz w:val="20"/>
          <w:szCs w:val="20"/>
        </w:rPr>
        <w:t xml:space="preserve">Podstawę prawną przetwarzania moich danych osobowych stanowi art. 23 ust. 1 pkt 2 lub art. 27 ust. 2 pkt 2 ustawy z dnia 29 sierpnia 1997 r. o ochronie danych osobowych przy czym dane osobowe są niezbędne dla realizacji Regionalnego Programu Operacyjnego Województwa Łódzkiego na lata 2014-2020 na podstawie: </w:t>
      </w:r>
    </w:p>
    <w:p w:rsidR="00B03D03" w:rsidRPr="001F402A" w:rsidRDefault="00B03D03" w:rsidP="002D4626">
      <w:pPr>
        <w:pStyle w:val="Akapitzlist"/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B03D03" w:rsidRPr="00F10834" w:rsidRDefault="00B03D03" w:rsidP="002D4626">
      <w:pPr>
        <w:pStyle w:val="Akapitzlist"/>
        <w:numPr>
          <w:ilvl w:val="1"/>
          <w:numId w:val="50"/>
        </w:numPr>
        <w:tabs>
          <w:tab w:val="left" w:pos="357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odniesieniu do zbioru</w:t>
      </w:r>
      <w:r w:rsidRPr="00F10834">
        <w:rPr>
          <w:rFonts w:ascii="Arial" w:hAnsi="Arial" w:cs="Arial"/>
          <w:sz w:val="20"/>
          <w:szCs w:val="20"/>
        </w:rPr>
        <w:t xml:space="preserve"> „Beneficjenci w ramach RPO WŁ 2014-2020”:</w:t>
      </w:r>
    </w:p>
    <w:p w:rsidR="00B03D03" w:rsidRPr="00F10834" w:rsidRDefault="00B03D03" w:rsidP="002D4626">
      <w:pPr>
        <w:numPr>
          <w:ilvl w:val="0"/>
          <w:numId w:val="5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rozporządzenia Parlamentu Europejskiego i Rady (UE) nr 1303/2013 z dnia </w:t>
      </w:r>
      <w:r w:rsidRPr="00F10834">
        <w:rPr>
          <w:rFonts w:ascii="Arial" w:hAnsi="Arial" w:cs="Arial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</w:r>
      <w:r w:rsidRPr="002155D2">
        <w:rPr>
          <w:rFonts w:ascii="Arial" w:hAnsi="Arial" w:cs="Arial"/>
          <w:sz w:val="20"/>
          <w:szCs w:val="20"/>
        </w:rPr>
        <w:t>,</w:t>
      </w:r>
    </w:p>
    <w:p w:rsidR="00B03D03" w:rsidRPr="00A0194F" w:rsidRDefault="00B03D03" w:rsidP="002D4626">
      <w:pPr>
        <w:numPr>
          <w:ilvl w:val="0"/>
          <w:numId w:val="5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rozporządzenia Parlamentu Europejskiego i Rady (UE) nr 1304/2013 z dnia </w:t>
      </w:r>
      <w:r w:rsidRPr="00F10834">
        <w:rPr>
          <w:rFonts w:ascii="Arial" w:hAnsi="Arial" w:cs="Arial"/>
          <w:sz w:val="20"/>
          <w:szCs w:val="20"/>
        </w:rPr>
        <w:br/>
        <w:t>17 grudnia 2013 r. w sprawie Europejskiego Funduszu Społecznego i uchylającego rozporządzenie Rady (WE) nr 1081/2006</w:t>
      </w:r>
      <w:r w:rsidRPr="002155D2">
        <w:rPr>
          <w:rFonts w:ascii="Arial" w:hAnsi="Arial" w:cs="Arial"/>
          <w:sz w:val="20"/>
          <w:szCs w:val="20"/>
        </w:rPr>
        <w:t>,</w:t>
      </w:r>
    </w:p>
    <w:p w:rsidR="00B03D03" w:rsidRPr="00F10834" w:rsidRDefault="00B03D03" w:rsidP="002D4626">
      <w:pPr>
        <w:numPr>
          <w:ilvl w:val="0"/>
          <w:numId w:val="51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A0194F">
        <w:rPr>
          <w:rFonts w:ascii="Arial" w:hAnsi="Arial" w:cs="Arial"/>
          <w:sz w:val="20"/>
          <w:szCs w:val="20"/>
        </w:rPr>
        <w:t>ustawy z dnia 11 lipca 2014 r. o zasad</w:t>
      </w:r>
      <w:r w:rsidRPr="00F10834">
        <w:rPr>
          <w:rFonts w:ascii="Arial" w:hAnsi="Arial" w:cs="Arial"/>
          <w:sz w:val="20"/>
          <w:szCs w:val="20"/>
        </w:rPr>
        <w:t>ach realizacji programów w zakresie polityki spójności finansowanych w pe</w:t>
      </w:r>
      <w:r>
        <w:rPr>
          <w:rFonts w:ascii="Arial" w:hAnsi="Arial" w:cs="Arial"/>
          <w:sz w:val="20"/>
          <w:szCs w:val="20"/>
        </w:rPr>
        <w:t>rspektywie finansowej 2014–2020;</w:t>
      </w:r>
    </w:p>
    <w:p w:rsidR="00B03D03" w:rsidRPr="00F10834" w:rsidRDefault="00B03D03" w:rsidP="002D4626">
      <w:pPr>
        <w:pStyle w:val="Akapitzlist"/>
        <w:numPr>
          <w:ilvl w:val="1"/>
          <w:numId w:val="50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w odniesieniu do </w:t>
      </w:r>
      <w:r w:rsidRPr="002155D2">
        <w:rPr>
          <w:rFonts w:ascii="Arial" w:hAnsi="Arial" w:cs="Arial"/>
          <w:sz w:val="20"/>
          <w:szCs w:val="20"/>
        </w:rPr>
        <w:t>zbioru „Centralny system teleinformatyczny wspierający realizację programów operacyjnych”:</w:t>
      </w:r>
      <w:r w:rsidRPr="00F10834">
        <w:rPr>
          <w:rFonts w:ascii="Arial" w:hAnsi="Arial" w:cs="Arial"/>
          <w:sz w:val="20"/>
          <w:szCs w:val="20"/>
        </w:rPr>
        <w:t xml:space="preserve"> </w:t>
      </w:r>
    </w:p>
    <w:p w:rsidR="00B03D03" w:rsidRPr="00F10834" w:rsidRDefault="00B03D03" w:rsidP="002D4626">
      <w:pPr>
        <w:numPr>
          <w:ilvl w:val="0"/>
          <w:numId w:val="5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rozporządzenia Parlamentu Europejskiego i Rady (UE) nr 1303/2013 z dnia </w:t>
      </w:r>
      <w:r w:rsidRPr="00F10834">
        <w:rPr>
          <w:rFonts w:ascii="Arial" w:hAnsi="Arial" w:cs="Arial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B03D03" w:rsidRPr="00F10834" w:rsidRDefault="00B03D03" w:rsidP="002D4626">
      <w:pPr>
        <w:numPr>
          <w:ilvl w:val="0"/>
          <w:numId w:val="5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rozporządzenia Parlamentu Europejskiego i Rady (UE) nr 1304/2013 z dnia </w:t>
      </w:r>
      <w:r w:rsidRPr="00F10834">
        <w:rPr>
          <w:rFonts w:ascii="Arial" w:hAnsi="Arial" w:cs="Arial"/>
          <w:sz w:val="20"/>
          <w:szCs w:val="20"/>
        </w:rPr>
        <w:br/>
        <w:t>17 grudnia 2013 r. w sprawie Europejskiego Funduszu Społecznego i uchylającego rozporządzenie Rady (WE) nr 1081/2006,</w:t>
      </w:r>
    </w:p>
    <w:p w:rsidR="00B03D03" w:rsidRPr="00F10834" w:rsidRDefault="00B03D03" w:rsidP="002D4626">
      <w:pPr>
        <w:numPr>
          <w:ilvl w:val="0"/>
          <w:numId w:val="5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:rsidR="00B03D03" w:rsidRPr="00F10834" w:rsidRDefault="00B03D03" w:rsidP="002D4626">
      <w:pPr>
        <w:numPr>
          <w:ilvl w:val="0"/>
          <w:numId w:val="52"/>
        </w:num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lastRenderedPageBreak/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</w:t>
      </w:r>
      <w:proofErr w:type="spellStart"/>
      <w:r w:rsidRPr="00F10834">
        <w:rPr>
          <w:rFonts w:ascii="Arial" w:hAnsi="Arial" w:cs="Arial"/>
          <w:sz w:val="20"/>
          <w:szCs w:val="20"/>
        </w:rPr>
        <w:t>audytowymi</w:t>
      </w:r>
      <w:proofErr w:type="spellEnd"/>
      <w:r w:rsidRPr="00F10834">
        <w:rPr>
          <w:rFonts w:ascii="Arial" w:hAnsi="Arial" w:cs="Arial"/>
          <w:sz w:val="20"/>
          <w:szCs w:val="20"/>
        </w:rPr>
        <w:t xml:space="preserve"> i pośredniczącymi.</w:t>
      </w:r>
    </w:p>
    <w:p w:rsidR="00B03D03" w:rsidRPr="00A0194F" w:rsidRDefault="00B03D03" w:rsidP="00267F0E">
      <w:pPr>
        <w:numPr>
          <w:ilvl w:val="0"/>
          <w:numId w:val="5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 xml:space="preserve">Moje dane osobowe będą przetwarzane wyłącznie w celu realizacji </w:t>
      </w:r>
      <w:r>
        <w:rPr>
          <w:rFonts w:ascii="Arial" w:hAnsi="Arial" w:cs="Arial"/>
          <w:sz w:val="20"/>
          <w:szCs w:val="20"/>
        </w:rPr>
        <w:t>P</w:t>
      </w:r>
      <w:r w:rsidRPr="00F10834">
        <w:rPr>
          <w:rFonts w:ascii="Arial" w:hAnsi="Arial" w:cs="Arial"/>
          <w:sz w:val="20"/>
          <w:szCs w:val="20"/>
        </w:rPr>
        <w:t xml:space="preserve">rojektu </w:t>
      </w:r>
      <w:r w:rsidRPr="00F37475">
        <w:rPr>
          <w:rFonts w:ascii="Arial" w:hAnsi="Arial" w:cs="Arial"/>
          <w:sz w:val="20"/>
          <w:szCs w:val="20"/>
        </w:rPr>
        <w:t>……………………………..</w:t>
      </w:r>
      <w:r w:rsidRPr="00F10834">
        <w:rPr>
          <w:rFonts w:ascii="Arial" w:hAnsi="Arial" w:cs="Arial"/>
          <w:sz w:val="20"/>
          <w:szCs w:val="20"/>
        </w:rPr>
        <w:t>, w szczególności potwierdzenia kwalifikowalności wydatków, udzielenia wsparcia, monitoringu, ewaluacji, kontroli, audytu i sprawozdawczości oraz działań informacyjno-promocyjnych w ramach Regionalnego Programu Operacyjnego Województwa Łódzkiego na lata 2014-2020.</w:t>
      </w:r>
    </w:p>
    <w:p w:rsidR="00B03D03" w:rsidRPr="00A0194F" w:rsidRDefault="00B03D03" w:rsidP="00267F0E">
      <w:pPr>
        <w:numPr>
          <w:ilvl w:val="0"/>
          <w:numId w:val="5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0194F">
        <w:rPr>
          <w:rFonts w:ascii="Arial" w:hAnsi="Arial" w:cs="Arial"/>
          <w:sz w:val="20"/>
          <w:szCs w:val="20"/>
        </w:rPr>
        <w:t>Moje dane osobowe zostały powierzone do przetwarzania:</w:t>
      </w:r>
    </w:p>
    <w:p w:rsidR="00B03D03" w:rsidRPr="001105BF" w:rsidRDefault="00B03D03" w:rsidP="00A82EA8">
      <w:pPr>
        <w:numPr>
          <w:ilvl w:val="2"/>
          <w:numId w:val="5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105BF">
        <w:rPr>
          <w:rFonts w:ascii="Arial" w:hAnsi="Arial" w:cs="Arial"/>
          <w:sz w:val="20"/>
          <w:szCs w:val="20"/>
        </w:rPr>
        <w:t>Instytucji Pośredniczącej-  ……………………………………………………………… …………………… (nazwa i adres Instytucji),</w:t>
      </w:r>
    </w:p>
    <w:p w:rsidR="00B03D03" w:rsidRDefault="00B03D03" w:rsidP="00772A74">
      <w:pPr>
        <w:numPr>
          <w:ilvl w:val="2"/>
          <w:numId w:val="5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0194F">
        <w:rPr>
          <w:rFonts w:ascii="Arial" w:hAnsi="Arial" w:cs="Arial"/>
          <w:sz w:val="20"/>
          <w:szCs w:val="20"/>
        </w:rPr>
        <w:t xml:space="preserve">Instytucji </w:t>
      </w:r>
      <w:r>
        <w:rPr>
          <w:rFonts w:ascii="Arial" w:hAnsi="Arial" w:cs="Arial"/>
          <w:sz w:val="20"/>
          <w:szCs w:val="20"/>
        </w:rPr>
        <w:t>Zarządzającej</w:t>
      </w:r>
      <w:r w:rsidRPr="00A0194F">
        <w:rPr>
          <w:rFonts w:ascii="Arial" w:hAnsi="Arial" w:cs="Arial"/>
          <w:sz w:val="20"/>
          <w:szCs w:val="20"/>
        </w:rPr>
        <w:t>- Zarządowi Województwa Łódzkiego, Al. Piłsudskiego 8, 90-051 Łódź,</w:t>
      </w:r>
    </w:p>
    <w:p w:rsidR="00B03D03" w:rsidRPr="002D39A7" w:rsidRDefault="00B03D03" w:rsidP="002D39A7">
      <w:pPr>
        <w:numPr>
          <w:ilvl w:val="2"/>
          <w:numId w:val="5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Ministrowi Rozwoju, Plac Trzech Krzyży 3/5, 00-507 Warszawa,</w:t>
      </w:r>
    </w:p>
    <w:p w:rsidR="00B03D03" w:rsidRPr="00A0194F" w:rsidRDefault="00B03D03" w:rsidP="00267F0E">
      <w:pPr>
        <w:numPr>
          <w:ilvl w:val="2"/>
          <w:numId w:val="5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0194F">
        <w:rPr>
          <w:rFonts w:ascii="Arial" w:hAnsi="Arial" w:cs="Arial"/>
          <w:sz w:val="20"/>
          <w:szCs w:val="20"/>
        </w:rPr>
        <w:t>Beneficjentowi realizującemu Projekt  - ……………………………………………………………… …………………… (nazwa i adres Beneficjenta),</w:t>
      </w:r>
    </w:p>
    <w:p w:rsidR="00B03D03" w:rsidRPr="00A0194F" w:rsidRDefault="00B03D03" w:rsidP="00267F0E">
      <w:pPr>
        <w:numPr>
          <w:ilvl w:val="2"/>
          <w:numId w:val="5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0194F">
        <w:rPr>
          <w:rFonts w:ascii="Arial" w:hAnsi="Arial" w:cs="Arial"/>
          <w:sz w:val="20"/>
          <w:szCs w:val="20"/>
        </w:rPr>
        <w:t xml:space="preserve">podmiotom, które na zlecenie Beneficjenta uczestniczą w realizacji Projektu - ………………… ……………………………………………………………………… (nazwa i adres ww. podmiotów). </w:t>
      </w:r>
    </w:p>
    <w:p w:rsidR="00B03D03" w:rsidRPr="00A0194F" w:rsidRDefault="00B03D03" w:rsidP="00267F0E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A0194F">
        <w:rPr>
          <w:rFonts w:ascii="Arial" w:hAnsi="Arial" w:cs="Arial"/>
          <w:sz w:val="20"/>
          <w:szCs w:val="20"/>
        </w:rPr>
        <w:t xml:space="preserve">Moje dane osobowe mogą zostać przekazane podmiotom realizującym badania ewaluacyjne </w:t>
      </w:r>
      <w:r w:rsidRPr="00A0194F">
        <w:rPr>
          <w:rFonts w:ascii="Arial" w:hAnsi="Arial" w:cs="Arial"/>
          <w:sz w:val="20"/>
          <w:szCs w:val="20"/>
        </w:rPr>
        <w:br/>
        <w:t xml:space="preserve">na zlecenie Administratora, Instytucji Zarządzającej, Instytucji Pośredniczącej lub Beneficjenta. Moje dane osobowe mogą zostać również powierzone specjalistycznym firmom, realizującym </w:t>
      </w:r>
      <w:r w:rsidRPr="00A0194F">
        <w:rPr>
          <w:rFonts w:ascii="Arial" w:hAnsi="Arial" w:cs="Arial"/>
          <w:sz w:val="20"/>
          <w:szCs w:val="20"/>
        </w:rPr>
        <w:br/>
        <w:t xml:space="preserve">na zlecenie Administratora, Instytucji Zarządzającej, Instytucji Pośredniczącej oraz Beneficjenta kontrole i audyt w ramach Regionalnego Programu Operacyjnego Województwa Łódzkiego </w:t>
      </w:r>
      <w:r w:rsidRPr="00A0194F">
        <w:rPr>
          <w:rFonts w:ascii="Arial" w:hAnsi="Arial" w:cs="Arial"/>
          <w:sz w:val="20"/>
          <w:szCs w:val="20"/>
        </w:rPr>
        <w:br/>
        <w:t>na lata 2014-2020.</w:t>
      </w:r>
    </w:p>
    <w:p w:rsidR="00B03D03" w:rsidRPr="00F10834" w:rsidRDefault="00B03D03" w:rsidP="002D4626">
      <w:pPr>
        <w:numPr>
          <w:ilvl w:val="0"/>
          <w:numId w:val="5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Podanie danych jest dobrowolne, aczkolwiek odmowa ich podania jest równoznaczna z</w:t>
      </w:r>
      <w:r>
        <w:rPr>
          <w:rFonts w:ascii="Arial" w:hAnsi="Arial" w:cs="Arial"/>
          <w:sz w:val="20"/>
          <w:szCs w:val="20"/>
        </w:rPr>
        <w:t xml:space="preserve"> </w:t>
      </w:r>
      <w:r w:rsidRPr="00F10834">
        <w:rPr>
          <w:rFonts w:ascii="Arial" w:hAnsi="Arial" w:cs="Arial"/>
          <w:sz w:val="20"/>
          <w:szCs w:val="20"/>
        </w:rPr>
        <w:t xml:space="preserve">brakiem możliwości udzielenia wsparcia w </w:t>
      </w:r>
      <w:r w:rsidRPr="00A0194F">
        <w:rPr>
          <w:rFonts w:ascii="Arial" w:hAnsi="Arial" w:cs="Arial"/>
          <w:sz w:val="20"/>
          <w:szCs w:val="20"/>
        </w:rPr>
        <w:t>ramach Projektu</w:t>
      </w:r>
      <w:r w:rsidRPr="00F10834">
        <w:rPr>
          <w:rFonts w:ascii="Arial" w:hAnsi="Arial" w:cs="Arial"/>
          <w:sz w:val="20"/>
          <w:szCs w:val="20"/>
        </w:rPr>
        <w:t>.</w:t>
      </w:r>
    </w:p>
    <w:p w:rsidR="00B03D03" w:rsidRPr="007A574C" w:rsidRDefault="00B03D03" w:rsidP="002D4626">
      <w:pPr>
        <w:numPr>
          <w:ilvl w:val="0"/>
          <w:numId w:val="5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A574C">
        <w:rPr>
          <w:rFonts w:ascii="Arial" w:hAnsi="Arial" w:cs="Arial"/>
          <w:sz w:val="20"/>
          <w:szCs w:val="20"/>
        </w:rPr>
        <w:t xml:space="preserve">W terminie do 4 tygodni od zakończenia udziału w Projekcie przekażę Beneficjentowi dane dotyczące mojego statusu na rynku pracy oraz informacje na temat udziału w kształceniu </w:t>
      </w:r>
      <w:r>
        <w:rPr>
          <w:rFonts w:ascii="Arial" w:hAnsi="Arial" w:cs="Arial"/>
          <w:sz w:val="20"/>
          <w:szCs w:val="20"/>
        </w:rPr>
        <w:br/>
      </w:r>
      <w:r w:rsidRPr="007A574C">
        <w:rPr>
          <w:rFonts w:ascii="Arial" w:hAnsi="Arial" w:cs="Arial"/>
          <w:sz w:val="20"/>
          <w:szCs w:val="20"/>
        </w:rPr>
        <w:t>lub szkoleniu oraz uzyskania kwalifikacji lub nabycia kompetencji.</w:t>
      </w:r>
    </w:p>
    <w:p w:rsidR="00B03D03" w:rsidRPr="007A574C" w:rsidRDefault="00B03D03" w:rsidP="0075247F">
      <w:pPr>
        <w:numPr>
          <w:ilvl w:val="0"/>
          <w:numId w:val="5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7A574C">
        <w:rPr>
          <w:rFonts w:ascii="Arial" w:hAnsi="Arial" w:cs="Arial"/>
          <w:sz w:val="20"/>
          <w:szCs w:val="20"/>
        </w:rPr>
        <w:t xml:space="preserve">W terminie do 3 miesięcy od zakończenia udziału w Projekcie dostarczę Beneficjentowi dokumenty potwierdzające osiągnięcie efektywności </w:t>
      </w:r>
      <w:r>
        <w:rPr>
          <w:rFonts w:ascii="Arial" w:hAnsi="Arial" w:cs="Arial"/>
          <w:sz w:val="20"/>
          <w:szCs w:val="20"/>
        </w:rPr>
        <w:t xml:space="preserve">społeczno-zatrudnieniowej lub efektywności </w:t>
      </w:r>
      <w:r w:rsidRPr="007A574C">
        <w:rPr>
          <w:rFonts w:ascii="Arial" w:hAnsi="Arial" w:cs="Arial"/>
          <w:sz w:val="20"/>
          <w:szCs w:val="20"/>
        </w:rPr>
        <w:t>zatrudnieniowej</w:t>
      </w:r>
      <w:r w:rsidRPr="007A574C">
        <w:rPr>
          <w:rFonts w:ascii="Arial" w:hAnsi="Arial" w:cs="Arial"/>
          <w:iCs/>
          <w:sz w:val="20"/>
          <w:szCs w:val="20"/>
        </w:rPr>
        <w:t>.*</w:t>
      </w:r>
    </w:p>
    <w:p w:rsidR="00B03D03" w:rsidRPr="00F10834" w:rsidRDefault="00B03D03" w:rsidP="002D4626">
      <w:pPr>
        <w:numPr>
          <w:ilvl w:val="0"/>
          <w:numId w:val="5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F10834">
        <w:rPr>
          <w:rFonts w:ascii="Arial" w:hAnsi="Arial" w:cs="Arial"/>
          <w:sz w:val="20"/>
          <w:szCs w:val="20"/>
        </w:rPr>
        <w:t>Mam prawo dostępu do treści swoich danych i ich poprawiania.</w:t>
      </w:r>
    </w:p>
    <w:p w:rsidR="00B03D03" w:rsidRPr="00F10834" w:rsidRDefault="00B03D03" w:rsidP="002D4626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:rsidR="00B03D03" w:rsidRPr="00F10834" w:rsidRDefault="00B03D03" w:rsidP="002D4626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:rsidR="00B03D03" w:rsidRPr="00F10834" w:rsidRDefault="00B03D03" w:rsidP="002D4626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:rsidR="00B03D03" w:rsidRPr="00F10834" w:rsidRDefault="00B03D03" w:rsidP="002D4626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4964"/>
      </w:tblGrid>
      <w:tr w:rsidR="00B03D03" w:rsidRPr="00F10834">
        <w:tc>
          <w:tcPr>
            <w:tcW w:w="4248" w:type="dxa"/>
          </w:tcPr>
          <w:p w:rsidR="00B03D03" w:rsidRPr="00F10834" w:rsidRDefault="00B03D03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0834">
              <w:rPr>
                <w:rFonts w:ascii="Arial" w:hAnsi="Arial" w:cs="Arial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B03D03" w:rsidRPr="00F10834" w:rsidRDefault="00B03D03">
            <w:pPr>
              <w:spacing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10834">
              <w:rPr>
                <w:rFonts w:ascii="Arial" w:hAnsi="Arial" w:cs="Arial"/>
                <w:sz w:val="20"/>
                <w:szCs w:val="20"/>
              </w:rPr>
              <w:t>……………………………………………</w:t>
            </w:r>
          </w:p>
        </w:tc>
      </w:tr>
      <w:tr w:rsidR="00B03D03" w:rsidRPr="00F10834">
        <w:tc>
          <w:tcPr>
            <w:tcW w:w="4248" w:type="dxa"/>
          </w:tcPr>
          <w:p w:rsidR="00B03D03" w:rsidRPr="00F10834" w:rsidRDefault="00B03D03">
            <w:pPr>
              <w:spacing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10834">
              <w:rPr>
                <w:rFonts w:ascii="Arial" w:hAnsi="Arial" w:cs="Arial"/>
                <w:i/>
                <w:iCs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:rsidR="00B03D03" w:rsidRPr="00F10834" w:rsidRDefault="00B03D03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0834">
              <w:rPr>
                <w:rFonts w:ascii="Arial" w:hAnsi="Arial" w:cs="Arial"/>
                <w:i/>
                <w:iCs/>
                <w:sz w:val="20"/>
                <w:szCs w:val="20"/>
              </w:rPr>
              <w:t>CZYTELNY PODPIS UCZESTNIKA PROJEKTU</w:t>
            </w:r>
            <w:r w:rsidRPr="00F10834">
              <w:rPr>
                <w:rStyle w:val="Odwoanieprzypisudolnego1"/>
                <w:rFonts w:ascii="Arial" w:hAnsi="Arial" w:cs="Arial"/>
                <w:i/>
                <w:iCs/>
                <w:sz w:val="20"/>
                <w:szCs w:val="20"/>
              </w:rPr>
              <w:footnoteReference w:customMarkFollows="1" w:id="78"/>
              <w:t>*</w:t>
            </w:r>
            <w:r>
              <w:rPr>
                <w:rStyle w:val="Odwoanieprzypisudolnego1"/>
                <w:rFonts w:ascii="Arial" w:hAnsi="Arial" w:cs="Arial"/>
                <w:i/>
                <w:iCs/>
                <w:sz w:val="20"/>
                <w:szCs w:val="20"/>
              </w:rPr>
              <w:t>*</w:t>
            </w:r>
          </w:p>
        </w:tc>
      </w:tr>
    </w:tbl>
    <w:p w:rsidR="00B03D03" w:rsidRPr="00F10834" w:rsidRDefault="00B03D03" w:rsidP="002D4626">
      <w:pPr>
        <w:rPr>
          <w:rFonts w:ascii="Arial" w:hAnsi="Arial" w:cs="Arial"/>
          <w:sz w:val="20"/>
          <w:szCs w:val="20"/>
        </w:rPr>
      </w:pPr>
    </w:p>
    <w:p w:rsidR="00B03D03" w:rsidRDefault="00B03D03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B03D03" w:rsidRDefault="00B03D03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B03D03" w:rsidRPr="00DD5331" w:rsidRDefault="00B03D03" w:rsidP="002155D2">
      <w:pPr>
        <w:spacing w:after="60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lastRenderedPageBreak/>
        <w:t xml:space="preserve">Załącznik nr 6 do umowy: </w:t>
      </w:r>
      <w:r w:rsidRPr="00DD5331">
        <w:rPr>
          <w:rFonts w:ascii="Arial" w:hAnsi="Arial" w:cs="Arial"/>
          <w:b/>
          <w:sz w:val="20"/>
          <w:szCs w:val="20"/>
        </w:rPr>
        <w:t xml:space="preserve">Wzór upoważnienia do przetwarzania danych osobowych na poziomie </w:t>
      </w:r>
      <w:r w:rsidRPr="00F37475">
        <w:rPr>
          <w:rFonts w:ascii="Arial" w:hAnsi="Arial" w:cs="Arial"/>
          <w:b/>
          <w:sz w:val="20"/>
          <w:szCs w:val="20"/>
        </w:rPr>
        <w:t>B</w:t>
      </w:r>
      <w:r w:rsidRPr="00DD5331">
        <w:rPr>
          <w:rFonts w:ascii="Arial" w:hAnsi="Arial" w:cs="Arial"/>
          <w:b/>
          <w:sz w:val="20"/>
          <w:szCs w:val="20"/>
        </w:rPr>
        <w:t>eneficjenta i podmiotów przez niego umocowanych</w:t>
      </w:r>
    </w:p>
    <w:p w:rsidR="00B03D03" w:rsidRPr="00DD5331" w:rsidRDefault="00B03D03" w:rsidP="002155D2">
      <w:pPr>
        <w:pStyle w:val="Tekstpodstawowy"/>
        <w:rPr>
          <w:rFonts w:ascii="Arial" w:hAnsi="Arial" w:cs="Arial"/>
          <w:b/>
          <w:bCs/>
        </w:rPr>
      </w:pPr>
    </w:p>
    <w:p w:rsidR="00B03D03" w:rsidRPr="00DD5331" w:rsidRDefault="00774BA7" w:rsidP="002155D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drawing>
          <wp:inline distT="0" distB="0" distL="0" distR="0">
            <wp:extent cx="5724525" cy="438150"/>
            <wp:effectExtent l="0" t="0" r="9525" b="0"/>
            <wp:docPr id="6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D03" w:rsidRDefault="00B03D03" w:rsidP="00F0484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03D03" w:rsidRDefault="00B03D03" w:rsidP="00F0484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</w:t>
      </w:r>
      <w:r w:rsidRPr="00DD5331">
        <w:rPr>
          <w:rFonts w:ascii="Arial" w:hAnsi="Arial" w:cs="Arial"/>
          <w:b/>
          <w:bCs/>
          <w:sz w:val="20"/>
          <w:szCs w:val="20"/>
        </w:rPr>
        <w:t>POWAŻNIENIE Nr</w:t>
      </w:r>
      <w:r>
        <w:rPr>
          <w:rFonts w:ascii="Arial" w:hAnsi="Arial" w:cs="Arial"/>
          <w:b/>
          <w:bCs/>
          <w:sz w:val="20"/>
          <w:szCs w:val="20"/>
        </w:rPr>
        <w:t xml:space="preserve"> ………</w:t>
      </w:r>
      <w:r w:rsidRPr="00DD5331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:rsidR="00B03D03" w:rsidRPr="00DD5331" w:rsidRDefault="00B03D03" w:rsidP="002155D2">
      <w:pPr>
        <w:jc w:val="center"/>
        <w:rPr>
          <w:rFonts w:ascii="Arial" w:hAnsi="Arial" w:cs="Arial"/>
          <w:sz w:val="20"/>
          <w:szCs w:val="20"/>
        </w:rPr>
      </w:pPr>
    </w:p>
    <w:p w:rsidR="00B03D03" w:rsidRPr="00DD5331" w:rsidRDefault="00B03D03" w:rsidP="002155D2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 dniem ………...............................................</w:t>
      </w:r>
      <w:r w:rsidRPr="00DD5331">
        <w:rPr>
          <w:rFonts w:ascii="Arial" w:hAnsi="Arial" w:cs="Arial"/>
          <w:sz w:val="20"/>
          <w:szCs w:val="20"/>
          <w:lang w:val="pl-PL"/>
        </w:rPr>
        <w:t xml:space="preserve"> r., na podstawie art. 37 w związku z art. 31 ustawy </w:t>
      </w:r>
      <w:r w:rsidRPr="00DD5331">
        <w:rPr>
          <w:rFonts w:ascii="Arial" w:hAnsi="Arial" w:cs="Arial"/>
          <w:sz w:val="20"/>
          <w:szCs w:val="20"/>
          <w:lang w:val="pl-PL"/>
        </w:rPr>
        <w:br/>
        <w:t xml:space="preserve">z dnia 29 sierpnia 1997 r. o ochronie danych osobowych, </w:t>
      </w:r>
      <w:r>
        <w:rPr>
          <w:rFonts w:ascii="Arial" w:hAnsi="Arial" w:cs="Arial"/>
          <w:sz w:val="20"/>
          <w:szCs w:val="20"/>
          <w:lang w:val="pl-PL"/>
        </w:rPr>
        <w:t>upoważniam ………………………………….</w:t>
      </w:r>
      <w:r w:rsidRPr="00DD5331">
        <w:rPr>
          <w:rFonts w:ascii="Arial" w:hAnsi="Arial" w:cs="Arial"/>
          <w:sz w:val="20"/>
          <w:szCs w:val="20"/>
          <w:lang w:val="pl-PL"/>
        </w:rPr>
        <w:t xml:space="preserve"> do przetwarzania danych osobowych w zbiorze </w:t>
      </w:r>
      <w:r>
        <w:rPr>
          <w:rFonts w:ascii="Arial" w:hAnsi="Arial" w:cs="Arial"/>
          <w:sz w:val="20"/>
          <w:szCs w:val="20"/>
          <w:lang w:val="pl-PL"/>
        </w:rPr>
        <w:t>……………………………………………</w:t>
      </w:r>
      <w:r w:rsidRPr="00DD5331">
        <w:rPr>
          <w:rFonts w:ascii="Arial" w:hAnsi="Arial" w:cs="Arial"/>
          <w:sz w:val="20"/>
          <w:szCs w:val="20"/>
          <w:lang w:val="pl-PL"/>
        </w:rPr>
        <w:t xml:space="preserve"> Upoważnienie wygasa z chwilą ustania </w:t>
      </w:r>
      <w:r>
        <w:rPr>
          <w:rFonts w:ascii="Arial" w:hAnsi="Arial" w:cs="Arial"/>
          <w:sz w:val="20"/>
          <w:szCs w:val="20"/>
          <w:lang w:val="pl-PL"/>
        </w:rPr>
        <w:t>Pana/Pani* stosunku prawnego z ……………………………………….</w:t>
      </w:r>
      <w:r w:rsidRPr="00DD5331">
        <w:rPr>
          <w:rFonts w:ascii="Arial" w:hAnsi="Arial" w:cs="Arial"/>
          <w:sz w:val="20"/>
          <w:szCs w:val="20"/>
          <w:lang w:val="pl-PL"/>
        </w:rPr>
        <w:t>.</w:t>
      </w:r>
    </w:p>
    <w:p w:rsidR="00B03D03" w:rsidRPr="00DD5331" w:rsidRDefault="00B03D03" w:rsidP="002155D2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:rsidR="00B03D03" w:rsidRPr="00DD5331" w:rsidRDefault="00B03D03" w:rsidP="002155D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B03D03" w:rsidRPr="00DD5331" w:rsidRDefault="00B03D03" w:rsidP="002155D2">
      <w:pPr>
        <w:tabs>
          <w:tab w:val="left" w:pos="284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ab/>
        <w:t xml:space="preserve">Czytelny podpis osoby upoważnionej </w:t>
      </w:r>
    </w:p>
    <w:p w:rsidR="00B03D03" w:rsidRPr="00DD5331" w:rsidRDefault="00B03D03" w:rsidP="002155D2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ab/>
        <w:t>do wyd</w:t>
      </w:r>
      <w:r>
        <w:rPr>
          <w:rFonts w:ascii="Arial" w:hAnsi="Arial" w:cs="Arial"/>
          <w:sz w:val="20"/>
          <w:szCs w:val="20"/>
        </w:rPr>
        <w:t>awania i odwoływania upoważnień</w:t>
      </w:r>
    </w:p>
    <w:p w:rsidR="00B03D03" w:rsidRPr="00DD5331" w:rsidRDefault="00B03D03" w:rsidP="002155D2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DD5331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Upoważnienie otrzymałem</w:t>
      </w:r>
    </w:p>
    <w:p w:rsidR="00B03D03" w:rsidRPr="00DD5331" w:rsidRDefault="00B03D03" w:rsidP="002155D2">
      <w:pPr>
        <w:pStyle w:val="Text"/>
        <w:spacing w:after="0"/>
        <w:ind w:firstLine="0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:rsidR="00B03D03" w:rsidRPr="00DD5331" w:rsidRDefault="00B03D03" w:rsidP="002155D2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:rsidR="00B03D03" w:rsidRPr="00DD5331" w:rsidRDefault="00B03D03" w:rsidP="002155D2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:rsidR="00B03D03" w:rsidRPr="00F37475" w:rsidRDefault="00B03D03" w:rsidP="002155D2">
      <w:pPr>
        <w:pStyle w:val="Text"/>
        <w:tabs>
          <w:tab w:val="left" w:pos="5812"/>
        </w:tabs>
        <w:spacing w:after="0"/>
        <w:ind w:left="15" w:firstLine="0"/>
        <w:jc w:val="righ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:rsidR="00B03D03" w:rsidRPr="00DD5331" w:rsidRDefault="00B03D03" w:rsidP="002155D2">
      <w:pPr>
        <w:pStyle w:val="Text"/>
        <w:tabs>
          <w:tab w:val="left" w:pos="6237"/>
          <w:tab w:val="left" w:pos="6379"/>
        </w:tabs>
        <w:spacing w:before="120" w:after="0"/>
        <w:ind w:left="17" w:firstLine="0"/>
        <w:rPr>
          <w:rFonts w:ascii="Arial" w:hAnsi="Arial" w:cs="Arial"/>
          <w:sz w:val="20"/>
          <w:szCs w:val="20"/>
          <w:lang w:val="pl-PL"/>
        </w:rPr>
      </w:pPr>
      <w:r w:rsidRPr="00DD5331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  <w:t>(miejscowość, data, podpis)</w:t>
      </w:r>
    </w:p>
    <w:p w:rsidR="00B03D03" w:rsidRPr="00DD5331" w:rsidRDefault="00B03D03" w:rsidP="002155D2">
      <w:pPr>
        <w:pStyle w:val="Text"/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:rsidR="00B03D03" w:rsidRPr="00DD5331" w:rsidRDefault="00B03D03" w:rsidP="002155D2">
      <w:pPr>
        <w:pStyle w:val="Text"/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:rsidR="00B03D03" w:rsidRPr="00DD5331" w:rsidRDefault="00B03D03" w:rsidP="002155D2">
      <w:pPr>
        <w:pStyle w:val="Text"/>
        <w:tabs>
          <w:tab w:val="left" w:pos="5670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</w:p>
    <w:p w:rsidR="00B03D03" w:rsidRPr="00DD5331" w:rsidRDefault="00B03D03" w:rsidP="002155D2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DD5331">
        <w:rPr>
          <w:rFonts w:ascii="Arial" w:hAnsi="Arial" w:cs="Arial"/>
          <w:color w:val="000000"/>
          <w:sz w:val="20"/>
          <w:szCs w:val="20"/>
          <w:lang w:val="pl-PL"/>
        </w:rPr>
        <w:t>Oświadczam, że zapoznałem/</w:t>
      </w:r>
      <w:proofErr w:type="spellStart"/>
      <w:r w:rsidRPr="00DD5331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DD5331">
        <w:rPr>
          <w:rFonts w:ascii="Arial" w:hAnsi="Arial" w:cs="Arial"/>
          <w:color w:val="000000"/>
          <w:sz w:val="20"/>
          <w:szCs w:val="20"/>
          <w:lang w:val="pl-PL"/>
        </w:rPr>
        <w:t xml:space="preserve"> się z przepisami dotyczącymi ochrony danych osobowych, </w:t>
      </w:r>
      <w:r>
        <w:rPr>
          <w:rFonts w:ascii="Arial" w:hAnsi="Arial" w:cs="Arial"/>
          <w:color w:val="000000"/>
          <w:sz w:val="20"/>
          <w:szCs w:val="20"/>
          <w:lang w:val="pl-PL"/>
        </w:rPr>
        <w:br/>
      </w:r>
      <w:r w:rsidRPr="00DD5331">
        <w:rPr>
          <w:rFonts w:ascii="Arial" w:hAnsi="Arial" w:cs="Arial"/>
          <w:color w:val="000000"/>
          <w:sz w:val="20"/>
          <w:szCs w:val="20"/>
          <w:lang w:val="pl-PL"/>
        </w:rPr>
        <w:t>w tym z ustawą z dnia 29 sierpnia 1997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r. o ochronie danych osobowych</w:t>
      </w:r>
      <w:r w:rsidRPr="00DD5331">
        <w:rPr>
          <w:rFonts w:ascii="Arial" w:hAnsi="Arial" w:cs="Arial"/>
          <w:color w:val="000000"/>
          <w:sz w:val="20"/>
          <w:szCs w:val="20"/>
          <w:lang w:val="pl-PL"/>
        </w:rPr>
        <w:t xml:space="preserve">, a także z </w:t>
      </w:r>
      <w:r w:rsidRPr="00F37475">
        <w:rPr>
          <w:rFonts w:ascii="Arial" w:hAnsi="Arial" w:cs="Arial"/>
          <w:sz w:val="20"/>
          <w:szCs w:val="20"/>
          <w:lang w:val="pl-PL"/>
        </w:rPr>
        <w:t xml:space="preserve">obowiązującą </w:t>
      </w:r>
      <w:r w:rsidRPr="00F37475">
        <w:rPr>
          <w:rFonts w:ascii="Arial" w:hAnsi="Arial" w:cs="Arial"/>
          <w:sz w:val="20"/>
          <w:szCs w:val="20"/>
          <w:lang w:val="pl-PL"/>
        </w:rPr>
        <w:br/>
      </w:r>
      <w:r w:rsidRPr="00DD5331">
        <w:rPr>
          <w:rFonts w:ascii="Arial" w:hAnsi="Arial" w:cs="Arial"/>
          <w:color w:val="000000"/>
          <w:sz w:val="20"/>
          <w:szCs w:val="20"/>
          <w:lang w:val="pl-PL"/>
        </w:rPr>
        <w:t xml:space="preserve">w </w:t>
      </w:r>
      <w:r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……………………………………………………</w:t>
      </w:r>
      <w:r w:rsidRPr="00DD5331">
        <w:rPr>
          <w:rFonts w:ascii="Arial" w:hAnsi="Arial" w:cs="Arial"/>
          <w:color w:val="000000"/>
          <w:sz w:val="20"/>
          <w:szCs w:val="20"/>
          <w:lang w:val="pl-PL"/>
        </w:rPr>
        <w:t xml:space="preserve"> Polityką bezpieczeństwa ochrony danych osobowych </w:t>
      </w:r>
      <w:r>
        <w:rPr>
          <w:rFonts w:ascii="Arial" w:hAnsi="Arial" w:cs="Arial"/>
          <w:color w:val="000000"/>
          <w:sz w:val="20"/>
          <w:szCs w:val="20"/>
          <w:lang w:val="pl-PL"/>
        </w:rPr>
        <w:br/>
      </w:r>
      <w:r w:rsidRPr="00DD5331">
        <w:rPr>
          <w:rFonts w:ascii="Arial" w:hAnsi="Arial" w:cs="Arial"/>
          <w:color w:val="000000"/>
          <w:sz w:val="20"/>
          <w:szCs w:val="20"/>
          <w:lang w:val="pl-PL"/>
        </w:rPr>
        <w:t>oraz Instrukcją zarządzania systemem informatycznym służącym do przetwarzania danych osobowych i zobowiązuję się do przestrzegania zasad przetwarzania danych osobowych określonych w tych dokumentach.</w:t>
      </w:r>
    </w:p>
    <w:p w:rsidR="00B03D03" w:rsidRPr="00DD5331" w:rsidRDefault="00B03D03" w:rsidP="002155D2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B03D03" w:rsidRPr="00DD5331" w:rsidRDefault="00B03D03" w:rsidP="002155D2">
      <w:pPr>
        <w:pStyle w:val="Text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DD5331">
        <w:rPr>
          <w:rFonts w:ascii="Arial" w:hAnsi="Arial" w:cs="Arial"/>
          <w:color w:val="000000"/>
          <w:sz w:val="20"/>
          <w:szCs w:val="20"/>
          <w:lang w:val="pl-PL"/>
        </w:rPr>
        <w:t>Zobowiązuję się do zachowania w tajemnicy przetwarzanych danych osobowych, z którymi zapoznałem/</w:t>
      </w:r>
      <w:proofErr w:type="spellStart"/>
      <w:r w:rsidRPr="00DD5331"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 w:rsidRPr="00DD5331">
        <w:rPr>
          <w:rFonts w:ascii="Arial" w:hAnsi="Arial" w:cs="Arial"/>
          <w:color w:val="000000"/>
          <w:sz w:val="20"/>
          <w:szCs w:val="20"/>
          <w:lang w:val="pl-PL"/>
        </w:rPr>
        <w:t xml:space="preserve"> się oraz sposobów ich zabezpieczania, zarówno w okresie trwania umowy jak również </w:t>
      </w:r>
      <w:r w:rsidRPr="00F37475">
        <w:rPr>
          <w:rFonts w:ascii="Arial" w:hAnsi="Arial" w:cs="Arial"/>
          <w:sz w:val="20"/>
          <w:szCs w:val="20"/>
          <w:lang w:val="pl-PL"/>
        </w:rPr>
        <w:t xml:space="preserve">po ustaniu stosunku </w:t>
      </w:r>
      <w:r>
        <w:rPr>
          <w:rFonts w:ascii="Arial" w:hAnsi="Arial" w:cs="Arial"/>
          <w:color w:val="000000"/>
          <w:sz w:val="20"/>
          <w:szCs w:val="20"/>
          <w:lang w:val="pl-PL"/>
        </w:rPr>
        <w:t>prawnego łączącego mnie z …………………………………………</w:t>
      </w:r>
      <w:r w:rsidRPr="00DD5331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:rsidR="00B03D03" w:rsidRDefault="00B03D03" w:rsidP="002155D2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:rsidR="00B03D03" w:rsidRPr="00DD5331" w:rsidRDefault="00B03D03" w:rsidP="002155D2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:rsidR="00B03D03" w:rsidRPr="00DD5331" w:rsidRDefault="00B03D03" w:rsidP="002155D2">
      <w:pPr>
        <w:pStyle w:val="Text"/>
        <w:spacing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:rsidR="00B03D03" w:rsidRPr="00DD5331" w:rsidRDefault="00B03D03" w:rsidP="002155D2">
      <w:pPr>
        <w:pStyle w:val="Text"/>
        <w:spacing w:before="120"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DD5331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Czytelny podpis osoby składającej oświadczenie</w:t>
      </w:r>
    </w:p>
    <w:p w:rsidR="00B03D03" w:rsidRPr="00DD5331" w:rsidRDefault="00B03D03" w:rsidP="002155D2">
      <w:pPr>
        <w:rPr>
          <w:rFonts w:ascii="Arial" w:hAnsi="Arial" w:cs="Arial"/>
          <w:b/>
          <w:bCs/>
          <w:sz w:val="20"/>
          <w:szCs w:val="20"/>
        </w:rPr>
      </w:pPr>
    </w:p>
    <w:p w:rsidR="00B03D03" w:rsidRDefault="00B03D03" w:rsidP="002155D2">
      <w:pPr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b/>
          <w:bCs/>
          <w:sz w:val="20"/>
          <w:szCs w:val="20"/>
        </w:rPr>
        <w:t>*</w:t>
      </w:r>
      <w:r w:rsidRPr="00DD5331">
        <w:rPr>
          <w:rFonts w:ascii="Arial" w:hAnsi="Arial" w:cs="Arial"/>
          <w:sz w:val="20"/>
          <w:szCs w:val="20"/>
        </w:rPr>
        <w:t>niepotrzebne skreślić</w:t>
      </w:r>
    </w:p>
    <w:p w:rsidR="00B03D03" w:rsidRPr="00DD5331" w:rsidRDefault="00B03D03" w:rsidP="00A0194F">
      <w:pPr>
        <w:rPr>
          <w:rFonts w:ascii="Arial" w:hAnsi="Arial" w:cs="Arial"/>
          <w:b/>
          <w:sz w:val="20"/>
          <w:szCs w:val="20"/>
          <w:shd w:val="clear" w:color="auto" w:fill="FFFF00"/>
        </w:rPr>
      </w:pPr>
      <w:r>
        <w:rPr>
          <w:rFonts w:ascii="Arial" w:hAnsi="Arial" w:cs="Arial"/>
          <w:sz w:val="20"/>
          <w:szCs w:val="20"/>
        </w:rPr>
        <w:br w:type="page"/>
      </w:r>
      <w:r w:rsidRPr="00DD5331">
        <w:rPr>
          <w:rFonts w:ascii="Arial" w:hAnsi="Arial" w:cs="Arial"/>
          <w:sz w:val="20"/>
          <w:szCs w:val="20"/>
        </w:rPr>
        <w:lastRenderedPageBreak/>
        <w:t xml:space="preserve">Załącznik nr 7 do umowy: </w:t>
      </w:r>
      <w:r w:rsidRPr="00DD5331">
        <w:rPr>
          <w:rFonts w:ascii="Arial" w:hAnsi="Arial" w:cs="Arial"/>
          <w:b/>
          <w:sz w:val="20"/>
          <w:szCs w:val="20"/>
        </w:rPr>
        <w:t xml:space="preserve">Wzór odwołania upoważnienia do przetwarzania danych osobowych </w:t>
      </w:r>
      <w:r w:rsidRPr="00DD5331">
        <w:rPr>
          <w:rFonts w:ascii="Arial" w:hAnsi="Arial" w:cs="Arial"/>
          <w:b/>
          <w:sz w:val="20"/>
          <w:szCs w:val="20"/>
        </w:rPr>
        <w:br/>
        <w:t xml:space="preserve">na </w:t>
      </w:r>
      <w:r w:rsidRPr="00F37475">
        <w:rPr>
          <w:rFonts w:ascii="Arial" w:hAnsi="Arial" w:cs="Arial"/>
          <w:b/>
          <w:sz w:val="20"/>
          <w:szCs w:val="20"/>
        </w:rPr>
        <w:t xml:space="preserve">poziomie Beneficjenta </w:t>
      </w:r>
      <w:r w:rsidRPr="00DD5331">
        <w:rPr>
          <w:rFonts w:ascii="Arial" w:hAnsi="Arial" w:cs="Arial"/>
          <w:b/>
          <w:sz w:val="20"/>
          <w:szCs w:val="20"/>
        </w:rPr>
        <w:t>i podmiotów przez niego umocowanych</w:t>
      </w:r>
    </w:p>
    <w:p w:rsidR="00B03D03" w:rsidRPr="00DD5331" w:rsidRDefault="00B03D03" w:rsidP="002155D2">
      <w:pPr>
        <w:spacing w:after="60"/>
        <w:jc w:val="both"/>
        <w:rPr>
          <w:rFonts w:ascii="Arial" w:hAnsi="Arial" w:cs="Arial"/>
          <w:sz w:val="20"/>
          <w:szCs w:val="20"/>
          <w:shd w:val="clear" w:color="auto" w:fill="FFFF00"/>
        </w:rPr>
      </w:pPr>
    </w:p>
    <w:p w:rsidR="00B03D03" w:rsidRPr="00DD5331" w:rsidRDefault="00774BA7" w:rsidP="002155D2">
      <w:pPr>
        <w:pStyle w:val="Tekstpodstawowy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  <w:lang w:eastAsia="pl-PL"/>
        </w:rPr>
        <w:drawing>
          <wp:inline distT="0" distB="0" distL="0" distR="0">
            <wp:extent cx="5724525" cy="438150"/>
            <wp:effectExtent l="0" t="0" r="9525" b="0"/>
            <wp:docPr id="7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D03" w:rsidRPr="00DD5331" w:rsidRDefault="00B03D03" w:rsidP="002155D2">
      <w:pPr>
        <w:pStyle w:val="Text"/>
        <w:ind w:firstLine="0"/>
        <w:jc w:val="center"/>
        <w:rPr>
          <w:rFonts w:ascii="Arial" w:hAnsi="Arial" w:cs="Arial"/>
          <w:b/>
          <w:bCs/>
          <w:sz w:val="20"/>
          <w:szCs w:val="20"/>
          <w:lang w:val="pl-PL"/>
        </w:rPr>
      </w:pPr>
    </w:p>
    <w:p w:rsidR="00B03D03" w:rsidRPr="00DD5331" w:rsidRDefault="00B03D03" w:rsidP="002155D2">
      <w:pPr>
        <w:jc w:val="center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b/>
          <w:bCs/>
          <w:sz w:val="20"/>
          <w:szCs w:val="20"/>
        </w:rPr>
        <w:t xml:space="preserve">ODWOŁANIE UPOWAŻNIENIA Nr </w:t>
      </w:r>
      <w:r>
        <w:rPr>
          <w:rFonts w:ascii="Arial" w:hAnsi="Arial" w:cs="Arial"/>
          <w:b/>
          <w:bCs/>
          <w:sz w:val="20"/>
          <w:szCs w:val="20"/>
        </w:rPr>
        <w:t>………</w:t>
      </w:r>
      <w:r w:rsidRPr="00DD5331"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:rsidR="00B03D03" w:rsidRPr="00DD5331" w:rsidRDefault="00B03D03" w:rsidP="002155D2">
      <w:pPr>
        <w:jc w:val="both"/>
        <w:rPr>
          <w:rFonts w:ascii="Arial" w:hAnsi="Arial" w:cs="Arial"/>
          <w:sz w:val="20"/>
          <w:szCs w:val="20"/>
        </w:rPr>
      </w:pPr>
    </w:p>
    <w:p w:rsidR="00B03D03" w:rsidRPr="00DD5331" w:rsidRDefault="00B03D03" w:rsidP="002155D2">
      <w:pPr>
        <w:jc w:val="both"/>
        <w:rPr>
          <w:rFonts w:ascii="Arial" w:hAnsi="Arial" w:cs="Arial"/>
          <w:sz w:val="20"/>
          <w:szCs w:val="20"/>
        </w:rPr>
      </w:pPr>
    </w:p>
    <w:p w:rsidR="00B03D03" w:rsidRPr="00DD5331" w:rsidRDefault="00B03D03" w:rsidP="002155D2">
      <w:pPr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 xml:space="preserve">Z dniem </w:t>
      </w:r>
      <w:r>
        <w:rPr>
          <w:rFonts w:ascii="Arial" w:hAnsi="Arial" w:cs="Arial"/>
          <w:sz w:val="20"/>
          <w:szCs w:val="20"/>
        </w:rPr>
        <w:t>………………………………………..</w:t>
      </w:r>
      <w:r w:rsidRPr="00DD5331">
        <w:rPr>
          <w:rFonts w:ascii="Arial" w:hAnsi="Arial" w:cs="Arial"/>
          <w:sz w:val="20"/>
          <w:szCs w:val="20"/>
        </w:rPr>
        <w:t xml:space="preserve"> r., na podstawie art. 37 w związku z art. 31 ustawy </w:t>
      </w:r>
      <w:r w:rsidRPr="00DD5331">
        <w:rPr>
          <w:rFonts w:ascii="Arial" w:hAnsi="Arial" w:cs="Arial"/>
          <w:sz w:val="20"/>
          <w:szCs w:val="20"/>
        </w:rPr>
        <w:br/>
        <w:t>z dnia 29 sierpnia 1997 r. o ochronie danych osobowych, odwołuję upoważnienie Pana /Pani</w:t>
      </w:r>
      <w:r w:rsidRPr="00DD5331">
        <w:rPr>
          <w:rFonts w:ascii="Arial" w:hAnsi="Arial" w:cs="Arial"/>
          <w:b/>
          <w:bCs/>
          <w:sz w:val="20"/>
          <w:szCs w:val="20"/>
        </w:rPr>
        <w:t>*</w:t>
      </w:r>
      <w:r w:rsidRPr="00DD53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…………………………………………………...</w:t>
      </w:r>
      <w:r w:rsidRPr="00DD5331">
        <w:rPr>
          <w:rFonts w:ascii="Arial" w:hAnsi="Arial" w:cs="Arial"/>
          <w:sz w:val="20"/>
          <w:szCs w:val="20"/>
        </w:rPr>
        <w:t xml:space="preserve"> do przetwarzania danych osobowych nr </w:t>
      </w:r>
      <w:r>
        <w:rPr>
          <w:rFonts w:ascii="Arial" w:hAnsi="Arial" w:cs="Arial"/>
          <w:sz w:val="20"/>
          <w:szCs w:val="20"/>
        </w:rPr>
        <w:t>………………….</w:t>
      </w:r>
      <w:r w:rsidRPr="00DD5331">
        <w:rPr>
          <w:rFonts w:ascii="Arial" w:hAnsi="Arial" w:cs="Arial"/>
          <w:sz w:val="20"/>
          <w:szCs w:val="20"/>
        </w:rPr>
        <w:t xml:space="preserve"> wydane w dniu </w:t>
      </w:r>
      <w:r>
        <w:rPr>
          <w:rFonts w:ascii="Arial" w:hAnsi="Arial" w:cs="Arial"/>
          <w:sz w:val="20"/>
          <w:szCs w:val="20"/>
        </w:rPr>
        <w:t>………………………………………….</w:t>
      </w:r>
    </w:p>
    <w:p w:rsidR="00B03D03" w:rsidRPr="00DD5331" w:rsidRDefault="00B03D03" w:rsidP="002155D2">
      <w:pPr>
        <w:jc w:val="both"/>
        <w:rPr>
          <w:rFonts w:ascii="Arial" w:hAnsi="Arial" w:cs="Arial"/>
          <w:sz w:val="20"/>
          <w:szCs w:val="20"/>
        </w:rPr>
      </w:pPr>
    </w:p>
    <w:p w:rsidR="00B03D03" w:rsidRPr="00DD5331" w:rsidRDefault="00B03D03" w:rsidP="002155D2">
      <w:pPr>
        <w:jc w:val="both"/>
        <w:rPr>
          <w:rFonts w:ascii="Arial" w:hAnsi="Arial" w:cs="Arial"/>
          <w:sz w:val="20"/>
          <w:szCs w:val="20"/>
        </w:rPr>
      </w:pPr>
    </w:p>
    <w:p w:rsidR="00B03D03" w:rsidRPr="00DD5331" w:rsidRDefault="00B03D03" w:rsidP="002155D2">
      <w:pPr>
        <w:pStyle w:val="Text"/>
        <w:tabs>
          <w:tab w:val="left" w:pos="4962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D5331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:rsidR="00B03D03" w:rsidRPr="00DD5331" w:rsidRDefault="00B03D03" w:rsidP="002155D2">
      <w:pPr>
        <w:tabs>
          <w:tab w:val="left" w:pos="5387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ab/>
        <w:t>Czyt</w:t>
      </w:r>
      <w:r>
        <w:rPr>
          <w:rFonts w:ascii="Arial" w:hAnsi="Arial" w:cs="Arial"/>
          <w:sz w:val="20"/>
          <w:szCs w:val="20"/>
        </w:rPr>
        <w:t>elny podpis osoby</w:t>
      </w:r>
      <w:r w:rsidRPr="00DD5331">
        <w:rPr>
          <w:rFonts w:ascii="Arial" w:hAnsi="Arial" w:cs="Arial"/>
          <w:sz w:val="20"/>
          <w:szCs w:val="20"/>
        </w:rPr>
        <w:t xml:space="preserve"> upoważnionej</w:t>
      </w:r>
    </w:p>
    <w:p w:rsidR="00B03D03" w:rsidRPr="00DD5331" w:rsidRDefault="00B03D03" w:rsidP="002155D2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 w:rsidRPr="00DD5331">
        <w:rPr>
          <w:rFonts w:ascii="Arial" w:hAnsi="Arial" w:cs="Arial"/>
          <w:sz w:val="20"/>
          <w:szCs w:val="20"/>
        </w:rPr>
        <w:tab/>
        <w:t>do wydawania i odwoływania upoważnień</w:t>
      </w:r>
    </w:p>
    <w:p w:rsidR="00B03D03" w:rsidRPr="00DD5331" w:rsidRDefault="00B03D03" w:rsidP="002155D2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:rsidR="00B03D03" w:rsidRDefault="00B03D03" w:rsidP="002155D2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:rsidR="00B03D03" w:rsidRPr="00DD5331" w:rsidRDefault="00B03D03" w:rsidP="002155D2">
      <w:pPr>
        <w:pStyle w:val="Text"/>
        <w:spacing w:after="0"/>
        <w:ind w:left="15"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:rsidR="00B03D03" w:rsidRPr="00DD5331" w:rsidRDefault="00B03D03" w:rsidP="002155D2">
      <w:pPr>
        <w:pStyle w:val="Text"/>
        <w:tabs>
          <w:tab w:val="left" w:pos="5812"/>
        </w:tabs>
        <w:spacing w:after="0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 w:rsidRPr="00DD5331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………………………………………..</w:t>
      </w:r>
    </w:p>
    <w:p w:rsidR="00B03D03" w:rsidRPr="00DD5331" w:rsidRDefault="00B03D03" w:rsidP="002155D2">
      <w:pPr>
        <w:pStyle w:val="Text"/>
        <w:tabs>
          <w:tab w:val="left" w:pos="6521"/>
        </w:tabs>
        <w:spacing w:before="120" w:after="0"/>
        <w:ind w:left="17"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DD5331"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  <w:t>(miejscowość, data)</w:t>
      </w:r>
    </w:p>
    <w:p w:rsidR="00B03D03" w:rsidRPr="00DD5331" w:rsidRDefault="00B03D03" w:rsidP="002155D2">
      <w:pPr>
        <w:jc w:val="both"/>
        <w:rPr>
          <w:rFonts w:ascii="Arial" w:hAnsi="Arial" w:cs="Arial"/>
          <w:sz w:val="20"/>
          <w:szCs w:val="20"/>
        </w:rPr>
      </w:pPr>
    </w:p>
    <w:p w:rsidR="00B03D03" w:rsidRPr="00DD5331" w:rsidRDefault="00B03D03" w:rsidP="002155D2">
      <w:pPr>
        <w:jc w:val="both"/>
        <w:rPr>
          <w:rFonts w:ascii="Arial" w:hAnsi="Arial" w:cs="Arial"/>
          <w:sz w:val="20"/>
          <w:szCs w:val="20"/>
        </w:rPr>
      </w:pPr>
    </w:p>
    <w:p w:rsidR="00B03D03" w:rsidRPr="00DD5331" w:rsidRDefault="00B03D03" w:rsidP="002155D2">
      <w:pPr>
        <w:jc w:val="both"/>
        <w:rPr>
          <w:rFonts w:ascii="Arial" w:hAnsi="Arial" w:cs="Arial"/>
          <w:sz w:val="20"/>
          <w:szCs w:val="20"/>
        </w:rPr>
      </w:pPr>
    </w:p>
    <w:p w:rsidR="00B03D03" w:rsidRPr="00DD5331" w:rsidRDefault="00B03D03" w:rsidP="002155D2">
      <w:pPr>
        <w:jc w:val="both"/>
        <w:rPr>
          <w:rFonts w:ascii="Arial" w:hAnsi="Arial" w:cs="Arial"/>
          <w:sz w:val="20"/>
          <w:szCs w:val="20"/>
        </w:rPr>
      </w:pPr>
    </w:p>
    <w:p w:rsidR="00B03D03" w:rsidRPr="00DD5331" w:rsidRDefault="00B03D03" w:rsidP="002155D2">
      <w:pPr>
        <w:jc w:val="both"/>
        <w:rPr>
          <w:rFonts w:ascii="Arial" w:hAnsi="Arial" w:cs="Arial"/>
          <w:sz w:val="20"/>
          <w:szCs w:val="20"/>
        </w:rPr>
      </w:pPr>
    </w:p>
    <w:p w:rsidR="00B03D03" w:rsidRPr="00DD5331" w:rsidRDefault="00B03D03" w:rsidP="002155D2">
      <w:pPr>
        <w:jc w:val="both"/>
        <w:rPr>
          <w:rFonts w:ascii="Arial" w:hAnsi="Arial" w:cs="Arial"/>
          <w:sz w:val="20"/>
          <w:szCs w:val="20"/>
        </w:rPr>
      </w:pPr>
    </w:p>
    <w:p w:rsidR="00B03D03" w:rsidRPr="00DD5331" w:rsidRDefault="00B03D03" w:rsidP="002155D2">
      <w:pPr>
        <w:jc w:val="both"/>
        <w:rPr>
          <w:rFonts w:ascii="Arial" w:hAnsi="Arial" w:cs="Arial"/>
          <w:sz w:val="20"/>
          <w:szCs w:val="20"/>
        </w:rPr>
      </w:pPr>
    </w:p>
    <w:p w:rsidR="00B03D03" w:rsidRPr="00DD5331" w:rsidRDefault="00B03D03" w:rsidP="002155D2">
      <w:pPr>
        <w:jc w:val="both"/>
        <w:rPr>
          <w:rFonts w:ascii="Arial" w:hAnsi="Arial" w:cs="Arial"/>
          <w:sz w:val="20"/>
          <w:szCs w:val="20"/>
        </w:rPr>
      </w:pPr>
    </w:p>
    <w:p w:rsidR="00B03D03" w:rsidRPr="00DD5331" w:rsidRDefault="00B03D03" w:rsidP="002155D2">
      <w:pPr>
        <w:jc w:val="both"/>
        <w:rPr>
          <w:rFonts w:ascii="Arial" w:hAnsi="Arial" w:cs="Arial"/>
          <w:sz w:val="20"/>
          <w:szCs w:val="20"/>
        </w:rPr>
      </w:pPr>
    </w:p>
    <w:p w:rsidR="00B03D03" w:rsidRPr="00DD5331" w:rsidRDefault="00B03D03" w:rsidP="002155D2">
      <w:pPr>
        <w:jc w:val="both"/>
        <w:rPr>
          <w:rFonts w:ascii="Arial" w:hAnsi="Arial" w:cs="Arial"/>
          <w:sz w:val="20"/>
          <w:szCs w:val="20"/>
        </w:rPr>
      </w:pPr>
      <w:r w:rsidRPr="00DD5331">
        <w:rPr>
          <w:rFonts w:ascii="Arial" w:hAnsi="Arial" w:cs="Arial"/>
          <w:b/>
          <w:bCs/>
          <w:sz w:val="20"/>
          <w:szCs w:val="20"/>
        </w:rPr>
        <w:t>*</w:t>
      </w:r>
      <w:r w:rsidRPr="00DD5331">
        <w:rPr>
          <w:rFonts w:ascii="Arial" w:hAnsi="Arial" w:cs="Arial"/>
          <w:sz w:val="20"/>
          <w:szCs w:val="20"/>
        </w:rPr>
        <w:t>niepotrzebne skreślić</w:t>
      </w:r>
      <w:bookmarkStart w:id="1" w:name="highlightHit_368"/>
      <w:bookmarkStart w:id="2" w:name="highlightHit_367"/>
      <w:bookmarkStart w:id="3" w:name="main_form_253Afull_content_document_view"/>
      <w:bookmarkStart w:id="4" w:name="highlightHit_3681"/>
      <w:bookmarkStart w:id="5" w:name="highlightHit_3671"/>
      <w:bookmarkEnd w:id="1"/>
      <w:bookmarkEnd w:id="2"/>
      <w:bookmarkEnd w:id="3"/>
      <w:bookmarkEnd w:id="4"/>
      <w:bookmarkEnd w:id="5"/>
    </w:p>
    <w:p w:rsidR="00B03D03" w:rsidRPr="00F873C7" w:rsidRDefault="00B03D03" w:rsidP="002155D2">
      <w:pPr>
        <w:jc w:val="both"/>
        <w:rPr>
          <w:rFonts w:ascii="Arial" w:hAnsi="Arial" w:cs="Arial"/>
          <w:b/>
          <w:spacing w:val="-1"/>
          <w:sz w:val="20"/>
          <w:szCs w:val="20"/>
        </w:rPr>
      </w:pPr>
      <w:r>
        <w:rPr>
          <w:rFonts w:ascii="Arial" w:hAnsi="Arial" w:cs="Arial"/>
          <w:color w:val="FF0000"/>
          <w:spacing w:val="-1"/>
          <w:sz w:val="20"/>
          <w:szCs w:val="20"/>
        </w:rPr>
        <w:br w:type="page"/>
      </w:r>
      <w:r w:rsidRPr="00F873C7">
        <w:rPr>
          <w:rFonts w:ascii="Arial" w:hAnsi="Arial" w:cs="Arial"/>
          <w:spacing w:val="-1"/>
          <w:sz w:val="20"/>
          <w:szCs w:val="20"/>
        </w:rPr>
        <w:lastRenderedPageBreak/>
        <w:t xml:space="preserve">Załącznik nr 8 do umowy: </w:t>
      </w:r>
      <w:r w:rsidRPr="00F873C7">
        <w:rPr>
          <w:rFonts w:ascii="Arial" w:hAnsi="Arial" w:cs="Arial"/>
          <w:b/>
          <w:spacing w:val="-1"/>
          <w:sz w:val="20"/>
          <w:szCs w:val="20"/>
        </w:rPr>
        <w:t xml:space="preserve">Lista osób uprawnionych do reprezentowania Beneficjenta </w:t>
      </w:r>
      <w:r w:rsidRPr="007A5B44">
        <w:rPr>
          <w:rFonts w:ascii="Arial" w:hAnsi="Arial" w:cs="Arial"/>
          <w:b/>
          <w:i/>
          <w:spacing w:val="-1"/>
          <w:sz w:val="20"/>
          <w:szCs w:val="20"/>
        </w:rPr>
        <w:t>i Partnerów</w:t>
      </w:r>
      <w:r>
        <w:rPr>
          <w:rStyle w:val="Odwoanieprzypisudolnego"/>
          <w:rFonts w:ascii="Arial" w:hAnsi="Arial" w:cs="Arial"/>
          <w:b/>
          <w:spacing w:val="-1"/>
          <w:sz w:val="20"/>
          <w:szCs w:val="20"/>
        </w:rPr>
        <w:footnoteReference w:id="79"/>
      </w:r>
      <w:r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F873C7">
        <w:rPr>
          <w:rFonts w:ascii="Arial" w:hAnsi="Arial" w:cs="Arial"/>
          <w:b/>
          <w:spacing w:val="-1"/>
          <w:sz w:val="20"/>
          <w:szCs w:val="20"/>
        </w:rPr>
        <w:t>w zakresie obsługi systemu teleinformatycznego SL2014.</w:t>
      </w:r>
    </w:p>
    <w:p w:rsidR="00B03D03" w:rsidRPr="00F873C7" w:rsidRDefault="00B03D03" w:rsidP="007F27AD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B03D03" w:rsidRPr="00F873C7" w:rsidRDefault="00B03D03" w:rsidP="007F27AD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B03D03" w:rsidRPr="00F873C7" w:rsidRDefault="00774BA7" w:rsidP="007F27AD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noProof/>
          <w:spacing w:val="-1"/>
          <w:sz w:val="20"/>
          <w:szCs w:val="20"/>
          <w:lang w:eastAsia="pl-PL"/>
        </w:rPr>
        <w:drawing>
          <wp:inline distT="0" distB="0" distL="0" distR="0">
            <wp:extent cx="5724525" cy="438150"/>
            <wp:effectExtent l="0" t="0" r="9525" b="0"/>
            <wp:docPr id="8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D03" w:rsidRPr="00F873C7" w:rsidRDefault="00B03D03" w:rsidP="007F27AD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B03D03" w:rsidRDefault="00B03D03" w:rsidP="007F27AD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B03D03" w:rsidRDefault="00B03D03" w:rsidP="007F27AD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B03D03" w:rsidRPr="00F873C7" w:rsidRDefault="00B03D03" w:rsidP="007F27AD">
      <w:pPr>
        <w:tabs>
          <w:tab w:val="left" w:pos="6804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F873C7">
        <w:rPr>
          <w:rFonts w:ascii="Arial" w:hAnsi="Arial" w:cs="Arial"/>
          <w:spacing w:val="-1"/>
          <w:sz w:val="20"/>
          <w:szCs w:val="20"/>
        </w:rPr>
        <w:t>…………………………………</w:t>
      </w:r>
      <w:r w:rsidRPr="00F873C7">
        <w:rPr>
          <w:rFonts w:ascii="Arial" w:hAnsi="Arial" w:cs="Arial"/>
          <w:spacing w:val="-1"/>
          <w:sz w:val="20"/>
          <w:szCs w:val="20"/>
        </w:rPr>
        <w:tab/>
        <w:t>………………………..</w:t>
      </w:r>
    </w:p>
    <w:p w:rsidR="00B03D03" w:rsidRPr="00F873C7" w:rsidRDefault="00B03D03" w:rsidP="007F27AD">
      <w:pPr>
        <w:pStyle w:val="Tekstpodstawowy"/>
        <w:tabs>
          <w:tab w:val="left" w:pos="7088"/>
        </w:tabs>
        <w:rPr>
          <w:rFonts w:ascii="Arial" w:hAnsi="Arial" w:cs="Arial"/>
          <w:iCs/>
        </w:rPr>
      </w:pPr>
      <w:r w:rsidRPr="00F873C7">
        <w:rPr>
          <w:rFonts w:ascii="Arial" w:hAnsi="Arial" w:cs="Arial"/>
        </w:rPr>
        <w:t xml:space="preserve">(nazwa i adres Beneficjenta) </w:t>
      </w:r>
      <w:r w:rsidRPr="00F873C7">
        <w:rPr>
          <w:rFonts w:ascii="Arial" w:hAnsi="Arial" w:cs="Arial"/>
        </w:rPr>
        <w:tab/>
        <w:t>(miejsce i data)</w:t>
      </w:r>
    </w:p>
    <w:p w:rsidR="00B03D03" w:rsidRPr="00F873C7" w:rsidRDefault="00B03D03" w:rsidP="007F27AD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F873C7">
        <w:rPr>
          <w:rFonts w:ascii="Arial" w:hAnsi="Arial" w:cs="Arial"/>
          <w:spacing w:val="-1"/>
          <w:sz w:val="20"/>
          <w:szCs w:val="20"/>
        </w:rPr>
        <w:t>(nr Projektu)</w:t>
      </w:r>
    </w:p>
    <w:p w:rsidR="00B03D03" w:rsidRPr="00F873C7" w:rsidRDefault="00B03D03" w:rsidP="007F27AD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B03D03" w:rsidRPr="00F873C7" w:rsidRDefault="00B03D03" w:rsidP="007F27AD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B03D03" w:rsidRPr="00F873C7" w:rsidRDefault="00B03D03" w:rsidP="007F27AD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B03D03" w:rsidRPr="00F873C7" w:rsidRDefault="00B03D03" w:rsidP="007F27AD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B03D03" w:rsidRPr="00F873C7" w:rsidRDefault="00B03D03" w:rsidP="007F27AD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B03D03" w:rsidRPr="00F873C7" w:rsidRDefault="00B03D03" w:rsidP="007F27AD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B03D03" w:rsidRPr="00F873C7" w:rsidRDefault="00B03D03" w:rsidP="007F27AD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B03D03" w:rsidRPr="00F873C7" w:rsidRDefault="00B03D03" w:rsidP="007F27AD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B03D03" w:rsidRPr="00F873C7" w:rsidRDefault="00B03D03" w:rsidP="007F27AD">
      <w:pPr>
        <w:jc w:val="center"/>
        <w:rPr>
          <w:rFonts w:ascii="Arial" w:hAnsi="Arial" w:cs="Arial"/>
          <w:b/>
          <w:sz w:val="20"/>
          <w:szCs w:val="20"/>
        </w:rPr>
      </w:pPr>
      <w:r w:rsidRPr="00F873C7">
        <w:rPr>
          <w:rFonts w:ascii="Arial" w:hAnsi="Arial" w:cs="Arial"/>
          <w:b/>
          <w:sz w:val="20"/>
          <w:szCs w:val="20"/>
        </w:rPr>
        <w:t xml:space="preserve">Lista osób uprawnionych do reprezentowania Beneficjenta </w:t>
      </w:r>
      <w:r w:rsidRPr="007A5B44">
        <w:rPr>
          <w:rFonts w:ascii="Arial" w:hAnsi="Arial" w:cs="Arial"/>
          <w:b/>
          <w:i/>
          <w:sz w:val="20"/>
          <w:szCs w:val="20"/>
        </w:rPr>
        <w:t>i Partnerów</w:t>
      </w:r>
      <w:r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80"/>
      </w:r>
      <w:r>
        <w:rPr>
          <w:rFonts w:ascii="Arial" w:hAnsi="Arial" w:cs="Arial"/>
          <w:b/>
          <w:sz w:val="20"/>
          <w:szCs w:val="20"/>
        </w:rPr>
        <w:t xml:space="preserve"> w zakresie obsługi systemu </w:t>
      </w:r>
      <w:r w:rsidRPr="00F873C7">
        <w:rPr>
          <w:rFonts w:ascii="Arial" w:hAnsi="Arial" w:cs="Arial"/>
          <w:b/>
          <w:sz w:val="20"/>
          <w:szCs w:val="20"/>
        </w:rPr>
        <w:t>teleinformatycznego SL2014</w:t>
      </w:r>
    </w:p>
    <w:p w:rsidR="00B03D03" w:rsidRPr="00F873C7" w:rsidRDefault="00B03D03" w:rsidP="007F27AD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B03D03" w:rsidRPr="00F873C7" w:rsidRDefault="00B03D03" w:rsidP="007F27AD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B03D03" w:rsidRPr="00F873C7" w:rsidRDefault="00B03D03" w:rsidP="007F27AD">
      <w:pPr>
        <w:pStyle w:val="Akapitzlist"/>
        <w:numPr>
          <w:ilvl w:val="6"/>
          <w:numId w:val="57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F873C7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:rsidR="00B03D03" w:rsidRPr="00F873C7" w:rsidRDefault="00B03D03" w:rsidP="007F27AD">
      <w:pPr>
        <w:pStyle w:val="Akapitzlist"/>
        <w:numPr>
          <w:ilvl w:val="6"/>
          <w:numId w:val="57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F873C7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:rsidR="00B03D03" w:rsidRPr="00F873C7" w:rsidRDefault="00B03D03" w:rsidP="007F27AD">
      <w:pPr>
        <w:pStyle w:val="Akapitzlist"/>
        <w:numPr>
          <w:ilvl w:val="6"/>
          <w:numId w:val="57"/>
        </w:numPr>
        <w:tabs>
          <w:tab w:val="clear" w:pos="4680"/>
          <w:tab w:val="num" w:pos="0"/>
          <w:tab w:val="left" w:pos="426"/>
        </w:tabs>
        <w:spacing w:line="360" w:lineRule="auto"/>
        <w:ind w:left="0" w:firstLine="0"/>
        <w:rPr>
          <w:rFonts w:ascii="Arial" w:hAnsi="Arial" w:cs="Arial"/>
          <w:spacing w:val="-1"/>
          <w:sz w:val="20"/>
          <w:szCs w:val="20"/>
        </w:rPr>
      </w:pPr>
      <w:r w:rsidRPr="00F873C7">
        <w:rPr>
          <w:rFonts w:ascii="Arial" w:hAnsi="Arial" w:cs="Arial"/>
          <w:spacing w:val="-1"/>
          <w:sz w:val="20"/>
          <w:szCs w:val="20"/>
        </w:rPr>
        <w:t>……………………………………………………</w:t>
      </w:r>
    </w:p>
    <w:p w:rsidR="00B03D03" w:rsidRPr="00F873C7" w:rsidRDefault="00B03D03" w:rsidP="007F27AD">
      <w:pPr>
        <w:pStyle w:val="Akapitzlist"/>
        <w:tabs>
          <w:tab w:val="left" w:pos="426"/>
        </w:tabs>
        <w:spacing w:after="1440"/>
        <w:ind w:left="0"/>
        <w:rPr>
          <w:rFonts w:ascii="Arial" w:hAnsi="Arial" w:cs="Arial"/>
          <w:spacing w:val="-1"/>
          <w:sz w:val="20"/>
          <w:szCs w:val="20"/>
        </w:rPr>
      </w:pPr>
    </w:p>
    <w:p w:rsidR="00B03D03" w:rsidRPr="00F873C7" w:rsidRDefault="00B03D03" w:rsidP="007F27AD">
      <w:pPr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</w:p>
    <w:p w:rsidR="00B03D03" w:rsidRPr="00F873C7" w:rsidRDefault="00B03D03" w:rsidP="007F27AD">
      <w:pPr>
        <w:tabs>
          <w:tab w:val="left" w:pos="5529"/>
        </w:tabs>
        <w:spacing w:after="0" w:line="24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F873C7">
        <w:rPr>
          <w:rFonts w:ascii="Arial" w:hAnsi="Arial" w:cs="Arial"/>
          <w:spacing w:val="-1"/>
          <w:sz w:val="20"/>
          <w:szCs w:val="20"/>
        </w:rPr>
        <w:tab/>
        <w:t>……………………………………………</w:t>
      </w:r>
    </w:p>
    <w:p w:rsidR="00B03D03" w:rsidRPr="002155D2" w:rsidRDefault="00B03D03" w:rsidP="002155D2">
      <w:pPr>
        <w:tabs>
          <w:tab w:val="left" w:pos="6521"/>
        </w:tabs>
        <w:spacing w:after="0" w:line="240" w:lineRule="auto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ab/>
        <w:t>(popis i pieczęć)</w:t>
      </w:r>
    </w:p>
    <w:sectPr w:rsidR="00B03D03" w:rsidRPr="002155D2" w:rsidSect="0080154C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D03" w:rsidRDefault="00B03D03">
      <w:r>
        <w:separator/>
      </w:r>
    </w:p>
  </w:endnote>
  <w:endnote w:type="continuationSeparator" w:id="0">
    <w:p w:rsidR="00B03D03" w:rsidRDefault="00B0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D03" w:rsidRDefault="00774BA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36C14">
      <w:rPr>
        <w:noProof/>
      </w:rPr>
      <w:t>25</w:t>
    </w:r>
    <w:r>
      <w:rPr>
        <w:noProof/>
      </w:rPr>
      <w:fldChar w:fldCharType="end"/>
    </w:r>
  </w:p>
  <w:p w:rsidR="00B03D03" w:rsidRDefault="00B03D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D03" w:rsidRDefault="00774BA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336C14">
      <w:rPr>
        <w:noProof/>
      </w:rPr>
      <w:t>35</w:t>
    </w:r>
    <w:r>
      <w:rPr>
        <w:noProof/>
      </w:rPr>
      <w:fldChar w:fldCharType="end"/>
    </w:r>
  </w:p>
  <w:p w:rsidR="00B03D03" w:rsidRDefault="00B03D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D03" w:rsidRDefault="00B03D03">
      <w:r>
        <w:separator/>
      </w:r>
    </w:p>
  </w:footnote>
  <w:footnote w:type="continuationSeparator" w:id="0">
    <w:p w:rsidR="00B03D03" w:rsidRDefault="00B03D03">
      <w:r>
        <w:continuationSeparator/>
      </w:r>
    </w:p>
  </w:footnote>
  <w:footnote w:id="1">
    <w:p w:rsidR="00B03D03" w:rsidRDefault="00B03D03" w:rsidP="00C6653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75BA2">
        <w:rPr>
          <w:rFonts w:cs="Calibri"/>
          <w:sz w:val="16"/>
          <w:szCs w:val="16"/>
        </w:rPr>
        <w:t xml:space="preserve">Wzór umowy stanowi minimalny zakres dla projektów, w których wartość wkładu publicznego (środków publicznych) nie przekracza wyrażonej w PLN równowartości kwoty 100 000 EUR przeliczonej na PLN zgodnie z Wytycznymi Ministra Infrastruktury i Rozwoju </w:t>
      </w:r>
      <w:r>
        <w:rPr>
          <w:rFonts w:cs="Calibri"/>
          <w:sz w:val="16"/>
          <w:szCs w:val="16"/>
        </w:rPr>
        <w:br/>
      </w:r>
      <w:r w:rsidRPr="00075BA2">
        <w:rPr>
          <w:rFonts w:cs="Calibri"/>
          <w:sz w:val="16"/>
          <w:szCs w:val="16"/>
        </w:rPr>
        <w:t xml:space="preserve">w zakresie kwalifikowalności wydatków w ramach </w:t>
      </w:r>
      <w:r w:rsidRPr="0058603D">
        <w:rPr>
          <w:rFonts w:cs="Calibri"/>
          <w:sz w:val="16"/>
          <w:szCs w:val="16"/>
        </w:rPr>
        <w:t>Europejskiego Funduszu Rozwoju Regionalnego, Europejskiego Funduszu Społecznego oraz Funduszu Spójności na lata 2014-2020 oraz rozliczanych w oparciu o uproszczone metody zgodnie z ww. Wytycznymi.</w:t>
      </w:r>
    </w:p>
  </w:footnote>
  <w:footnote w:id="2">
    <w:p w:rsidR="00B03D03" w:rsidRDefault="00B03D03" w:rsidP="00C66536">
      <w:pPr>
        <w:pStyle w:val="Tekstprzypisudolnego"/>
        <w:jc w:val="both"/>
      </w:pPr>
      <w:r w:rsidRPr="0058603D">
        <w:rPr>
          <w:rStyle w:val="Znakiprzypiswdolnych"/>
          <w:rFonts w:cs="Calibri"/>
          <w:sz w:val="16"/>
          <w:szCs w:val="16"/>
        </w:rPr>
        <w:footnoteRef/>
      </w:r>
      <w:r w:rsidRPr="0058603D">
        <w:rPr>
          <w:rFonts w:cs="Calibri"/>
          <w:sz w:val="16"/>
          <w:szCs w:val="16"/>
        </w:rPr>
        <w:t xml:space="preserve"> Beneficjent jest rozumiany jako Partner Wiodący Projektu w przypadku realizowania Projektu z Partnerem/</w:t>
      </w:r>
      <w:proofErr w:type="spellStart"/>
      <w:r w:rsidRPr="0058603D">
        <w:rPr>
          <w:rFonts w:cs="Calibri"/>
          <w:sz w:val="16"/>
          <w:szCs w:val="16"/>
        </w:rPr>
        <w:t>ami</w:t>
      </w:r>
      <w:proofErr w:type="spellEnd"/>
      <w:r w:rsidRPr="0058603D">
        <w:rPr>
          <w:rFonts w:cs="Calibri"/>
          <w:sz w:val="16"/>
          <w:szCs w:val="16"/>
        </w:rPr>
        <w:t xml:space="preserve"> wskazanymi we wniosku. </w:t>
      </w:r>
    </w:p>
  </w:footnote>
  <w:footnote w:id="3">
    <w:p w:rsidR="00B03D03" w:rsidRDefault="00B03D03" w:rsidP="00C66536">
      <w:pPr>
        <w:pStyle w:val="Tekstprzypisudolnego"/>
        <w:jc w:val="both"/>
      </w:pPr>
      <w:r w:rsidRPr="0058603D">
        <w:rPr>
          <w:rStyle w:val="Znakiprzypiswdolnych"/>
          <w:rFonts w:cs="Calibri"/>
          <w:sz w:val="16"/>
          <w:szCs w:val="16"/>
        </w:rPr>
        <w:footnoteRef/>
      </w:r>
      <w:r w:rsidRPr="0058603D">
        <w:rPr>
          <w:rFonts w:cs="Calibri"/>
          <w:sz w:val="16"/>
          <w:szCs w:val="16"/>
        </w:rPr>
        <w:t xml:space="preserve"> Dotyczy przypadku gdy Projekt jest realizowany w ramach partnerstwa. W takim przypadku Beneficjent (Partner Wiodący Projektu) powinien posiadać pełnomocnictwo do podpisania umowy o dofinansowanie Projektu w imieniu i na rzecz Partnerów.</w:t>
      </w:r>
    </w:p>
  </w:footnote>
  <w:footnote w:id="4">
    <w:p w:rsidR="00B03D03" w:rsidRDefault="00B03D03">
      <w:pPr>
        <w:pStyle w:val="Tekstprzypisudolnego"/>
        <w:pageBreakBefore/>
      </w:pPr>
      <w:r w:rsidRPr="00443EBB">
        <w:rPr>
          <w:rStyle w:val="Znakiprzypiswdolnych"/>
          <w:rFonts w:cs="Calibri"/>
          <w:sz w:val="16"/>
          <w:szCs w:val="16"/>
        </w:rPr>
        <w:footnoteRef/>
      </w:r>
      <w:r w:rsidRPr="00443EBB">
        <w:rPr>
          <w:rFonts w:cs="Calibri"/>
          <w:sz w:val="16"/>
          <w:szCs w:val="16"/>
        </w:rPr>
        <w:t xml:space="preserve"> Dotyczy przypadku, gdy Projekt jest realizowany w ramach partnerstwa.</w:t>
      </w:r>
    </w:p>
  </w:footnote>
  <w:footnote w:id="5">
    <w:p w:rsidR="00B03D03" w:rsidRDefault="00B03D03">
      <w:pPr>
        <w:pStyle w:val="Tekstprzypisudolnego"/>
      </w:pPr>
      <w:r w:rsidRPr="00443EBB">
        <w:rPr>
          <w:rStyle w:val="Odwoanieprzypisudolnego"/>
          <w:sz w:val="16"/>
          <w:szCs w:val="16"/>
        </w:rPr>
        <w:footnoteRef/>
      </w:r>
      <w:r w:rsidRPr="00443EBB">
        <w:rPr>
          <w:sz w:val="16"/>
          <w:szCs w:val="16"/>
        </w:rPr>
        <w:t xml:space="preserve"> Dotyczy przypadku gdy Beneficjent lub Partnerzy są zobowiązani do wniesienia wkładu własnego.</w:t>
      </w:r>
    </w:p>
  </w:footnote>
  <w:footnote w:id="6">
    <w:p w:rsidR="00B03D03" w:rsidRDefault="00B03D03" w:rsidP="00CA2355">
      <w:pPr>
        <w:pStyle w:val="Tekstprzypisudolnego"/>
        <w:jc w:val="both"/>
      </w:pPr>
      <w:r w:rsidRPr="00443EBB">
        <w:rPr>
          <w:rStyle w:val="Znakiprzypiswdolnych"/>
          <w:rFonts w:cs="Calibri"/>
          <w:sz w:val="16"/>
          <w:szCs w:val="16"/>
        </w:rPr>
        <w:footnoteRef/>
      </w:r>
      <w:r w:rsidRPr="00443EBB">
        <w:rPr>
          <w:rFonts w:cs="Calibri"/>
          <w:sz w:val="16"/>
          <w:szCs w:val="16"/>
        </w:rPr>
        <w:t xml:space="preserve"> Dotyczy przypadku, gdy Projekt jest realizowany w ramach partnerstwa.</w:t>
      </w:r>
    </w:p>
  </w:footnote>
  <w:footnote w:id="7">
    <w:p w:rsidR="00B03D03" w:rsidRDefault="00B03D03" w:rsidP="00CA2355">
      <w:pPr>
        <w:pStyle w:val="Tekstprzypisudolnego"/>
        <w:jc w:val="both"/>
      </w:pPr>
      <w:r w:rsidRPr="00443EBB">
        <w:rPr>
          <w:rStyle w:val="Znakiprzypiswdolnych"/>
          <w:rFonts w:cs="Calibri"/>
          <w:sz w:val="16"/>
          <w:szCs w:val="16"/>
        </w:rPr>
        <w:footnoteRef/>
      </w:r>
      <w:r w:rsidRPr="00443EBB">
        <w:rPr>
          <w:rFonts w:cs="Calibri"/>
          <w:sz w:val="16"/>
          <w:szCs w:val="16"/>
        </w:rPr>
        <w:t xml:space="preserve"> Należy wykreślić w przypadku, gdy Instytucja </w:t>
      </w:r>
      <w:r>
        <w:rPr>
          <w:rFonts w:cs="Calibri"/>
          <w:sz w:val="16"/>
          <w:szCs w:val="16"/>
        </w:rPr>
        <w:t>Pośrednicząca</w:t>
      </w:r>
      <w:r w:rsidRPr="00443EBB">
        <w:rPr>
          <w:rFonts w:cs="Calibri"/>
          <w:sz w:val="16"/>
          <w:szCs w:val="16"/>
        </w:rPr>
        <w:t xml:space="preserve"> w Regulaminie konkursu ograniczy możliwość kwalifikowania wydatków wstecz. </w:t>
      </w:r>
    </w:p>
  </w:footnote>
  <w:footnote w:id="8">
    <w:p w:rsidR="00B03D03" w:rsidRDefault="00B03D03" w:rsidP="008A1F61">
      <w:pPr>
        <w:pStyle w:val="Tekstprzypisudolnego"/>
        <w:spacing w:after="60"/>
        <w:jc w:val="both"/>
      </w:pPr>
      <w:r w:rsidRPr="00443EBB">
        <w:rPr>
          <w:rStyle w:val="Odwoanieprzypisudolnego"/>
          <w:sz w:val="16"/>
          <w:szCs w:val="16"/>
        </w:rPr>
        <w:footnoteRef/>
      </w:r>
      <w:r w:rsidRPr="00443EBB">
        <w:rPr>
          <w:rFonts w:cs="Calibri"/>
          <w:sz w:val="16"/>
          <w:szCs w:val="16"/>
        </w:rPr>
        <w:t xml:space="preserve"> Dotyczy przypadku, gdy Projekt jest realizowany w ramach partnerstwa.</w:t>
      </w:r>
    </w:p>
  </w:footnote>
  <w:footnote w:id="9">
    <w:p w:rsidR="00B03D03" w:rsidRDefault="00B03D03">
      <w:pPr>
        <w:pStyle w:val="Tekstprzypisudolnego"/>
      </w:pPr>
      <w:r w:rsidRPr="00443EBB">
        <w:rPr>
          <w:rStyle w:val="Odwoanieprzypisudolnego"/>
          <w:sz w:val="16"/>
          <w:szCs w:val="16"/>
        </w:rPr>
        <w:footnoteRef/>
      </w:r>
      <w:r w:rsidRPr="00443EBB">
        <w:rPr>
          <w:sz w:val="16"/>
          <w:szCs w:val="16"/>
        </w:rPr>
        <w:t xml:space="preserve"> Dotyczy przypadku gdy Beneficjent lub Partnerzy są zobowiązani do wniesienia wkładu własnego.</w:t>
      </w:r>
    </w:p>
  </w:footnote>
  <w:footnote w:id="10">
    <w:p w:rsidR="00B03D03" w:rsidRDefault="00B03D03" w:rsidP="00CA2355">
      <w:pPr>
        <w:pStyle w:val="Tekstprzypisudolnego"/>
        <w:jc w:val="both"/>
      </w:pPr>
      <w:r w:rsidRPr="00443EBB">
        <w:rPr>
          <w:rStyle w:val="Znakiprzypiswdolnych"/>
          <w:rFonts w:cs="Calibri"/>
          <w:sz w:val="16"/>
          <w:szCs w:val="16"/>
        </w:rPr>
        <w:footnoteRef/>
      </w:r>
      <w:r w:rsidRPr="00443EBB">
        <w:rPr>
          <w:rFonts w:cs="Calibri"/>
          <w:sz w:val="16"/>
          <w:szCs w:val="16"/>
        </w:rPr>
        <w:t xml:space="preserve"> Dotyczy przypadku, gdy Projekt jest realizowany w ramach partnerstwa.</w:t>
      </w:r>
    </w:p>
  </w:footnote>
  <w:footnote w:id="11">
    <w:p w:rsidR="00B03D03" w:rsidRDefault="00B03D03" w:rsidP="00CA2355">
      <w:pPr>
        <w:pStyle w:val="Tekstprzypisudolnego"/>
        <w:jc w:val="both"/>
      </w:pPr>
      <w:r w:rsidRPr="00443EBB">
        <w:rPr>
          <w:rStyle w:val="Znakiprzypiswdolnych"/>
          <w:rFonts w:cs="Calibri"/>
          <w:sz w:val="16"/>
          <w:szCs w:val="16"/>
        </w:rPr>
        <w:footnoteRef/>
      </w:r>
      <w:r w:rsidRPr="00443EBB">
        <w:rPr>
          <w:rFonts w:cs="Calibri"/>
          <w:sz w:val="16"/>
          <w:szCs w:val="16"/>
        </w:rPr>
        <w:t xml:space="preserve"> Należy wykreślić, jeżeli Beneficjent lub Partner nie będzie kwalifikował kosztu podatku od towarów i usług.</w:t>
      </w:r>
    </w:p>
  </w:footnote>
  <w:footnote w:id="12">
    <w:p w:rsidR="00B03D03" w:rsidRDefault="00B03D03" w:rsidP="00BD6058">
      <w:pPr>
        <w:pStyle w:val="Tekstprzypisudolnego"/>
      </w:pPr>
      <w:r w:rsidRPr="003C64E8">
        <w:rPr>
          <w:rStyle w:val="Odwoanieprzypisudolnego"/>
          <w:sz w:val="16"/>
          <w:szCs w:val="16"/>
        </w:rPr>
        <w:footnoteRef/>
      </w:r>
      <w:r w:rsidRPr="003C64E8">
        <w:rPr>
          <w:sz w:val="16"/>
          <w:szCs w:val="16"/>
        </w:rPr>
        <w:t xml:space="preserve"> Dotyczy przypadku, gdy Projekt jest realizowany w ramach partnerstwa.</w:t>
      </w:r>
    </w:p>
  </w:footnote>
  <w:footnote w:id="13">
    <w:p w:rsidR="00B03D03" w:rsidRDefault="00B03D03">
      <w:pPr>
        <w:pStyle w:val="Tekstprzypisudolnego"/>
      </w:pPr>
      <w:r w:rsidRPr="00443EBB">
        <w:rPr>
          <w:rStyle w:val="Odwoanieprzypisudolnego"/>
          <w:sz w:val="16"/>
          <w:szCs w:val="16"/>
        </w:rPr>
        <w:footnoteRef/>
      </w:r>
      <w:r>
        <w:rPr>
          <w:rFonts w:cs="Calibri"/>
          <w:sz w:val="16"/>
          <w:szCs w:val="16"/>
        </w:rPr>
        <w:t xml:space="preserve"> </w:t>
      </w:r>
      <w:r w:rsidRPr="00443EBB">
        <w:rPr>
          <w:rFonts w:cs="Calibri"/>
          <w:sz w:val="16"/>
          <w:szCs w:val="16"/>
        </w:rPr>
        <w:t>Uzupełnić</w:t>
      </w:r>
      <w:r w:rsidRPr="00CA2355">
        <w:rPr>
          <w:rFonts w:cs="Calibri"/>
          <w:sz w:val="16"/>
          <w:szCs w:val="16"/>
        </w:rPr>
        <w:t xml:space="preserve"> o</w:t>
      </w:r>
      <w:r>
        <w:rPr>
          <w:rFonts w:cs="Calibri"/>
          <w:sz w:val="16"/>
          <w:szCs w:val="16"/>
        </w:rPr>
        <w:t xml:space="preserve"> </w:t>
      </w:r>
      <w:r w:rsidRPr="00BD6058">
        <w:rPr>
          <w:rFonts w:cs="Calibri"/>
          <w:sz w:val="16"/>
          <w:szCs w:val="16"/>
        </w:rPr>
        <w:t>dodatkowe obowiązki Beneficjenta wynikające ze specyfiki Projektu albo wykreślić ustęp.</w:t>
      </w:r>
    </w:p>
  </w:footnote>
  <w:footnote w:id="14">
    <w:p w:rsidR="00B03D03" w:rsidRDefault="00B03D03">
      <w:pPr>
        <w:pStyle w:val="Tekstprzypisudolnego"/>
        <w:spacing w:after="60"/>
        <w:jc w:val="both"/>
      </w:pPr>
      <w:r w:rsidRPr="00BD6058">
        <w:rPr>
          <w:rStyle w:val="Znakiprzypiswdolnych"/>
          <w:rFonts w:cs="Calibri"/>
          <w:sz w:val="16"/>
          <w:szCs w:val="16"/>
        </w:rPr>
        <w:footnoteRef/>
      </w:r>
      <w:r w:rsidRPr="00BD6058">
        <w:rPr>
          <w:rFonts w:cs="Calibri"/>
          <w:sz w:val="16"/>
          <w:szCs w:val="16"/>
        </w:rPr>
        <w:t xml:space="preserve"> W przypadku realizacji </w:t>
      </w:r>
      <w:r w:rsidRPr="00BD6058">
        <w:rPr>
          <w:sz w:val="16"/>
          <w:szCs w:val="16"/>
        </w:rPr>
        <w:t>Projektu</w:t>
      </w:r>
      <w:r w:rsidRPr="00BD6058">
        <w:rPr>
          <w:rFonts w:cs="Calibri"/>
          <w:sz w:val="16"/>
          <w:szCs w:val="16"/>
        </w:rPr>
        <w:t xml:space="preserve"> przez jednostkę organizacyjną Beneficjenta należy  wpisać nazwę jednostki, adres, numer Regon lub/i NIP </w:t>
      </w:r>
      <w:r w:rsidRPr="00BD6058">
        <w:rPr>
          <w:rFonts w:cs="Calibri"/>
          <w:sz w:val="16"/>
          <w:szCs w:val="16"/>
        </w:rPr>
        <w:br/>
        <w:t>(w zależności od statusu prawnego jednostki realizującej). Jeżeli Projekt będzie realizowany wyłącznie przez podmiot w</w:t>
      </w:r>
      <w:r>
        <w:rPr>
          <w:rFonts w:cs="Calibri"/>
          <w:sz w:val="16"/>
          <w:szCs w:val="16"/>
        </w:rPr>
        <w:t>skazany jako Beneficjent, ust. 7</w:t>
      </w:r>
      <w:r w:rsidRPr="00BD6058">
        <w:rPr>
          <w:rFonts w:cs="Calibri"/>
          <w:sz w:val="16"/>
          <w:szCs w:val="16"/>
        </w:rPr>
        <w:t xml:space="preserve"> należy wykreślić. Realizatorem nie może być jednostka posiadająca </w:t>
      </w:r>
      <w:r>
        <w:rPr>
          <w:rFonts w:cs="Calibri"/>
          <w:sz w:val="16"/>
          <w:szCs w:val="16"/>
        </w:rPr>
        <w:t>osobowość prawną. W sytuacji</w:t>
      </w:r>
      <w:r w:rsidRPr="00BD6058">
        <w:rPr>
          <w:rFonts w:cs="Calibri"/>
          <w:sz w:val="16"/>
          <w:szCs w:val="16"/>
        </w:rPr>
        <w:t xml:space="preserve"> kiedy jako Beneficjenta Projektu</w:t>
      </w:r>
      <w:r>
        <w:rPr>
          <w:rFonts w:cs="Calibri"/>
          <w:sz w:val="16"/>
          <w:szCs w:val="16"/>
        </w:rPr>
        <w:t xml:space="preserve"> wskazano jedną jednostkę (np. P</w:t>
      </w:r>
      <w:r w:rsidRPr="00BD6058">
        <w:rPr>
          <w:rFonts w:cs="Calibri"/>
          <w:sz w:val="16"/>
          <w:szCs w:val="16"/>
        </w:rPr>
        <w:t xml:space="preserve">owiat), natomiast Projekt faktycznie jest realizowany  przez wiele jednostek </w:t>
      </w:r>
      <w:r>
        <w:rPr>
          <w:rFonts w:cs="Calibri"/>
          <w:sz w:val="16"/>
          <w:szCs w:val="16"/>
        </w:rPr>
        <w:br/>
      </w:r>
      <w:r w:rsidRPr="00BD6058">
        <w:rPr>
          <w:rFonts w:cs="Calibri"/>
          <w:sz w:val="16"/>
          <w:szCs w:val="16"/>
        </w:rPr>
        <w:t>(np. placówki oświatowe) do umowy o dofinansowanie należy załączyć wykaz wszystkich jednostek realizujących Projekt.</w:t>
      </w:r>
    </w:p>
  </w:footnote>
  <w:footnote w:id="15">
    <w:p w:rsidR="00B03D03" w:rsidRDefault="00B03D03">
      <w:pPr>
        <w:pStyle w:val="Tekstprzypisudolnego"/>
        <w:spacing w:after="60"/>
        <w:jc w:val="both"/>
      </w:pPr>
      <w:r w:rsidRPr="00BD6058">
        <w:rPr>
          <w:rStyle w:val="Znakiprzypiswdolnych"/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 xml:space="preserve"> </w:t>
      </w:r>
      <w:r w:rsidRPr="00BD6058">
        <w:rPr>
          <w:rFonts w:cs="Calibri"/>
          <w:sz w:val="16"/>
          <w:szCs w:val="16"/>
        </w:rPr>
        <w:t>Dotyczy przypadku, gdy Projekt jest realizowany w ramach partnerstwa.</w:t>
      </w:r>
    </w:p>
  </w:footnote>
  <w:footnote w:id="16">
    <w:p w:rsidR="00B03D03" w:rsidRDefault="00B03D03">
      <w:pPr>
        <w:pStyle w:val="Tekstprzypisudolnego"/>
      </w:pPr>
      <w:r w:rsidRPr="00BD6058">
        <w:rPr>
          <w:rStyle w:val="Odwoanieprzypisudolnego"/>
          <w:rFonts w:cs="Calibri"/>
          <w:sz w:val="16"/>
          <w:szCs w:val="16"/>
        </w:rPr>
        <w:footnoteRef/>
      </w:r>
      <w:r w:rsidRPr="00BD6058">
        <w:rPr>
          <w:rFonts w:cs="Calibri"/>
          <w:sz w:val="16"/>
          <w:szCs w:val="16"/>
        </w:rPr>
        <w:t xml:space="preserve"> Uzupełnić o dodatkowe wytyczne związane ze specyfiką Projektu a</w:t>
      </w:r>
      <w:r w:rsidRPr="00CA2355">
        <w:rPr>
          <w:rFonts w:cs="Calibri"/>
          <w:sz w:val="16"/>
          <w:szCs w:val="16"/>
        </w:rPr>
        <w:t xml:space="preserve">lbo </w:t>
      </w:r>
      <w:r>
        <w:rPr>
          <w:rFonts w:cs="Calibri"/>
          <w:sz w:val="16"/>
          <w:szCs w:val="16"/>
        </w:rPr>
        <w:t>wykreślić</w:t>
      </w:r>
      <w:r w:rsidRPr="00CA2355">
        <w:rPr>
          <w:rFonts w:cs="Calibri"/>
          <w:sz w:val="16"/>
          <w:szCs w:val="16"/>
        </w:rPr>
        <w:t xml:space="preserve"> punkt.</w:t>
      </w:r>
    </w:p>
  </w:footnote>
  <w:footnote w:id="17">
    <w:p w:rsidR="00B03D03" w:rsidRDefault="00B03D03" w:rsidP="00CA2355">
      <w:pPr>
        <w:pStyle w:val="Tekstprzypisudolnego"/>
      </w:pPr>
      <w:r w:rsidRPr="00443EBB">
        <w:rPr>
          <w:rStyle w:val="Znakiprzypiswdolnych"/>
          <w:rFonts w:cs="Calibri"/>
          <w:sz w:val="16"/>
          <w:szCs w:val="16"/>
        </w:rPr>
        <w:footnoteRef/>
      </w:r>
      <w:r w:rsidRPr="00443EBB">
        <w:rPr>
          <w:rFonts w:cs="Calibri"/>
          <w:sz w:val="16"/>
          <w:szCs w:val="16"/>
        </w:rPr>
        <w:t xml:space="preserve"> Dotyczy przypadku, gdy Projekt jest realizowany w ramach partnerstwa.</w:t>
      </w:r>
    </w:p>
  </w:footnote>
  <w:footnote w:id="18">
    <w:p w:rsidR="00B03D03" w:rsidRDefault="00B03D03">
      <w:pPr>
        <w:pStyle w:val="Tekstprzypisudolnego"/>
      </w:pPr>
      <w:r w:rsidRPr="00443EBB">
        <w:rPr>
          <w:rStyle w:val="Odwoanieprzypisudolnego"/>
          <w:sz w:val="16"/>
          <w:szCs w:val="16"/>
        </w:rPr>
        <w:footnoteRef/>
      </w:r>
      <w:r w:rsidRPr="00443EBB">
        <w:rPr>
          <w:sz w:val="16"/>
          <w:szCs w:val="16"/>
        </w:rPr>
        <w:t xml:space="preserve"> Należy odpowiednio dostosować do liczby kwot ryczałtowych, zgodnie z treścią Wniosku.</w:t>
      </w:r>
    </w:p>
  </w:footnote>
  <w:footnote w:id="19">
    <w:p w:rsidR="00B03D03" w:rsidRDefault="00B03D03">
      <w:pPr>
        <w:pStyle w:val="Tekstprzypisudolnego"/>
      </w:pPr>
      <w:r w:rsidRPr="00443EBB">
        <w:rPr>
          <w:rStyle w:val="Odwoanieprzypisudolnego"/>
          <w:sz w:val="16"/>
          <w:szCs w:val="16"/>
        </w:rPr>
        <w:footnoteRef/>
      </w:r>
      <w:r w:rsidRPr="00443EBB">
        <w:rPr>
          <w:sz w:val="16"/>
          <w:szCs w:val="16"/>
        </w:rPr>
        <w:t xml:space="preserve"> Należy odpowiednio dostosować do liczby kwot ryczałtowych, zgodnie z treścią Wniosku.</w:t>
      </w:r>
    </w:p>
  </w:footnote>
  <w:footnote w:id="20">
    <w:p w:rsidR="00B03D03" w:rsidRDefault="00B03D03">
      <w:pPr>
        <w:pStyle w:val="Tekstprzypisudolnego"/>
      </w:pPr>
      <w:r w:rsidRPr="00443EBB">
        <w:rPr>
          <w:rStyle w:val="Odwoanieprzypisudolnego"/>
          <w:sz w:val="16"/>
          <w:szCs w:val="16"/>
        </w:rPr>
        <w:footnoteRef/>
      </w:r>
      <w:r w:rsidRPr="00443EBB">
        <w:rPr>
          <w:sz w:val="16"/>
          <w:szCs w:val="16"/>
        </w:rPr>
        <w:t xml:space="preserve"> Należy odpowiednio dostosować do liczby kwot ryczałtowych, zgodnie z treścią Wniosku.</w:t>
      </w:r>
    </w:p>
  </w:footnote>
  <w:footnote w:id="21">
    <w:p w:rsidR="00B03D03" w:rsidRDefault="00B03D03">
      <w:pPr>
        <w:pStyle w:val="Tekstprzypisudolnego"/>
      </w:pPr>
      <w:r w:rsidRPr="00443EBB">
        <w:rPr>
          <w:rStyle w:val="Odwoanieprzypisudolnego"/>
          <w:sz w:val="16"/>
          <w:szCs w:val="16"/>
        </w:rPr>
        <w:footnoteRef/>
      </w:r>
      <w:r w:rsidRPr="00443EBB">
        <w:rPr>
          <w:sz w:val="16"/>
          <w:szCs w:val="16"/>
        </w:rPr>
        <w:t xml:space="preserve"> Należy odpowiednio uzupełnić zgodnie z treścią Wniosku.</w:t>
      </w:r>
    </w:p>
  </w:footnote>
  <w:footnote w:id="22">
    <w:p w:rsidR="00B03D03" w:rsidRDefault="00B03D03">
      <w:pPr>
        <w:pStyle w:val="Tekstprzypisudolnego"/>
      </w:pPr>
      <w:r w:rsidRPr="00CA2355">
        <w:rPr>
          <w:rStyle w:val="Znakiprzypiswdolnych"/>
          <w:rFonts w:cs="Calibri"/>
          <w:sz w:val="16"/>
          <w:szCs w:val="16"/>
        </w:rPr>
        <w:footnoteRef/>
      </w:r>
      <w:r w:rsidRPr="00CA2355">
        <w:rPr>
          <w:rFonts w:cs="Calibri"/>
          <w:sz w:val="16"/>
          <w:szCs w:val="16"/>
        </w:rPr>
        <w:t xml:space="preserve"> Dotyczy przypadku, gdy Projekt jest realizowany w ramach partnerstwa.</w:t>
      </w:r>
    </w:p>
  </w:footnote>
  <w:footnote w:id="23">
    <w:p w:rsidR="00B03D03" w:rsidRDefault="00B03D03" w:rsidP="00CA2355">
      <w:pPr>
        <w:pStyle w:val="Tekstprzypisudolnego"/>
      </w:pPr>
      <w:r w:rsidRPr="007E5069">
        <w:rPr>
          <w:rStyle w:val="Znakiprzypiswdolnych"/>
          <w:rFonts w:cs="Calibri"/>
          <w:sz w:val="16"/>
          <w:szCs w:val="16"/>
        </w:rPr>
        <w:footnoteRef/>
      </w:r>
      <w:r w:rsidRPr="007E5069">
        <w:rPr>
          <w:rFonts w:cs="Calibri"/>
          <w:sz w:val="16"/>
          <w:szCs w:val="16"/>
        </w:rPr>
        <w:t xml:space="preserve"> Dotyczy przypadku, gdy Projekt jest realizowany w ramach partnerstwa.</w:t>
      </w:r>
    </w:p>
  </w:footnote>
  <w:footnote w:id="24">
    <w:p w:rsidR="00B03D03" w:rsidRDefault="00B03D03">
      <w:pPr>
        <w:pStyle w:val="Tekstprzypisudolnego"/>
      </w:pPr>
      <w:r w:rsidRPr="007E5069">
        <w:rPr>
          <w:rStyle w:val="Odwoanieprzypisudolnego"/>
          <w:sz w:val="16"/>
          <w:szCs w:val="16"/>
        </w:rPr>
        <w:footnoteRef/>
      </w:r>
      <w:r w:rsidRPr="007E5069">
        <w:rPr>
          <w:sz w:val="16"/>
          <w:szCs w:val="16"/>
        </w:rPr>
        <w:t xml:space="preserve"> Należy podać numer rachunku bankowego, przy czym Beneficjent nie ma obowiązku otwierania wyodrębnionego rachunku bankowego dla Projektu.</w:t>
      </w:r>
    </w:p>
  </w:footnote>
  <w:footnote w:id="25">
    <w:p w:rsidR="00B03D03" w:rsidRDefault="00B03D03" w:rsidP="006221DF">
      <w:pPr>
        <w:pStyle w:val="Tekstprzypisudolnego"/>
      </w:pPr>
      <w:r w:rsidRPr="007E5069">
        <w:rPr>
          <w:rStyle w:val="Znakiprzypiswdolnych"/>
          <w:sz w:val="16"/>
          <w:szCs w:val="16"/>
        </w:rPr>
        <w:footnoteRef/>
      </w:r>
      <w:r w:rsidRPr="007E5069">
        <w:rPr>
          <w:sz w:val="16"/>
          <w:szCs w:val="16"/>
        </w:rPr>
        <w:t xml:space="preserve"> Jeżeli dotyczy.</w:t>
      </w:r>
    </w:p>
  </w:footnote>
  <w:footnote w:id="26">
    <w:p w:rsidR="00B03D03" w:rsidRDefault="00B03D03" w:rsidP="00D263FF">
      <w:pPr>
        <w:pStyle w:val="Tekstprzypisudolnego"/>
        <w:spacing w:after="60"/>
      </w:pPr>
      <w:r w:rsidRPr="007E5069">
        <w:rPr>
          <w:rStyle w:val="Odwoanieprzypisudolnego"/>
          <w:sz w:val="16"/>
          <w:szCs w:val="16"/>
        </w:rPr>
        <w:footnoteRef/>
      </w:r>
      <w:r w:rsidRPr="007E5069">
        <w:rPr>
          <w:rFonts w:cs="Calibri"/>
          <w:sz w:val="16"/>
          <w:szCs w:val="16"/>
        </w:rPr>
        <w:t xml:space="preserve"> Dotyczy przypadku, gdy Projekt jest realizowany w ramach partnerstwa, z wyłączeniem partnerów będących państwowymi jednostkami budżetowymi.</w:t>
      </w:r>
    </w:p>
  </w:footnote>
  <w:footnote w:id="27">
    <w:p w:rsidR="00B03D03" w:rsidRDefault="00B03D03" w:rsidP="00480847">
      <w:pPr>
        <w:pStyle w:val="Tekstprzypisudolnego"/>
        <w:jc w:val="both"/>
      </w:pPr>
      <w:r w:rsidRPr="000B3CCD">
        <w:rPr>
          <w:rStyle w:val="Znakiprzypiswdolnych"/>
          <w:rFonts w:cs="Calibri"/>
          <w:sz w:val="16"/>
          <w:szCs w:val="16"/>
        </w:rPr>
        <w:footnoteRef/>
      </w:r>
      <w:r w:rsidRPr="000B3CCD">
        <w:rPr>
          <w:rFonts w:cs="Calibri"/>
          <w:sz w:val="16"/>
          <w:szCs w:val="16"/>
        </w:rPr>
        <w:t xml:space="preserve"> Nie dotyczy Beneficjentów będących jednostkami sektora finansów publicznych albo fundacją, której jedynym fundatorem jest Skarb Państwa, a także Banku Gospodarstwa Krajowego.</w:t>
      </w:r>
    </w:p>
  </w:footnote>
  <w:footnote w:id="28">
    <w:p w:rsidR="00B03D03" w:rsidRDefault="00B03D03" w:rsidP="00480847">
      <w:pPr>
        <w:pStyle w:val="Tekstprzypisudolnego"/>
        <w:jc w:val="both"/>
      </w:pPr>
      <w:r w:rsidRPr="000B3CCD">
        <w:rPr>
          <w:rStyle w:val="Odwoanieprzypisudolnego"/>
          <w:sz w:val="16"/>
          <w:szCs w:val="16"/>
        </w:rPr>
        <w:footnoteRef/>
      </w:r>
      <w:r w:rsidRPr="000B3CCD">
        <w:rPr>
          <w:sz w:val="16"/>
          <w:szCs w:val="16"/>
        </w:rPr>
        <w:t xml:space="preserve"> Należy podać liczbę dni, przy czym okres nie powinien być dłuższy niż 10 dni roboczych. W przypadku gdy ze względu na sposób wdrażania Projektu Beneficjent nie jest w stanie pozyskać dokumentacji niezbędnej do terminowego sporządzenia wniosku o płatność Instytucja </w:t>
      </w:r>
      <w:r>
        <w:rPr>
          <w:sz w:val="16"/>
          <w:szCs w:val="16"/>
        </w:rPr>
        <w:t>Pośrednicząca</w:t>
      </w:r>
      <w:r w:rsidRPr="000B3CCD">
        <w:rPr>
          <w:sz w:val="16"/>
          <w:szCs w:val="16"/>
        </w:rPr>
        <w:t xml:space="preserve">  może określić termin do 15 dni roboczych.</w:t>
      </w:r>
    </w:p>
  </w:footnote>
  <w:footnote w:id="29">
    <w:p w:rsidR="00B03D03" w:rsidRDefault="00B03D03" w:rsidP="00CA2355">
      <w:pPr>
        <w:pStyle w:val="Tekstprzypisudolnego"/>
        <w:jc w:val="both"/>
      </w:pPr>
      <w:r w:rsidRPr="00CA2355">
        <w:rPr>
          <w:rStyle w:val="Znakiprzypiswdolnych"/>
          <w:rFonts w:cs="Calibri"/>
          <w:sz w:val="16"/>
          <w:szCs w:val="16"/>
        </w:rPr>
        <w:footnoteRef/>
      </w:r>
      <w:r w:rsidRPr="00CA2355">
        <w:rPr>
          <w:rStyle w:val="Znakiprzypiswdolnych"/>
          <w:rFonts w:cs="Calibri"/>
          <w:sz w:val="16"/>
          <w:szCs w:val="16"/>
          <w:vertAlign w:val="baseline"/>
        </w:rPr>
        <w:t xml:space="preserve">Przez kontrolę rozumie się również audyty upoważnionych organów </w:t>
      </w:r>
      <w:proofErr w:type="spellStart"/>
      <w:r w:rsidRPr="00CA2355">
        <w:rPr>
          <w:rStyle w:val="Znakiprzypiswdolnych"/>
          <w:rFonts w:cs="Calibri"/>
          <w:sz w:val="16"/>
          <w:szCs w:val="16"/>
          <w:vertAlign w:val="baseline"/>
        </w:rPr>
        <w:t>audytowych</w:t>
      </w:r>
      <w:proofErr w:type="spellEnd"/>
      <w:r w:rsidRPr="00CA2355">
        <w:rPr>
          <w:rStyle w:val="Znakiprzypiswdolnych"/>
          <w:rFonts w:cs="Calibri"/>
          <w:sz w:val="16"/>
          <w:szCs w:val="16"/>
          <w:vertAlign w:val="baseline"/>
        </w:rPr>
        <w:t>.</w:t>
      </w:r>
    </w:p>
  </w:footnote>
  <w:footnote w:id="30">
    <w:p w:rsidR="00B03D03" w:rsidRDefault="00B03D03" w:rsidP="00CA2355">
      <w:pPr>
        <w:pStyle w:val="Tekstprzypisudolnego"/>
        <w:jc w:val="both"/>
      </w:pPr>
      <w:r w:rsidRPr="00CA2355">
        <w:rPr>
          <w:rStyle w:val="Znakiprzypiswdolnych"/>
          <w:rFonts w:cs="Calibri"/>
          <w:sz w:val="16"/>
          <w:szCs w:val="16"/>
        </w:rPr>
        <w:footnoteRef/>
      </w:r>
      <w:r w:rsidRPr="00CA2355">
        <w:rPr>
          <w:rFonts w:cs="Calibri"/>
          <w:sz w:val="16"/>
          <w:szCs w:val="16"/>
        </w:rPr>
        <w:t xml:space="preserve"> Dotyczy przypadku, gdy Beneficjent jest zobowiązany do wniesienia wkładu własnego.</w:t>
      </w:r>
    </w:p>
  </w:footnote>
  <w:footnote w:id="31">
    <w:p w:rsidR="00B03D03" w:rsidRDefault="00B03D03" w:rsidP="00F400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E0A8C">
        <w:rPr>
          <w:sz w:val="16"/>
          <w:szCs w:val="16"/>
        </w:rPr>
        <w:t xml:space="preserve">Dotyczy </w:t>
      </w:r>
      <w:r w:rsidRPr="00F37475">
        <w:rPr>
          <w:sz w:val="16"/>
          <w:szCs w:val="16"/>
        </w:rPr>
        <w:t xml:space="preserve">wyłącznie Projektów </w:t>
      </w:r>
      <w:r w:rsidRPr="001E0A8C">
        <w:rPr>
          <w:sz w:val="16"/>
          <w:szCs w:val="16"/>
        </w:rPr>
        <w:t xml:space="preserve">zatwierdzonych do realizacji w ramach konkursów, w których </w:t>
      </w:r>
      <w:r>
        <w:rPr>
          <w:sz w:val="16"/>
          <w:szCs w:val="16"/>
        </w:rPr>
        <w:t>istnieje obowiązek monitorowania efektywności społeczno-zatrudnieniowej lub efektywności zatrudnieniowej.</w:t>
      </w:r>
    </w:p>
  </w:footnote>
  <w:footnote w:id="32">
    <w:p w:rsidR="00B03D03" w:rsidRDefault="00B03D03" w:rsidP="00CA2355">
      <w:pPr>
        <w:pStyle w:val="Tekstprzypisudolnego"/>
        <w:jc w:val="both"/>
      </w:pPr>
      <w:r w:rsidRPr="00CA2355">
        <w:rPr>
          <w:rStyle w:val="Znakiprzypiswdolnych"/>
          <w:rFonts w:cs="Calibri"/>
          <w:sz w:val="16"/>
          <w:szCs w:val="16"/>
        </w:rPr>
        <w:footnoteRef/>
      </w:r>
      <w:r w:rsidRPr="00AF5DE2">
        <w:rPr>
          <w:rFonts w:cs="Calibri"/>
          <w:sz w:val="16"/>
          <w:szCs w:val="16"/>
        </w:rPr>
        <w:t xml:space="preserve"> W przy</w:t>
      </w:r>
      <w:r w:rsidRPr="001C4916">
        <w:rPr>
          <w:rFonts w:cs="Calibri"/>
          <w:sz w:val="16"/>
          <w:szCs w:val="16"/>
        </w:rPr>
        <w:t>padku dochodów,</w:t>
      </w:r>
      <w:r>
        <w:rPr>
          <w:rFonts w:cs="Calibri"/>
          <w:sz w:val="16"/>
          <w:szCs w:val="16"/>
        </w:rPr>
        <w:t xml:space="preserve"> które zostały przewidziane we W</w:t>
      </w:r>
      <w:r w:rsidRPr="001C4916">
        <w:rPr>
          <w:rFonts w:cs="Calibri"/>
          <w:sz w:val="16"/>
          <w:szCs w:val="16"/>
        </w:rPr>
        <w:t>niosku mają</w:t>
      </w:r>
      <w:r>
        <w:rPr>
          <w:rFonts w:cs="Calibri"/>
          <w:sz w:val="16"/>
          <w:szCs w:val="16"/>
        </w:rPr>
        <w:t xml:space="preserve"> zastosowanie przepisy odrębne</w:t>
      </w:r>
      <w:r w:rsidRPr="001C4916">
        <w:rPr>
          <w:rFonts w:cs="Calibri"/>
          <w:sz w:val="16"/>
          <w:szCs w:val="16"/>
        </w:rPr>
        <w:t>.</w:t>
      </w:r>
      <w:r>
        <w:rPr>
          <w:rFonts w:cs="Calibri"/>
          <w:sz w:val="16"/>
          <w:szCs w:val="16"/>
        </w:rPr>
        <w:t xml:space="preserve"> </w:t>
      </w:r>
    </w:p>
  </w:footnote>
  <w:footnote w:id="33">
    <w:p w:rsidR="00B03D03" w:rsidRDefault="00B03D03">
      <w:pPr>
        <w:pStyle w:val="Tekstprzypisudolnego"/>
        <w:spacing w:after="60"/>
        <w:jc w:val="both"/>
      </w:pPr>
      <w:r w:rsidRPr="00CA2355">
        <w:rPr>
          <w:rStyle w:val="Znakiprzypiswdolnych"/>
          <w:rFonts w:cs="Calibri"/>
          <w:sz w:val="16"/>
          <w:szCs w:val="16"/>
        </w:rPr>
        <w:footnoteRef/>
      </w:r>
      <w:r w:rsidRPr="00962D2E">
        <w:rPr>
          <w:rFonts w:cs="Calibri"/>
          <w:sz w:val="16"/>
          <w:szCs w:val="16"/>
        </w:rPr>
        <w:t xml:space="preserve"> Nie </w:t>
      </w:r>
      <w:r w:rsidRPr="00261F57">
        <w:rPr>
          <w:rFonts w:cs="Calibri"/>
          <w:sz w:val="16"/>
          <w:szCs w:val="16"/>
        </w:rPr>
        <w:t>dotyczy Beneficjentów będących jednostkami sektora finansów publicznych albo fundacją, której jedynym fundatorem jest Skarb Państwa</w:t>
      </w:r>
      <w:r w:rsidRPr="00261F57">
        <w:rPr>
          <w:sz w:val="16"/>
          <w:szCs w:val="16"/>
        </w:rPr>
        <w:t>, a także</w:t>
      </w:r>
      <w:r w:rsidRPr="00261F57">
        <w:rPr>
          <w:rFonts w:cs="Calibri"/>
          <w:sz w:val="16"/>
          <w:szCs w:val="16"/>
        </w:rPr>
        <w:t xml:space="preserve"> Banku</w:t>
      </w:r>
      <w:r>
        <w:rPr>
          <w:rFonts w:cs="Calibri"/>
          <w:sz w:val="16"/>
          <w:szCs w:val="16"/>
        </w:rPr>
        <w:t xml:space="preserve"> Gospodarstwa Krajowego</w:t>
      </w:r>
      <w:r w:rsidRPr="00962D2E">
        <w:rPr>
          <w:rFonts w:cs="Calibri"/>
          <w:sz w:val="16"/>
          <w:szCs w:val="16"/>
        </w:rPr>
        <w:t>.</w:t>
      </w:r>
    </w:p>
  </w:footnote>
  <w:footnote w:id="34">
    <w:p w:rsidR="00B03D03" w:rsidRDefault="00B03D03">
      <w:pPr>
        <w:pStyle w:val="Tekstprzypisudolnego"/>
        <w:spacing w:after="60"/>
        <w:jc w:val="both"/>
      </w:pPr>
      <w:r w:rsidRPr="00CA2355">
        <w:rPr>
          <w:rStyle w:val="Znakiprzypiswdolnych"/>
          <w:rFonts w:cs="Calibri"/>
          <w:sz w:val="16"/>
          <w:szCs w:val="16"/>
        </w:rPr>
        <w:footnoteRef/>
      </w:r>
      <w:r w:rsidRPr="00962D2E">
        <w:rPr>
          <w:rFonts w:cs="Calibri"/>
          <w:sz w:val="16"/>
          <w:szCs w:val="16"/>
        </w:rPr>
        <w:t xml:space="preserve"> Należy wskazać termin złożenia zabezpieczenia, przy czym zaleca się, aby termin nie przekraczał 15 dni roboczych od daty podpisania umowy, chyba że nie jest możliwe złożenie zabezpieczenia przez Beneficjenta z przyczyn obiektywnych we wskazanym terminie.</w:t>
      </w:r>
    </w:p>
  </w:footnote>
  <w:footnote w:id="35">
    <w:p w:rsidR="00B03D03" w:rsidRDefault="00B03D03">
      <w:pPr>
        <w:pStyle w:val="Tekstprzypisudolnego"/>
        <w:spacing w:after="60"/>
        <w:jc w:val="both"/>
      </w:pPr>
      <w:r w:rsidRPr="00CA2355">
        <w:rPr>
          <w:rStyle w:val="Znakiprzypiswdolnych"/>
          <w:rFonts w:cs="Calibri"/>
          <w:sz w:val="16"/>
          <w:szCs w:val="16"/>
        </w:rPr>
        <w:footnoteRef/>
      </w:r>
      <w:r w:rsidRPr="00962D2E">
        <w:rPr>
          <w:rFonts w:cs="Calibri"/>
          <w:sz w:val="16"/>
          <w:szCs w:val="16"/>
        </w:rPr>
        <w:t xml:space="preserve"> W przypadku, gdy wartość </w:t>
      </w:r>
      <w:r w:rsidRPr="008A3D1B">
        <w:rPr>
          <w:rFonts w:cs="Calibri"/>
          <w:sz w:val="16"/>
          <w:szCs w:val="16"/>
        </w:rPr>
        <w:t>dofinansowania Projektu</w:t>
      </w:r>
      <w:r w:rsidRPr="00962D2E">
        <w:rPr>
          <w:rFonts w:cs="Calibri"/>
          <w:sz w:val="16"/>
          <w:szCs w:val="16"/>
        </w:rPr>
        <w:t xml:space="preserve"> przekracza limit określony w rozporządzeniu Ministra Rozwoju Regionalnego z dnia 18 grudnia 2009 r. w sprawie warunków i trybu udzielania i rozliczania zaliczek oraz zakresu i terminów składania wniosków o płatność </w:t>
      </w:r>
      <w:r>
        <w:rPr>
          <w:rFonts w:cs="Calibri"/>
          <w:sz w:val="16"/>
          <w:szCs w:val="16"/>
        </w:rPr>
        <w:br/>
      </w:r>
      <w:r w:rsidRPr="00962D2E">
        <w:rPr>
          <w:rFonts w:cs="Calibri"/>
          <w:sz w:val="16"/>
          <w:szCs w:val="16"/>
        </w:rPr>
        <w:t>w ramach programów finansowanych z udziałem środków europejskich, stosuje się przepisy ww. rozporządzenia.</w:t>
      </w:r>
    </w:p>
  </w:footnote>
  <w:footnote w:id="36">
    <w:p w:rsidR="00B03D03" w:rsidRDefault="00B03D03" w:rsidP="00CA2355">
      <w:pPr>
        <w:pStyle w:val="Tekstprzypisudolnego"/>
        <w:jc w:val="both"/>
      </w:pPr>
      <w:r w:rsidRPr="005D6819">
        <w:rPr>
          <w:rStyle w:val="Znakiprzypiswdolnych"/>
          <w:rFonts w:cs="Calibri"/>
          <w:sz w:val="16"/>
          <w:szCs w:val="16"/>
        </w:rPr>
        <w:footnoteRef/>
      </w:r>
      <w:r w:rsidRPr="005D6819">
        <w:rPr>
          <w:rFonts w:cs="Calibri"/>
          <w:sz w:val="16"/>
          <w:szCs w:val="16"/>
        </w:rPr>
        <w:t xml:space="preserve"> Dotyczy przypadku, gdy Projekt jest realizowany w ramach partnerstwa.</w:t>
      </w:r>
    </w:p>
  </w:footnote>
  <w:footnote w:id="37">
    <w:p w:rsidR="00B03D03" w:rsidRDefault="00B03D03">
      <w:pPr>
        <w:pStyle w:val="Tekstprzypisudolnego"/>
      </w:pPr>
      <w:r w:rsidRPr="005D6819">
        <w:rPr>
          <w:rStyle w:val="Odwoanieprzypisudolnego"/>
          <w:sz w:val="16"/>
          <w:szCs w:val="16"/>
        </w:rPr>
        <w:footnoteRef/>
      </w:r>
      <w:r w:rsidRPr="005D6819">
        <w:rPr>
          <w:sz w:val="16"/>
          <w:szCs w:val="16"/>
        </w:rPr>
        <w:t xml:space="preserve"> </w:t>
      </w:r>
      <w:r w:rsidRPr="005D6819">
        <w:rPr>
          <w:rFonts w:cs="Calibri"/>
          <w:sz w:val="16"/>
          <w:szCs w:val="16"/>
        </w:rPr>
        <w:t>Dotyczy przypadku, gdy Projekt jest realizowany w ramach partnerstwa.</w:t>
      </w:r>
    </w:p>
  </w:footnote>
  <w:footnote w:id="38">
    <w:p w:rsidR="00B03D03" w:rsidRDefault="00B03D03" w:rsidP="00CA2355">
      <w:pPr>
        <w:pStyle w:val="Tekstprzypisudolnego"/>
        <w:jc w:val="both"/>
      </w:pPr>
      <w:r w:rsidRPr="00CA2355">
        <w:rPr>
          <w:rStyle w:val="Znakiprzypiswdolnych"/>
          <w:rFonts w:cs="Calibri"/>
          <w:sz w:val="16"/>
          <w:szCs w:val="16"/>
        </w:rPr>
        <w:footnoteRef/>
      </w:r>
      <w:r w:rsidRPr="00AF5DE2">
        <w:rPr>
          <w:rFonts w:cs="Calibri"/>
          <w:sz w:val="16"/>
          <w:szCs w:val="16"/>
        </w:rPr>
        <w:t xml:space="preserve"> Dotyczy przypadku, gdy Beneficjentem jest podmiot zarejestrowany na terytorium Rzeczypospolitej Polskiej.</w:t>
      </w:r>
    </w:p>
  </w:footnote>
  <w:footnote w:id="39">
    <w:p w:rsidR="00B03D03" w:rsidRDefault="00B03D03" w:rsidP="00CA2355">
      <w:pPr>
        <w:pStyle w:val="Tekstprzypisudolnego"/>
        <w:jc w:val="both"/>
      </w:pPr>
      <w:r w:rsidRPr="00CA2355">
        <w:rPr>
          <w:rStyle w:val="Znakiprzypiswdolnych"/>
          <w:rFonts w:cs="Calibri"/>
          <w:sz w:val="16"/>
          <w:szCs w:val="16"/>
        </w:rPr>
        <w:footnoteRef/>
      </w:r>
      <w:r w:rsidRPr="00962D2E">
        <w:rPr>
          <w:rFonts w:cs="Calibri"/>
          <w:sz w:val="16"/>
          <w:szCs w:val="16"/>
        </w:rPr>
        <w:t xml:space="preserve"> Dotyczy Beneficjenta mającego siedzibę na terytorium Rzeczypospolitej Polskiej.</w:t>
      </w:r>
    </w:p>
  </w:footnote>
  <w:footnote w:id="40">
    <w:p w:rsidR="00B03D03" w:rsidRDefault="00B03D03" w:rsidP="00CA2355">
      <w:pPr>
        <w:pStyle w:val="Tekstprzypisudolnego"/>
        <w:jc w:val="both"/>
      </w:pPr>
      <w:r w:rsidRPr="00CA2355">
        <w:rPr>
          <w:rStyle w:val="Znakiprzypiswdolnych"/>
          <w:rFonts w:cs="Calibri"/>
          <w:sz w:val="16"/>
          <w:szCs w:val="16"/>
        </w:rPr>
        <w:footnoteRef/>
      </w:r>
      <w:r w:rsidRPr="00962D2E">
        <w:rPr>
          <w:rFonts w:cs="Calibri"/>
          <w:sz w:val="16"/>
          <w:szCs w:val="16"/>
        </w:rPr>
        <w:t xml:space="preserve"> Dotyczy Beneficjenta niemającego siedziby na terytorium Rzeczypospolitej Polskiej.</w:t>
      </w:r>
    </w:p>
  </w:footnote>
  <w:footnote w:id="41">
    <w:p w:rsidR="00B03D03" w:rsidRDefault="00B03D03" w:rsidP="00CA2355">
      <w:pPr>
        <w:pStyle w:val="Tekstprzypisudolnego"/>
        <w:jc w:val="both"/>
      </w:pPr>
      <w:r w:rsidRPr="00CA2355">
        <w:rPr>
          <w:rStyle w:val="Znakiprzypiswdolnych"/>
          <w:rFonts w:cs="Calibri"/>
          <w:sz w:val="16"/>
          <w:szCs w:val="16"/>
        </w:rPr>
        <w:footnoteRef/>
      </w:r>
      <w:r w:rsidRPr="00AF5DE2">
        <w:rPr>
          <w:rFonts w:cs="Calibri"/>
          <w:sz w:val="16"/>
          <w:szCs w:val="16"/>
        </w:rPr>
        <w:t xml:space="preserve"> W zakresie nieuregulowanym stosuje się procedurę nr 4 określoną w załączniku nr 3 do Wytycznych w zakresie gromadzenia</w:t>
      </w:r>
      <w:r>
        <w:rPr>
          <w:rFonts w:cs="Calibri"/>
          <w:sz w:val="16"/>
          <w:szCs w:val="16"/>
        </w:rPr>
        <w:t xml:space="preserve"> danych</w:t>
      </w:r>
      <w:r w:rsidRPr="00AF5DE2">
        <w:rPr>
          <w:rFonts w:cs="Calibri"/>
          <w:sz w:val="16"/>
          <w:szCs w:val="16"/>
        </w:rPr>
        <w:t>.</w:t>
      </w:r>
    </w:p>
  </w:footnote>
  <w:footnote w:id="42">
    <w:p w:rsidR="00B03D03" w:rsidRDefault="00B03D03" w:rsidP="00CA2355">
      <w:pPr>
        <w:pStyle w:val="Tekstprzypisudolnego"/>
        <w:jc w:val="both"/>
      </w:pPr>
      <w:r w:rsidRPr="00CA2355">
        <w:rPr>
          <w:rStyle w:val="Znakiprzypiswdolnych"/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 xml:space="preserve"> </w:t>
      </w:r>
      <w:r w:rsidRPr="001E0A8C">
        <w:rPr>
          <w:sz w:val="16"/>
          <w:szCs w:val="16"/>
        </w:rPr>
        <w:t xml:space="preserve">Dotyczy </w:t>
      </w:r>
      <w:r w:rsidRPr="00F37475">
        <w:rPr>
          <w:sz w:val="16"/>
          <w:szCs w:val="16"/>
        </w:rPr>
        <w:t xml:space="preserve">wyłącznie Projektów </w:t>
      </w:r>
      <w:r w:rsidRPr="001E0A8C">
        <w:rPr>
          <w:sz w:val="16"/>
          <w:szCs w:val="16"/>
        </w:rPr>
        <w:t xml:space="preserve">zatwierdzonych do realizacji w ramach konkursów, w których </w:t>
      </w:r>
      <w:r>
        <w:rPr>
          <w:sz w:val="16"/>
          <w:szCs w:val="16"/>
        </w:rPr>
        <w:t>istnieje obowiązek monitorowania efektywności społeczno-zatrudnieniowej lub efektywności zatrudnieniowej.</w:t>
      </w:r>
    </w:p>
  </w:footnote>
  <w:footnote w:id="43">
    <w:p w:rsidR="00B03D03" w:rsidRDefault="00B03D03" w:rsidP="00CA2355">
      <w:pPr>
        <w:pStyle w:val="Tekstprzypisudolnego"/>
      </w:pPr>
      <w:r w:rsidRPr="00CA2355">
        <w:rPr>
          <w:rStyle w:val="Znakiprzypiswdolnych"/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 xml:space="preserve"> </w:t>
      </w:r>
      <w:r w:rsidRPr="001C4916">
        <w:rPr>
          <w:rFonts w:cs="Calibri"/>
          <w:sz w:val="16"/>
          <w:szCs w:val="16"/>
        </w:rPr>
        <w:t xml:space="preserve">Dotyczy </w:t>
      </w:r>
      <w:r w:rsidRPr="00962D2E">
        <w:rPr>
          <w:rFonts w:cs="Calibri"/>
          <w:sz w:val="16"/>
          <w:szCs w:val="16"/>
        </w:rPr>
        <w:t>przypadku, gdy Projekt jest realizowany w ramach partnerstwa.</w:t>
      </w:r>
    </w:p>
  </w:footnote>
  <w:footnote w:id="44">
    <w:p w:rsidR="00B03D03" w:rsidRDefault="00B03D03">
      <w:pPr>
        <w:pStyle w:val="Tekstprzypisudolnego"/>
      </w:pPr>
      <w:r w:rsidRPr="00CA2355">
        <w:rPr>
          <w:rStyle w:val="Znakiprzypiswdolnych"/>
          <w:rFonts w:cs="Calibri"/>
          <w:sz w:val="16"/>
          <w:szCs w:val="16"/>
        </w:rPr>
        <w:footnoteRef/>
      </w:r>
      <w:r>
        <w:rPr>
          <w:rStyle w:val="Znakiprzypiswdolnych"/>
          <w:rFonts w:cs="Calibri"/>
          <w:sz w:val="16"/>
          <w:szCs w:val="16"/>
        </w:rPr>
        <w:t xml:space="preserve"> </w:t>
      </w:r>
      <w:r w:rsidRPr="00893F4E">
        <w:rPr>
          <w:rStyle w:val="Znakiprzypiswdolnych"/>
          <w:rFonts w:cs="Calibri"/>
          <w:sz w:val="16"/>
          <w:szCs w:val="16"/>
          <w:vertAlign w:val="baseline"/>
        </w:rPr>
        <w:t xml:space="preserve">Przez kontrolę rozumie się również audyty upoważnionych organów </w:t>
      </w:r>
      <w:proofErr w:type="spellStart"/>
      <w:r w:rsidRPr="00893F4E">
        <w:rPr>
          <w:rStyle w:val="Znakiprzypiswdolnych"/>
          <w:rFonts w:cs="Calibri"/>
          <w:sz w:val="16"/>
          <w:szCs w:val="16"/>
          <w:vertAlign w:val="baseline"/>
        </w:rPr>
        <w:t>audytowych</w:t>
      </w:r>
      <w:proofErr w:type="spellEnd"/>
      <w:r w:rsidRPr="00893F4E">
        <w:rPr>
          <w:rStyle w:val="Znakiprzypiswdolnych"/>
          <w:rFonts w:cs="Calibri"/>
          <w:sz w:val="16"/>
          <w:szCs w:val="16"/>
          <w:vertAlign w:val="baseline"/>
        </w:rPr>
        <w:t>.</w:t>
      </w:r>
    </w:p>
  </w:footnote>
  <w:footnote w:id="45">
    <w:p w:rsidR="00B03D03" w:rsidRDefault="00B03D03" w:rsidP="00CA2355">
      <w:pPr>
        <w:pStyle w:val="Tekstprzypisudolnego"/>
      </w:pPr>
      <w:r w:rsidRPr="00CA2355">
        <w:rPr>
          <w:rStyle w:val="Znakiprzypiswdolnych"/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 xml:space="preserve"> </w:t>
      </w:r>
      <w:r w:rsidRPr="00893F4E">
        <w:rPr>
          <w:rFonts w:cs="Calibri"/>
          <w:sz w:val="16"/>
          <w:szCs w:val="16"/>
        </w:rPr>
        <w:t>Nie dotyczy przypadku, gdy Projekt jest realizowany wyłącznie przez podmiot wskazany jako Beneficjent.</w:t>
      </w:r>
    </w:p>
  </w:footnote>
  <w:footnote w:id="46">
    <w:p w:rsidR="00B03D03" w:rsidRDefault="00B03D03" w:rsidP="00CA2355">
      <w:pPr>
        <w:pStyle w:val="Tekstprzypisudolnego"/>
      </w:pPr>
      <w:r w:rsidRPr="00CA2355">
        <w:rPr>
          <w:rStyle w:val="Znakiprzypiswdolnych"/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 xml:space="preserve"> </w:t>
      </w:r>
      <w:r w:rsidRPr="007F439A">
        <w:rPr>
          <w:rFonts w:cs="Calibri"/>
          <w:sz w:val="16"/>
          <w:szCs w:val="16"/>
        </w:rPr>
        <w:t xml:space="preserve">Dotyczy </w:t>
      </w:r>
      <w:r w:rsidRPr="00893F4E">
        <w:rPr>
          <w:rFonts w:cs="Calibri"/>
          <w:sz w:val="16"/>
          <w:szCs w:val="16"/>
        </w:rPr>
        <w:t>przypadku, gdy Projekt jest realizowany w ramach partnerstwa.</w:t>
      </w:r>
    </w:p>
  </w:footnote>
  <w:footnote w:id="47">
    <w:p w:rsidR="00B03D03" w:rsidRDefault="00B03D03">
      <w:pPr>
        <w:pStyle w:val="Tekstprzypisudolnego"/>
      </w:pPr>
      <w:r w:rsidRPr="0038600C">
        <w:rPr>
          <w:rStyle w:val="Odwoanieprzypisudolnego"/>
          <w:sz w:val="16"/>
          <w:szCs w:val="16"/>
        </w:rPr>
        <w:footnoteRef/>
      </w:r>
      <w:r w:rsidRPr="0038600C">
        <w:rPr>
          <w:sz w:val="16"/>
          <w:szCs w:val="16"/>
        </w:rPr>
        <w:t xml:space="preserve"> </w:t>
      </w:r>
      <w:r w:rsidRPr="0038600C">
        <w:rPr>
          <w:rFonts w:cs="Calibri"/>
          <w:sz w:val="16"/>
          <w:szCs w:val="16"/>
        </w:rPr>
        <w:t>Instytucja</w:t>
      </w:r>
      <w:r w:rsidRPr="00893F4E">
        <w:rPr>
          <w:rFonts w:cs="Calibri"/>
          <w:sz w:val="16"/>
          <w:szCs w:val="16"/>
        </w:rPr>
        <w:t xml:space="preserve"> </w:t>
      </w:r>
      <w:r>
        <w:rPr>
          <w:rFonts w:cs="Calibri"/>
          <w:sz w:val="16"/>
          <w:szCs w:val="16"/>
        </w:rPr>
        <w:t>Pośrednicząca</w:t>
      </w:r>
      <w:r w:rsidRPr="00893F4E">
        <w:rPr>
          <w:rFonts w:cs="Calibri"/>
          <w:sz w:val="16"/>
          <w:szCs w:val="16"/>
        </w:rPr>
        <w:t xml:space="preserve"> określa rodzaje zamówień, w ramach których należy stosować klauzule społeczne.</w:t>
      </w:r>
    </w:p>
  </w:footnote>
  <w:footnote w:id="48">
    <w:p w:rsidR="00B03D03" w:rsidRDefault="00B03D03">
      <w:pPr>
        <w:pStyle w:val="Tekstprzypisudolnego"/>
        <w:spacing w:after="60"/>
      </w:pPr>
      <w:r w:rsidRPr="00CA2355">
        <w:rPr>
          <w:rStyle w:val="Znakiprzypiswdolnych"/>
          <w:rFonts w:cs="Calibri"/>
          <w:sz w:val="16"/>
          <w:szCs w:val="16"/>
        </w:rPr>
        <w:footnoteRef/>
      </w:r>
      <w:r w:rsidRPr="00893F4E">
        <w:rPr>
          <w:rFonts w:cs="Calibri"/>
          <w:sz w:val="16"/>
          <w:szCs w:val="16"/>
        </w:rPr>
        <w:t xml:space="preserve"> </w:t>
      </w:r>
      <w:r w:rsidRPr="007F439A">
        <w:rPr>
          <w:rFonts w:cs="Calibri"/>
          <w:sz w:val="16"/>
          <w:szCs w:val="16"/>
        </w:rPr>
        <w:t xml:space="preserve">Dotyczy </w:t>
      </w:r>
      <w:r w:rsidRPr="00893F4E">
        <w:rPr>
          <w:rFonts w:cs="Calibri"/>
          <w:sz w:val="16"/>
          <w:szCs w:val="16"/>
        </w:rPr>
        <w:t>przypadku, gdy Projekt jest realizowany w ramach partnerstwa.</w:t>
      </w:r>
    </w:p>
  </w:footnote>
  <w:footnote w:id="49">
    <w:p w:rsidR="00B03D03" w:rsidRDefault="00B03D03">
      <w:pPr>
        <w:pStyle w:val="Tekstprzypisudolnego"/>
      </w:pPr>
      <w:r w:rsidRPr="00CA2355">
        <w:rPr>
          <w:rStyle w:val="Odwoanieprzypisudolnego"/>
          <w:rFonts w:cs="Calibri"/>
          <w:sz w:val="16"/>
          <w:szCs w:val="16"/>
        </w:rPr>
        <w:footnoteRef/>
      </w:r>
      <w:r w:rsidRPr="00CA2355">
        <w:rPr>
          <w:rFonts w:cs="Calibri"/>
          <w:sz w:val="16"/>
          <w:szCs w:val="16"/>
        </w:rPr>
        <w:t xml:space="preserve"> Instytucja </w:t>
      </w:r>
      <w:r>
        <w:rPr>
          <w:rFonts w:cs="Calibri"/>
          <w:sz w:val="16"/>
          <w:szCs w:val="16"/>
        </w:rPr>
        <w:t>Pośrednicząca</w:t>
      </w:r>
      <w:r w:rsidRPr="00CA2355">
        <w:rPr>
          <w:rFonts w:cs="Calibri"/>
          <w:sz w:val="16"/>
          <w:szCs w:val="16"/>
        </w:rPr>
        <w:t xml:space="preserve"> działa w imieniu </w:t>
      </w:r>
      <w:r>
        <w:rPr>
          <w:rFonts w:cs="Calibri"/>
          <w:sz w:val="16"/>
          <w:szCs w:val="16"/>
        </w:rPr>
        <w:t>Instytucji Zarządzającej</w:t>
      </w:r>
      <w:r w:rsidRPr="00CA2355">
        <w:rPr>
          <w:rFonts w:cs="Calibri"/>
          <w:sz w:val="16"/>
          <w:szCs w:val="16"/>
        </w:rPr>
        <w:t xml:space="preserve"> w odniesieniu do zbioru, o którym mowa w § 1 </w:t>
      </w:r>
      <w:r w:rsidRPr="00F90B68">
        <w:rPr>
          <w:rFonts w:cs="Calibri"/>
          <w:sz w:val="16"/>
          <w:szCs w:val="16"/>
        </w:rPr>
        <w:t>pkt 9</w:t>
      </w:r>
      <w:r w:rsidRPr="00CA2355">
        <w:rPr>
          <w:rFonts w:cs="Calibri"/>
          <w:sz w:val="16"/>
          <w:szCs w:val="16"/>
        </w:rPr>
        <w:t xml:space="preserve"> </w:t>
      </w:r>
      <w:proofErr w:type="spellStart"/>
      <w:r w:rsidRPr="00CA2355">
        <w:rPr>
          <w:rFonts w:cs="Calibri"/>
          <w:sz w:val="16"/>
          <w:szCs w:val="16"/>
        </w:rPr>
        <w:t>ppkt</w:t>
      </w:r>
      <w:proofErr w:type="spellEnd"/>
      <w:r w:rsidRPr="00CA2355">
        <w:rPr>
          <w:rFonts w:cs="Calibri"/>
          <w:sz w:val="16"/>
          <w:szCs w:val="16"/>
        </w:rPr>
        <w:t xml:space="preserve"> a, natomiast w imieniu Ministra Rozwoju w odniesieniu do zbioru, o którym mowa w § 1 pkt </w:t>
      </w:r>
      <w:r w:rsidRPr="00F90B68">
        <w:rPr>
          <w:rFonts w:cs="Calibri"/>
          <w:sz w:val="16"/>
          <w:szCs w:val="16"/>
        </w:rPr>
        <w:t>9</w:t>
      </w:r>
      <w:r w:rsidRPr="00CA2355">
        <w:rPr>
          <w:rFonts w:cs="Calibri"/>
          <w:sz w:val="16"/>
          <w:szCs w:val="16"/>
        </w:rPr>
        <w:t xml:space="preserve"> </w:t>
      </w:r>
      <w:proofErr w:type="spellStart"/>
      <w:r w:rsidRPr="00CA2355">
        <w:rPr>
          <w:rFonts w:cs="Calibri"/>
          <w:sz w:val="16"/>
          <w:szCs w:val="16"/>
        </w:rPr>
        <w:t>ppkt</w:t>
      </w:r>
      <w:proofErr w:type="spellEnd"/>
      <w:r w:rsidRPr="00CA2355">
        <w:rPr>
          <w:rFonts w:cs="Calibri"/>
          <w:sz w:val="16"/>
          <w:szCs w:val="16"/>
        </w:rPr>
        <w:t xml:space="preserve"> b.</w:t>
      </w:r>
    </w:p>
  </w:footnote>
  <w:footnote w:id="50">
    <w:p w:rsidR="00B03D03" w:rsidRDefault="00B03D03">
      <w:pPr>
        <w:pStyle w:val="Tekstprzypisudolnego"/>
      </w:pPr>
      <w:r w:rsidRPr="00CA2355">
        <w:rPr>
          <w:rStyle w:val="Odwoanieprzypisudolnego"/>
          <w:rFonts w:cs="Calibri"/>
          <w:sz w:val="16"/>
          <w:szCs w:val="16"/>
        </w:rPr>
        <w:footnoteRef/>
      </w:r>
      <w:r w:rsidRPr="00CA2355">
        <w:rPr>
          <w:rFonts w:cs="Calibri"/>
          <w:sz w:val="16"/>
          <w:szCs w:val="16"/>
        </w:rPr>
        <w:t xml:space="preserve"> </w:t>
      </w:r>
      <w:r w:rsidRPr="00394892">
        <w:rPr>
          <w:rFonts w:cs="Calibri"/>
          <w:sz w:val="16"/>
          <w:szCs w:val="16"/>
        </w:rPr>
        <w:t xml:space="preserve">Instytucja </w:t>
      </w:r>
      <w:r>
        <w:rPr>
          <w:rFonts w:cs="Calibri"/>
          <w:sz w:val="16"/>
          <w:szCs w:val="16"/>
        </w:rPr>
        <w:t>Pośrednicząca</w:t>
      </w:r>
      <w:r w:rsidRPr="00394892">
        <w:rPr>
          <w:rFonts w:cs="Calibri"/>
          <w:sz w:val="16"/>
          <w:szCs w:val="16"/>
        </w:rPr>
        <w:t xml:space="preserve"> działa w imieniu</w:t>
      </w:r>
      <w:r w:rsidRPr="00BE542D">
        <w:t xml:space="preserve"> </w:t>
      </w:r>
      <w:r w:rsidRPr="00BE542D">
        <w:rPr>
          <w:rFonts w:cs="Calibri"/>
          <w:sz w:val="16"/>
          <w:szCs w:val="16"/>
        </w:rPr>
        <w:t xml:space="preserve">Instytucji Zarządzającej </w:t>
      </w:r>
      <w:r w:rsidRPr="00394892">
        <w:rPr>
          <w:rFonts w:cs="Calibri"/>
          <w:sz w:val="16"/>
          <w:szCs w:val="16"/>
        </w:rPr>
        <w:t xml:space="preserve">w odniesieniu do zbioru, o którym mowa w § 1 pkt </w:t>
      </w:r>
      <w:r w:rsidRPr="00F90B68">
        <w:rPr>
          <w:rFonts w:cs="Calibri"/>
          <w:sz w:val="16"/>
          <w:szCs w:val="16"/>
        </w:rPr>
        <w:t>9</w:t>
      </w:r>
      <w:r w:rsidRPr="00394892">
        <w:rPr>
          <w:rFonts w:cs="Calibri"/>
          <w:sz w:val="16"/>
          <w:szCs w:val="16"/>
        </w:rPr>
        <w:t xml:space="preserve"> </w:t>
      </w:r>
      <w:proofErr w:type="spellStart"/>
      <w:r w:rsidRPr="00394892">
        <w:rPr>
          <w:rFonts w:cs="Calibri"/>
          <w:sz w:val="16"/>
          <w:szCs w:val="16"/>
        </w:rPr>
        <w:t>ppkt</w:t>
      </w:r>
      <w:proofErr w:type="spellEnd"/>
      <w:r w:rsidRPr="00394892">
        <w:rPr>
          <w:rFonts w:cs="Calibri"/>
          <w:sz w:val="16"/>
          <w:szCs w:val="16"/>
        </w:rPr>
        <w:t xml:space="preserve"> a, natomiast w imieniu Ministra Rozwoju w odniesieniu do zbioru, o którym mowa w § 1 pkt </w:t>
      </w:r>
      <w:r w:rsidRPr="00F90B68">
        <w:rPr>
          <w:rFonts w:cs="Calibri"/>
          <w:sz w:val="16"/>
          <w:szCs w:val="16"/>
        </w:rPr>
        <w:t>9</w:t>
      </w:r>
      <w:r w:rsidRPr="00394892">
        <w:rPr>
          <w:rFonts w:cs="Calibri"/>
          <w:sz w:val="16"/>
          <w:szCs w:val="16"/>
        </w:rPr>
        <w:t xml:space="preserve"> </w:t>
      </w:r>
      <w:proofErr w:type="spellStart"/>
      <w:r w:rsidRPr="00394892">
        <w:rPr>
          <w:rFonts w:cs="Calibri"/>
          <w:sz w:val="16"/>
          <w:szCs w:val="16"/>
        </w:rPr>
        <w:t>ppkt</w:t>
      </w:r>
      <w:proofErr w:type="spellEnd"/>
      <w:r w:rsidRPr="00394892">
        <w:rPr>
          <w:rFonts w:cs="Calibri"/>
          <w:sz w:val="16"/>
          <w:szCs w:val="16"/>
        </w:rPr>
        <w:t xml:space="preserve"> b.</w:t>
      </w:r>
    </w:p>
  </w:footnote>
  <w:footnote w:id="51">
    <w:p w:rsidR="00B03D03" w:rsidRDefault="00B03D03">
      <w:pPr>
        <w:pStyle w:val="Tekstprzypisudolnego"/>
      </w:pPr>
      <w:r w:rsidRPr="00CA2355">
        <w:rPr>
          <w:rStyle w:val="Odwoanieprzypisudolnego"/>
          <w:rFonts w:cs="Calibri"/>
          <w:sz w:val="16"/>
          <w:szCs w:val="16"/>
        </w:rPr>
        <w:footnoteRef/>
      </w:r>
      <w:r w:rsidRPr="00CA2355">
        <w:rPr>
          <w:rFonts w:cs="Calibri"/>
          <w:sz w:val="16"/>
          <w:szCs w:val="16"/>
        </w:rPr>
        <w:t xml:space="preserve"> </w:t>
      </w:r>
      <w:r w:rsidRPr="00394892">
        <w:rPr>
          <w:rFonts w:cs="Calibri"/>
          <w:sz w:val="16"/>
          <w:szCs w:val="16"/>
        </w:rPr>
        <w:t xml:space="preserve">Instytucja </w:t>
      </w:r>
      <w:r>
        <w:rPr>
          <w:rFonts w:cs="Calibri"/>
          <w:sz w:val="16"/>
          <w:szCs w:val="16"/>
        </w:rPr>
        <w:t>Pośrednicząca</w:t>
      </w:r>
      <w:r w:rsidRPr="00394892">
        <w:rPr>
          <w:rFonts w:cs="Calibri"/>
          <w:sz w:val="16"/>
          <w:szCs w:val="16"/>
        </w:rPr>
        <w:t xml:space="preserve"> działa w imieniu </w:t>
      </w:r>
      <w:r w:rsidRPr="00BE542D">
        <w:rPr>
          <w:rFonts w:cs="Calibri"/>
          <w:sz w:val="16"/>
          <w:szCs w:val="16"/>
        </w:rPr>
        <w:t>Instytucji Zarządzającej</w:t>
      </w:r>
      <w:r w:rsidRPr="00394892">
        <w:rPr>
          <w:rFonts w:cs="Calibri"/>
          <w:sz w:val="16"/>
          <w:szCs w:val="16"/>
        </w:rPr>
        <w:t xml:space="preserve"> w odniesieniu do zbioru, o którym mowa w § 1 pkt </w:t>
      </w:r>
      <w:r w:rsidRPr="00F90B68">
        <w:rPr>
          <w:rFonts w:cs="Calibri"/>
          <w:sz w:val="16"/>
          <w:szCs w:val="16"/>
        </w:rPr>
        <w:t>9</w:t>
      </w:r>
      <w:r w:rsidRPr="00394892">
        <w:rPr>
          <w:rFonts w:cs="Calibri"/>
          <w:sz w:val="16"/>
          <w:szCs w:val="16"/>
        </w:rPr>
        <w:t xml:space="preserve"> </w:t>
      </w:r>
      <w:proofErr w:type="spellStart"/>
      <w:r w:rsidRPr="00394892">
        <w:rPr>
          <w:rFonts w:cs="Calibri"/>
          <w:sz w:val="16"/>
          <w:szCs w:val="16"/>
        </w:rPr>
        <w:t>ppkt</w:t>
      </w:r>
      <w:proofErr w:type="spellEnd"/>
      <w:r w:rsidRPr="00394892">
        <w:rPr>
          <w:rFonts w:cs="Calibri"/>
          <w:sz w:val="16"/>
          <w:szCs w:val="16"/>
        </w:rPr>
        <w:t xml:space="preserve"> a, natomiast w imieniu Ministra Rozwoju w odniesieniu do zbioru, o którym mowa w § 1 pkt </w:t>
      </w:r>
      <w:r w:rsidRPr="00F90B68">
        <w:rPr>
          <w:rFonts w:cs="Calibri"/>
          <w:sz w:val="16"/>
          <w:szCs w:val="16"/>
        </w:rPr>
        <w:t>9</w:t>
      </w:r>
      <w:r w:rsidRPr="00394892">
        <w:rPr>
          <w:rFonts w:cs="Calibri"/>
          <w:sz w:val="16"/>
          <w:szCs w:val="16"/>
        </w:rPr>
        <w:t xml:space="preserve"> </w:t>
      </w:r>
      <w:proofErr w:type="spellStart"/>
      <w:r w:rsidRPr="00394892">
        <w:rPr>
          <w:rFonts w:cs="Calibri"/>
          <w:sz w:val="16"/>
          <w:szCs w:val="16"/>
        </w:rPr>
        <w:t>ppkt</w:t>
      </w:r>
      <w:proofErr w:type="spellEnd"/>
      <w:r w:rsidRPr="00394892">
        <w:rPr>
          <w:rFonts w:cs="Calibri"/>
          <w:sz w:val="16"/>
          <w:szCs w:val="16"/>
        </w:rPr>
        <w:t xml:space="preserve"> b.</w:t>
      </w:r>
    </w:p>
  </w:footnote>
  <w:footnote w:id="52">
    <w:p w:rsidR="00B03D03" w:rsidRDefault="00B03D03">
      <w:pPr>
        <w:pStyle w:val="Tekstprzypisudolnego"/>
      </w:pPr>
      <w:r w:rsidRPr="00CA2355">
        <w:rPr>
          <w:rStyle w:val="Odwoanieprzypisudolnego"/>
          <w:rFonts w:cs="Calibri"/>
          <w:sz w:val="16"/>
          <w:szCs w:val="16"/>
        </w:rPr>
        <w:footnoteRef/>
      </w:r>
      <w:r w:rsidRPr="00CA2355">
        <w:rPr>
          <w:rFonts w:cs="Calibri"/>
          <w:sz w:val="16"/>
          <w:szCs w:val="16"/>
        </w:rPr>
        <w:t xml:space="preserve"> </w:t>
      </w:r>
      <w:r w:rsidRPr="00394892">
        <w:rPr>
          <w:rFonts w:cs="Calibri"/>
          <w:sz w:val="16"/>
          <w:szCs w:val="16"/>
        </w:rPr>
        <w:t xml:space="preserve">Instytucja </w:t>
      </w:r>
      <w:r>
        <w:rPr>
          <w:rFonts w:cs="Calibri"/>
          <w:sz w:val="16"/>
          <w:szCs w:val="16"/>
        </w:rPr>
        <w:t>Pośrednicząca</w:t>
      </w:r>
      <w:r w:rsidRPr="00394892">
        <w:rPr>
          <w:rFonts w:cs="Calibri"/>
          <w:sz w:val="16"/>
          <w:szCs w:val="16"/>
        </w:rPr>
        <w:t xml:space="preserve"> działa w imieniu </w:t>
      </w:r>
      <w:r w:rsidRPr="00BE542D">
        <w:rPr>
          <w:rFonts w:cs="Calibri"/>
          <w:sz w:val="16"/>
          <w:szCs w:val="16"/>
        </w:rPr>
        <w:t>Instytucji Zarządzającej</w:t>
      </w:r>
      <w:r w:rsidRPr="00394892">
        <w:rPr>
          <w:rFonts w:cs="Calibri"/>
          <w:sz w:val="16"/>
          <w:szCs w:val="16"/>
        </w:rPr>
        <w:t xml:space="preserve"> w odniesieniu do zbioru, o którym mowa w § 1 pkt </w:t>
      </w:r>
      <w:r w:rsidRPr="00F90B68">
        <w:rPr>
          <w:rFonts w:cs="Calibri"/>
          <w:sz w:val="16"/>
          <w:szCs w:val="16"/>
        </w:rPr>
        <w:t>9</w:t>
      </w:r>
      <w:r w:rsidRPr="00394892">
        <w:rPr>
          <w:rFonts w:cs="Calibri"/>
          <w:sz w:val="16"/>
          <w:szCs w:val="16"/>
        </w:rPr>
        <w:t xml:space="preserve"> </w:t>
      </w:r>
      <w:proofErr w:type="spellStart"/>
      <w:r w:rsidRPr="00394892">
        <w:rPr>
          <w:rFonts w:cs="Calibri"/>
          <w:sz w:val="16"/>
          <w:szCs w:val="16"/>
        </w:rPr>
        <w:t>ppkt</w:t>
      </w:r>
      <w:proofErr w:type="spellEnd"/>
      <w:r w:rsidRPr="00394892">
        <w:rPr>
          <w:rFonts w:cs="Calibri"/>
          <w:sz w:val="16"/>
          <w:szCs w:val="16"/>
        </w:rPr>
        <w:t xml:space="preserve"> a, natomiast w imieniu Ministra Rozwoju w odniesieniu do zbioru, o którym mowa w § 1 pkt </w:t>
      </w:r>
      <w:r w:rsidRPr="00F90B68">
        <w:rPr>
          <w:rFonts w:cs="Calibri"/>
          <w:sz w:val="16"/>
          <w:szCs w:val="16"/>
        </w:rPr>
        <w:t>9</w:t>
      </w:r>
      <w:r w:rsidRPr="00394892">
        <w:rPr>
          <w:rFonts w:cs="Calibri"/>
          <w:sz w:val="16"/>
          <w:szCs w:val="16"/>
        </w:rPr>
        <w:t xml:space="preserve"> </w:t>
      </w:r>
      <w:proofErr w:type="spellStart"/>
      <w:r w:rsidRPr="00394892">
        <w:rPr>
          <w:rFonts w:cs="Calibri"/>
          <w:sz w:val="16"/>
          <w:szCs w:val="16"/>
        </w:rPr>
        <w:t>ppkt</w:t>
      </w:r>
      <w:proofErr w:type="spellEnd"/>
      <w:r w:rsidRPr="00394892">
        <w:rPr>
          <w:rFonts w:cs="Calibri"/>
          <w:sz w:val="16"/>
          <w:szCs w:val="16"/>
        </w:rPr>
        <w:t xml:space="preserve"> b.</w:t>
      </w:r>
    </w:p>
  </w:footnote>
  <w:footnote w:id="53">
    <w:p w:rsidR="00B03D03" w:rsidRDefault="00B03D03">
      <w:pPr>
        <w:pStyle w:val="Tekstprzypisudolnego"/>
      </w:pPr>
      <w:r w:rsidRPr="00CA2355">
        <w:rPr>
          <w:rStyle w:val="Odwoanieprzypisudolnego"/>
          <w:rFonts w:cs="Calibri"/>
          <w:sz w:val="16"/>
          <w:szCs w:val="16"/>
        </w:rPr>
        <w:footnoteRef/>
      </w:r>
      <w:r w:rsidRPr="00CA2355">
        <w:rPr>
          <w:rFonts w:cs="Calibri"/>
          <w:sz w:val="16"/>
          <w:szCs w:val="16"/>
        </w:rPr>
        <w:t xml:space="preserve"> </w:t>
      </w:r>
      <w:r w:rsidRPr="00394892">
        <w:rPr>
          <w:rFonts w:cs="Calibri"/>
          <w:sz w:val="16"/>
          <w:szCs w:val="16"/>
        </w:rPr>
        <w:t xml:space="preserve">Instytucja </w:t>
      </w:r>
      <w:r>
        <w:rPr>
          <w:rFonts w:cs="Calibri"/>
          <w:sz w:val="16"/>
          <w:szCs w:val="16"/>
        </w:rPr>
        <w:t>Pośrednicząca</w:t>
      </w:r>
      <w:r w:rsidRPr="00394892">
        <w:rPr>
          <w:rFonts w:cs="Calibri"/>
          <w:sz w:val="16"/>
          <w:szCs w:val="16"/>
        </w:rPr>
        <w:t xml:space="preserve"> działa w imieniu </w:t>
      </w:r>
      <w:r w:rsidRPr="00BE542D">
        <w:rPr>
          <w:rFonts w:cs="Calibri"/>
          <w:sz w:val="16"/>
          <w:szCs w:val="16"/>
        </w:rPr>
        <w:t>Instytucji Zarządzającej</w:t>
      </w:r>
      <w:r w:rsidRPr="00394892">
        <w:rPr>
          <w:rFonts w:cs="Calibri"/>
          <w:sz w:val="16"/>
          <w:szCs w:val="16"/>
        </w:rPr>
        <w:t xml:space="preserve"> w odniesieniu do zbioru, o którym mowa w § 1 pkt </w:t>
      </w:r>
      <w:r w:rsidRPr="00F90B68">
        <w:rPr>
          <w:rFonts w:cs="Calibri"/>
          <w:sz w:val="16"/>
          <w:szCs w:val="16"/>
        </w:rPr>
        <w:t>9</w:t>
      </w:r>
      <w:r w:rsidRPr="00394892">
        <w:rPr>
          <w:rFonts w:cs="Calibri"/>
          <w:sz w:val="16"/>
          <w:szCs w:val="16"/>
        </w:rPr>
        <w:t xml:space="preserve"> </w:t>
      </w:r>
      <w:proofErr w:type="spellStart"/>
      <w:r w:rsidRPr="00394892">
        <w:rPr>
          <w:rFonts w:cs="Calibri"/>
          <w:sz w:val="16"/>
          <w:szCs w:val="16"/>
        </w:rPr>
        <w:t>ppkt</w:t>
      </w:r>
      <w:proofErr w:type="spellEnd"/>
      <w:r w:rsidRPr="00394892">
        <w:rPr>
          <w:rFonts w:cs="Calibri"/>
          <w:sz w:val="16"/>
          <w:szCs w:val="16"/>
        </w:rPr>
        <w:t xml:space="preserve"> a, natomiast w imieniu Ministra Rozwoju w odniesieniu do zbioru, o którym mowa w § 1 pkt </w:t>
      </w:r>
      <w:r w:rsidRPr="00F90B68">
        <w:rPr>
          <w:rFonts w:cs="Calibri"/>
          <w:sz w:val="16"/>
          <w:szCs w:val="16"/>
        </w:rPr>
        <w:t>9</w:t>
      </w:r>
      <w:r w:rsidRPr="00394892">
        <w:rPr>
          <w:rFonts w:cs="Calibri"/>
          <w:sz w:val="16"/>
          <w:szCs w:val="16"/>
        </w:rPr>
        <w:t xml:space="preserve"> </w:t>
      </w:r>
      <w:proofErr w:type="spellStart"/>
      <w:r w:rsidRPr="00394892">
        <w:rPr>
          <w:rFonts w:cs="Calibri"/>
          <w:sz w:val="16"/>
          <w:szCs w:val="16"/>
        </w:rPr>
        <w:t>ppkt</w:t>
      </w:r>
      <w:proofErr w:type="spellEnd"/>
      <w:r w:rsidRPr="00394892">
        <w:rPr>
          <w:rFonts w:cs="Calibri"/>
          <w:sz w:val="16"/>
          <w:szCs w:val="16"/>
        </w:rPr>
        <w:t xml:space="preserve"> b.</w:t>
      </w:r>
    </w:p>
  </w:footnote>
  <w:footnote w:id="54">
    <w:p w:rsidR="00B03D03" w:rsidRDefault="00B03D03">
      <w:pPr>
        <w:pStyle w:val="Tekstprzypisudolnego"/>
      </w:pPr>
      <w:r w:rsidRPr="00CA2355">
        <w:rPr>
          <w:rStyle w:val="Odwoanieprzypisudolnego"/>
          <w:rFonts w:cs="Calibri"/>
          <w:sz w:val="16"/>
          <w:szCs w:val="16"/>
        </w:rPr>
        <w:footnoteRef/>
      </w:r>
      <w:r w:rsidRPr="00CA2355">
        <w:rPr>
          <w:rFonts w:cs="Calibri"/>
          <w:sz w:val="16"/>
          <w:szCs w:val="16"/>
        </w:rPr>
        <w:t xml:space="preserve"> </w:t>
      </w:r>
      <w:r w:rsidRPr="00394892">
        <w:rPr>
          <w:rFonts w:cs="Calibri"/>
          <w:sz w:val="16"/>
          <w:szCs w:val="16"/>
        </w:rPr>
        <w:t xml:space="preserve">Instytucja </w:t>
      </w:r>
      <w:r>
        <w:rPr>
          <w:rFonts w:cs="Calibri"/>
          <w:sz w:val="16"/>
          <w:szCs w:val="16"/>
        </w:rPr>
        <w:t>Pośrednicząca</w:t>
      </w:r>
      <w:r w:rsidRPr="00394892">
        <w:rPr>
          <w:rFonts w:cs="Calibri"/>
          <w:sz w:val="16"/>
          <w:szCs w:val="16"/>
        </w:rPr>
        <w:t xml:space="preserve"> działa w imieniu </w:t>
      </w:r>
      <w:r w:rsidRPr="00BE542D">
        <w:rPr>
          <w:rFonts w:cs="Calibri"/>
          <w:sz w:val="16"/>
          <w:szCs w:val="16"/>
        </w:rPr>
        <w:t>Instytucji Zarządzającej</w:t>
      </w:r>
      <w:r w:rsidRPr="00394892">
        <w:rPr>
          <w:rFonts w:cs="Calibri"/>
          <w:sz w:val="16"/>
          <w:szCs w:val="16"/>
        </w:rPr>
        <w:t xml:space="preserve"> w odniesieniu do zbioru, o którym mowa w § 1 pkt </w:t>
      </w:r>
      <w:r w:rsidRPr="00F90B68">
        <w:rPr>
          <w:rFonts w:cs="Calibri"/>
          <w:sz w:val="16"/>
          <w:szCs w:val="16"/>
        </w:rPr>
        <w:t>9</w:t>
      </w:r>
      <w:r w:rsidRPr="00394892">
        <w:rPr>
          <w:rFonts w:cs="Calibri"/>
          <w:sz w:val="16"/>
          <w:szCs w:val="16"/>
        </w:rPr>
        <w:t xml:space="preserve"> </w:t>
      </w:r>
      <w:proofErr w:type="spellStart"/>
      <w:r w:rsidRPr="00394892">
        <w:rPr>
          <w:rFonts w:cs="Calibri"/>
          <w:sz w:val="16"/>
          <w:szCs w:val="16"/>
        </w:rPr>
        <w:t>ppkt</w:t>
      </w:r>
      <w:proofErr w:type="spellEnd"/>
      <w:r w:rsidRPr="00394892">
        <w:rPr>
          <w:rFonts w:cs="Calibri"/>
          <w:sz w:val="16"/>
          <w:szCs w:val="16"/>
        </w:rPr>
        <w:t xml:space="preserve"> a, natomiast w imieniu Ministra Rozwoju w odniesieniu do zbioru, o którym mowa w § 1 pkt </w:t>
      </w:r>
      <w:r w:rsidRPr="00F90B68">
        <w:rPr>
          <w:rFonts w:cs="Calibri"/>
          <w:sz w:val="16"/>
          <w:szCs w:val="16"/>
        </w:rPr>
        <w:t>9</w:t>
      </w:r>
      <w:r w:rsidRPr="00394892">
        <w:rPr>
          <w:rFonts w:cs="Calibri"/>
          <w:sz w:val="16"/>
          <w:szCs w:val="16"/>
        </w:rPr>
        <w:t xml:space="preserve"> </w:t>
      </w:r>
      <w:proofErr w:type="spellStart"/>
      <w:r w:rsidRPr="00394892">
        <w:rPr>
          <w:rFonts w:cs="Calibri"/>
          <w:sz w:val="16"/>
          <w:szCs w:val="16"/>
        </w:rPr>
        <w:t>ppkt</w:t>
      </w:r>
      <w:proofErr w:type="spellEnd"/>
      <w:r w:rsidRPr="00394892">
        <w:rPr>
          <w:rFonts w:cs="Calibri"/>
          <w:sz w:val="16"/>
          <w:szCs w:val="16"/>
        </w:rPr>
        <w:t xml:space="preserve"> b.</w:t>
      </w:r>
    </w:p>
  </w:footnote>
  <w:footnote w:id="55">
    <w:p w:rsidR="00B03D03" w:rsidRDefault="00B03D03">
      <w:pPr>
        <w:pStyle w:val="Tekstprzypisudolnego"/>
        <w:jc w:val="both"/>
      </w:pPr>
      <w:r w:rsidRPr="00CA2355">
        <w:rPr>
          <w:rStyle w:val="Znakiprzypiswdolnych"/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 xml:space="preserve"> </w:t>
      </w:r>
      <w:r w:rsidRPr="00893F4E">
        <w:rPr>
          <w:rFonts w:cs="Calibri"/>
          <w:sz w:val="16"/>
          <w:szCs w:val="16"/>
        </w:rPr>
        <w:t>Dotyczy przypadku, gdy Projekt jest realizowany w ramach partnerstwa.</w:t>
      </w:r>
    </w:p>
  </w:footnote>
  <w:footnote w:id="56">
    <w:p w:rsidR="00B03D03" w:rsidRDefault="00B03D03" w:rsidP="00D5215A">
      <w:pPr>
        <w:pStyle w:val="Tekstprzypisudolnego"/>
      </w:pPr>
      <w:r w:rsidRPr="00292B9D">
        <w:rPr>
          <w:rStyle w:val="Znakiprzypiswdolnych"/>
          <w:sz w:val="16"/>
          <w:szCs w:val="16"/>
        </w:rPr>
        <w:footnoteRef/>
      </w:r>
      <w:r w:rsidRPr="00893F4E">
        <w:rPr>
          <w:sz w:val="16"/>
          <w:szCs w:val="16"/>
        </w:rPr>
        <w:t>Dotyczy przypadku, gdy Projekt jest realizowany w ramach partnerstwa.</w:t>
      </w:r>
    </w:p>
  </w:footnote>
  <w:footnote w:id="57">
    <w:p w:rsidR="00B03D03" w:rsidRDefault="00B03D03">
      <w:pPr>
        <w:pStyle w:val="Tekstprzypisudolnego"/>
      </w:pPr>
      <w:r w:rsidRPr="00CA2355">
        <w:rPr>
          <w:rStyle w:val="Znakiprzypiswdolnych"/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 xml:space="preserve"> </w:t>
      </w:r>
      <w:r w:rsidRPr="00893F4E">
        <w:rPr>
          <w:rFonts w:cs="Calibri"/>
          <w:sz w:val="16"/>
          <w:szCs w:val="16"/>
        </w:rPr>
        <w:t>Dotyczy przypadku, gdy Projekt jest realizowany w ramach partnerstwa.</w:t>
      </w:r>
    </w:p>
  </w:footnote>
  <w:footnote w:id="58">
    <w:p w:rsidR="00B03D03" w:rsidRDefault="00B03D03" w:rsidP="00CA2355">
      <w:pPr>
        <w:pStyle w:val="Tekstprzypisudolnego"/>
      </w:pPr>
      <w:r w:rsidRPr="00CA2355">
        <w:rPr>
          <w:rStyle w:val="Znakiprzypiswdolnych"/>
          <w:rFonts w:cs="Calibri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893F4E">
        <w:rPr>
          <w:rFonts w:cs="Calibri"/>
          <w:sz w:val="16"/>
          <w:szCs w:val="16"/>
        </w:rPr>
        <w:t>Nie dotyczy sytuacji, gdy zabezpieczeniem prawidłowej realizacji umowy jest weksel in blanco.</w:t>
      </w:r>
    </w:p>
  </w:footnote>
  <w:footnote w:id="59">
    <w:p w:rsidR="00B03D03" w:rsidRDefault="00B03D03" w:rsidP="00CA2355">
      <w:pPr>
        <w:pStyle w:val="Tekstprzypisudolnego"/>
      </w:pPr>
      <w:r w:rsidRPr="00CA2355">
        <w:rPr>
          <w:rStyle w:val="Znakiprzypiswdolnych"/>
          <w:rFonts w:cs="Calibri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7F439A">
        <w:rPr>
          <w:rFonts w:cs="Calibri"/>
          <w:sz w:val="16"/>
          <w:szCs w:val="16"/>
        </w:rPr>
        <w:t>Dotyczy przypadku, gdy Projekt jest r</w:t>
      </w:r>
      <w:r w:rsidRPr="00893F4E">
        <w:rPr>
          <w:rFonts w:cs="Calibri"/>
          <w:sz w:val="16"/>
          <w:szCs w:val="16"/>
        </w:rPr>
        <w:t>ealizowany w ramach partnerstwa.</w:t>
      </w:r>
    </w:p>
  </w:footnote>
  <w:footnote w:id="60">
    <w:p w:rsidR="00B03D03" w:rsidRDefault="00B03D03">
      <w:pPr>
        <w:pStyle w:val="Tekstprzypisudolnego"/>
      </w:pPr>
      <w:r w:rsidRPr="00CA2355">
        <w:rPr>
          <w:rStyle w:val="Znakiprzypiswdolnych"/>
          <w:rFonts w:cs="Calibri"/>
          <w:sz w:val="16"/>
          <w:szCs w:val="16"/>
        </w:rPr>
        <w:footnoteRef/>
      </w:r>
      <w:r w:rsidRPr="00893F4E">
        <w:rPr>
          <w:rFonts w:cs="Calibri"/>
          <w:sz w:val="16"/>
          <w:szCs w:val="16"/>
        </w:rPr>
        <w:t xml:space="preserve"> Uzupełnić o okoliczności, które ze względu na </w:t>
      </w:r>
      <w:r w:rsidRPr="00A75564">
        <w:rPr>
          <w:rFonts w:cs="Calibri"/>
          <w:sz w:val="16"/>
          <w:szCs w:val="16"/>
        </w:rPr>
        <w:t>specyfikę P</w:t>
      </w:r>
      <w:r w:rsidRPr="00893F4E">
        <w:rPr>
          <w:rFonts w:cs="Calibri"/>
          <w:sz w:val="16"/>
          <w:szCs w:val="16"/>
        </w:rPr>
        <w:t>rojektu stanowić będą podstawę rozwiązania umowy albo wykreślić punkt.</w:t>
      </w:r>
    </w:p>
  </w:footnote>
  <w:footnote w:id="61">
    <w:p w:rsidR="00B03D03" w:rsidRDefault="00B03D03" w:rsidP="00CA2355">
      <w:pPr>
        <w:pStyle w:val="Tekstprzypisudolnego"/>
      </w:pPr>
      <w:r w:rsidRPr="00CA2355">
        <w:rPr>
          <w:rStyle w:val="Znakiprzypiswdolnych"/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 xml:space="preserve"> </w:t>
      </w:r>
      <w:r w:rsidRPr="00893F4E">
        <w:rPr>
          <w:rFonts w:cs="Calibri"/>
          <w:sz w:val="16"/>
          <w:szCs w:val="16"/>
        </w:rPr>
        <w:t>Dotyczy przypadku, gdy Projekt jest realizowany w ramach partnerstwa.</w:t>
      </w:r>
    </w:p>
  </w:footnote>
  <w:footnote w:id="62">
    <w:p w:rsidR="00B03D03" w:rsidRDefault="00B03D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6418D">
        <w:rPr>
          <w:sz w:val="16"/>
          <w:szCs w:val="16"/>
        </w:rPr>
        <w:t>Dotyczy Projektów, w których jest udzielana pomoc publiczna.</w:t>
      </w:r>
    </w:p>
  </w:footnote>
  <w:footnote w:id="63">
    <w:p w:rsidR="00B03D03" w:rsidRDefault="00B03D03" w:rsidP="002D6B70">
      <w:pPr>
        <w:pStyle w:val="Tekstprzypisudolnego"/>
        <w:spacing w:after="60"/>
        <w:jc w:val="both"/>
      </w:pPr>
      <w:r w:rsidRPr="001A3837">
        <w:rPr>
          <w:rStyle w:val="Znakiprzypiswdolnych"/>
          <w:sz w:val="16"/>
          <w:szCs w:val="16"/>
        </w:rPr>
        <w:footnoteRef/>
      </w:r>
      <w:r w:rsidRPr="001A3837">
        <w:rPr>
          <w:sz w:val="16"/>
          <w:szCs w:val="16"/>
        </w:rPr>
        <w:t xml:space="preserve"> </w:t>
      </w:r>
      <w:r>
        <w:rPr>
          <w:sz w:val="16"/>
          <w:szCs w:val="16"/>
        </w:rPr>
        <w:t>Wy</w:t>
      </w:r>
      <w:r w:rsidRPr="001A3837">
        <w:rPr>
          <w:sz w:val="16"/>
          <w:szCs w:val="16"/>
        </w:rPr>
        <w:t xml:space="preserve">kreślić jeżeli do Beneficjenta/Partnera </w:t>
      </w:r>
      <w:r w:rsidRPr="00614C91">
        <w:rPr>
          <w:sz w:val="16"/>
          <w:szCs w:val="16"/>
        </w:rPr>
        <w:t xml:space="preserve">nie może być orzeczony wskazany w ustępie środek oraz gdy Projekt nie jest realizowany </w:t>
      </w:r>
      <w:r>
        <w:rPr>
          <w:sz w:val="16"/>
          <w:szCs w:val="16"/>
        </w:rPr>
        <w:br/>
      </w:r>
      <w:r w:rsidRPr="00614C91">
        <w:rPr>
          <w:sz w:val="16"/>
          <w:szCs w:val="16"/>
        </w:rPr>
        <w:t xml:space="preserve">w </w:t>
      </w:r>
      <w:r>
        <w:rPr>
          <w:sz w:val="16"/>
          <w:szCs w:val="16"/>
        </w:rPr>
        <w:t>ramach partnerstwa</w:t>
      </w:r>
      <w:r w:rsidRPr="00614C91">
        <w:rPr>
          <w:sz w:val="16"/>
          <w:szCs w:val="16"/>
        </w:rPr>
        <w:t>.</w:t>
      </w:r>
    </w:p>
  </w:footnote>
  <w:footnote w:id="64">
    <w:p w:rsidR="00B03D03" w:rsidRDefault="00B03D03" w:rsidP="002D6B70">
      <w:pPr>
        <w:pStyle w:val="Tekstprzypisudolnego"/>
        <w:spacing w:after="60"/>
        <w:jc w:val="both"/>
      </w:pPr>
      <w:r w:rsidRPr="00215DFA">
        <w:rPr>
          <w:rStyle w:val="Znakiprzypiswdolnych"/>
          <w:sz w:val="16"/>
          <w:szCs w:val="16"/>
        </w:rPr>
        <w:footnoteRef/>
      </w:r>
      <w:r w:rsidRPr="00215DFA">
        <w:rPr>
          <w:sz w:val="16"/>
          <w:szCs w:val="16"/>
        </w:rPr>
        <w:t xml:space="preserve"> </w:t>
      </w:r>
      <w:r>
        <w:rPr>
          <w:sz w:val="16"/>
          <w:szCs w:val="16"/>
        </w:rPr>
        <w:t>Wy</w:t>
      </w:r>
      <w:r w:rsidRPr="00215DFA">
        <w:rPr>
          <w:sz w:val="16"/>
          <w:szCs w:val="16"/>
        </w:rPr>
        <w:t xml:space="preserve">kreślić jeżeli do Beneficjenta/Partnera </w:t>
      </w:r>
      <w:r w:rsidRPr="00614C91">
        <w:rPr>
          <w:sz w:val="16"/>
          <w:szCs w:val="16"/>
        </w:rPr>
        <w:t>nie może być orzeczony wskazany w ustępie środek</w:t>
      </w:r>
      <w:r w:rsidRPr="00215DFA">
        <w:rPr>
          <w:sz w:val="16"/>
          <w:szCs w:val="16"/>
        </w:rPr>
        <w:t xml:space="preserve"> oraz gdy Projekt nie jest realizowany </w:t>
      </w:r>
      <w:r>
        <w:rPr>
          <w:sz w:val="16"/>
          <w:szCs w:val="16"/>
        </w:rPr>
        <w:br/>
      </w:r>
      <w:r w:rsidRPr="00215DFA">
        <w:rPr>
          <w:sz w:val="16"/>
          <w:szCs w:val="16"/>
        </w:rPr>
        <w:t xml:space="preserve">w </w:t>
      </w:r>
      <w:r>
        <w:rPr>
          <w:sz w:val="16"/>
          <w:szCs w:val="16"/>
        </w:rPr>
        <w:t>ramach partnerstwa</w:t>
      </w:r>
      <w:r w:rsidRPr="00215DFA">
        <w:rPr>
          <w:sz w:val="16"/>
          <w:szCs w:val="16"/>
        </w:rPr>
        <w:t>.</w:t>
      </w:r>
    </w:p>
  </w:footnote>
  <w:footnote w:id="65">
    <w:p w:rsidR="00B03D03" w:rsidRDefault="00B03D03" w:rsidP="002D6B7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Wy</w:t>
      </w:r>
      <w:r w:rsidRPr="00215DFA">
        <w:rPr>
          <w:sz w:val="16"/>
          <w:szCs w:val="16"/>
        </w:rPr>
        <w:t xml:space="preserve">kreślić jeżeli do Beneficjenta/Partnera </w:t>
      </w:r>
      <w:r w:rsidRPr="00614C91">
        <w:rPr>
          <w:sz w:val="16"/>
          <w:szCs w:val="16"/>
        </w:rPr>
        <w:t>nie może być orzeczony wskazany w ustępie środek</w:t>
      </w:r>
      <w:r w:rsidRPr="00215DFA">
        <w:rPr>
          <w:sz w:val="16"/>
          <w:szCs w:val="16"/>
        </w:rPr>
        <w:t xml:space="preserve"> oraz gdy Projekt nie jest realizowany </w:t>
      </w:r>
      <w:r>
        <w:rPr>
          <w:sz w:val="16"/>
          <w:szCs w:val="16"/>
        </w:rPr>
        <w:br/>
      </w:r>
      <w:r w:rsidRPr="00215DFA">
        <w:rPr>
          <w:sz w:val="16"/>
          <w:szCs w:val="16"/>
        </w:rPr>
        <w:t xml:space="preserve">w </w:t>
      </w:r>
      <w:r>
        <w:rPr>
          <w:sz w:val="16"/>
          <w:szCs w:val="16"/>
        </w:rPr>
        <w:t>ramach partnerstwa</w:t>
      </w:r>
      <w:r w:rsidRPr="00215DFA">
        <w:rPr>
          <w:sz w:val="16"/>
          <w:szCs w:val="16"/>
        </w:rPr>
        <w:t>.</w:t>
      </w:r>
    </w:p>
  </w:footnote>
  <w:footnote w:id="66">
    <w:p w:rsidR="00B03D03" w:rsidRDefault="00B03D03">
      <w:pPr>
        <w:pStyle w:val="Tekstprzypisudolnego"/>
      </w:pPr>
      <w:r w:rsidRPr="005F13F9">
        <w:rPr>
          <w:rStyle w:val="Znakiprzypiswdolnych"/>
          <w:rFonts w:cs="Calibri"/>
          <w:sz w:val="16"/>
          <w:szCs w:val="16"/>
        </w:rPr>
        <w:footnoteRef/>
      </w:r>
      <w:r w:rsidRPr="005F13F9">
        <w:rPr>
          <w:rFonts w:cs="Calibri"/>
          <w:sz w:val="16"/>
          <w:szCs w:val="16"/>
        </w:rPr>
        <w:t xml:space="preserve"> Dotyczy przypadku, gdy Beneficjent jest osobą fizyczną.</w:t>
      </w:r>
    </w:p>
  </w:footnote>
  <w:footnote w:id="67">
    <w:p w:rsidR="00B03D03" w:rsidRDefault="00B03D03">
      <w:pPr>
        <w:pStyle w:val="Tekstprzypisudolnego"/>
      </w:pPr>
      <w:r w:rsidRPr="00E70F19">
        <w:rPr>
          <w:rStyle w:val="Znakiprzypiswdolnych"/>
          <w:rFonts w:cs="Calibri"/>
          <w:sz w:val="16"/>
          <w:szCs w:val="16"/>
        </w:rPr>
        <w:footnoteRef/>
      </w:r>
      <w:r w:rsidRPr="00E70F19">
        <w:rPr>
          <w:sz w:val="16"/>
          <w:szCs w:val="16"/>
        </w:rPr>
        <w:t xml:space="preserve"> </w:t>
      </w:r>
      <w:r w:rsidRPr="00E70F19">
        <w:rPr>
          <w:rFonts w:cs="Calibri"/>
          <w:sz w:val="16"/>
          <w:szCs w:val="16"/>
        </w:rPr>
        <w:t>Jeżeli dotyczy.</w:t>
      </w:r>
    </w:p>
  </w:footnote>
  <w:footnote w:id="68">
    <w:p w:rsidR="00B03D03" w:rsidRDefault="00B03D03">
      <w:pPr>
        <w:pStyle w:val="Tekstprzypisudolnego"/>
      </w:pPr>
      <w:r w:rsidRPr="00E70F19">
        <w:rPr>
          <w:rStyle w:val="Odwoanieprzypisudolnego"/>
          <w:sz w:val="16"/>
          <w:szCs w:val="16"/>
        </w:rPr>
        <w:footnoteRef/>
      </w:r>
      <w:r w:rsidRPr="00E70F19">
        <w:rPr>
          <w:sz w:val="16"/>
          <w:szCs w:val="16"/>
        </w:rPr>
        <w:t xml:space="preserve"> Dotyczy przypadku, gdy Projekt jest realizowany w ramach partnerstwa.</w:t>
      </w:r>
    </w:p>
  </w:footnote>
  <w:footnote w:id="69">
    <w:p w:rsidR="00B03D03" w:rsidRDefault="00B03D03" w:rsidP="00CA2355">
      <w:pPr>
        <w:pStyle w:val="Tekstprzypisudolnego"/>
        <w:jc w:val="both"/>
      </w:pPr>
      <w:r w:rsidRPr="00E70F19">
        <w:rPr>
          <w:rStyle w:val="Znakiprzypiswdolnych"/>
          <w:rFonts w:cs="Calibri"/>
          <w:sz w:val="16"/>
          <w:szCs w:val="16"/>
        </w:rPr>
        <w:footnoteRef/>
      </w:r>
      <w:r w:rsidRPr="00E70F19">
        <w:rPr>
          <w:rFonts w:cs="Calibri"/>
          <w:sz w:val="16"/>
          <w:szCs w:val="16"/>
        </w:rPr>
        <w:t xml:space="preserve"> Dotyczy przypadku, gdy Beneficjent/Partner będzie kwalifikował koszt podatku od towarów i usług.</w:t>
      </w:r>
    </w:p>
  </w:footnote>
  <w:footnote w:id="70">
    <w:p w:rsidR="00B03D03" w:rsidRDefault="00B03D03" w:rsidP="007A5B44">
      <w:pPr>
        <w:pStyle w:val="Tekstprzypisudolnego"/>
        <w:jc w:val="both"/>
      </w:pPr>
      <w:r w:rsidRPr="007A5B44">
        <w:rPr>
          <w:rStyle w:val="Znakiprzypiswdolnych"/>
        </w:rPr>
        <w:footnoteRef/>
      </w:r>
      <w:r w:rsidRPr="007A5B44">
        <w:rPr>
          <w:rStyle w:val="Znakiprzypiswdolnych"/>
        </w:rPr>
        <w:t xml:space="preserve"> </w:t>
      </w:r>
      <w:r w:rsidRPr="007A5B44">
        <w:rPr>
          <w:rFonts w:cs="Calibri"/>
          <w:sz w:val="16"/>
          <w:szCs w:val="16"/>
        </w:rPr>
        <w:t>Dotyczy przypadku, gdy Projekt jest realizowany w ramach partnerstwa.</w:t>
      </w:r>
    </w:p>
  </w:footnote>
  <w:footnote w:id="71">
    <w:p w:rsidR="00B03D03" w:rsidRDefault="00B03D03" w:rsidP="00777C99">
      <w:pPr>
        <w:spacing w:after="0"/>
        <w:jc w:val="both"/>
        <w:rPr>
          <w:sz w:val="16"/>
          <w:szCs w:val="16"/>
        </w:rPr>
      </w:pPr>
      <w:r w:rsidRPr="000D1555">
        <w:rPr>
          <w:rStyle w:val="Znakiprzypiswdolnych"/>
          <w:sz w:val="16"/>
          <w:szCs w:val="16"/>
        </w:rPr>
        <w:footnoteRef/>
      </w:r>
      <w:r>
        <w:rPr>
          <w:sz w:val="16"/>
          <w:szCs w:val="16"/>
        </w:rPr>
        <w:t xml:space="preserve">Oświadczenie może być modyfikowane w przypadku gdy Beneficjent kwalifikuje podatek od towarów i usług wyłącznie w odniesieniu </w:t>
      </w:r>
      <w:r>
        <w:rPr>
          <w:sz w:val="16"/>
          <w:szCs w:val="16"/>
        </w:rPr>
        <w:br/>
        <w:t xml:space="preserve">do </w:t>
      </w:r>
      <w:r w:rsidRPr="005420AD">
        <w:rPr>
          <w:sz w:val="16"/>
          <w:szCs w:val="16"/>
        </w:rPr>
        <w:t>poszczególnych kategorii wydatków. W przypadku realizacji projektu w ramach partnerstwa, odpowiednio zmienione oświadczenie składa każdy z Partnerów</w:t>
      </w:r>
      <w:r>
        <w:rPr>
          <w:sz w:val="16"/>
          <w:szCs w:val="16"/>
        </w:rPr>
        <w:t>, który w ramach ponoszonych przez niego wydatków będzie kwalifikował podatek od towarów i usług.</w:t>
      </w:r>
    </w:p>
    <w:p w:rsidR="00B03D03" w:rsidRDefault="00B03D03" w:rsidP="00777C99">
      <w:pPr>
        <w:numPr>
          <w:ilvl w:val="0"/>
          <w:numId w:val="56"/>
        </w:numPr>
        <w:tabs>
          <w:tab w:val="left" w:pos="142"/>
        </w:tabs>
        <w:ind w:left="0" w:firstLine="0"/>
        <w:jc w:val="both"/>
      </w:pPr>
      <w:r>
        <w:rPr>
          <w:sz w:val="16"/>
          <w:szCs w:val="16"/>
        </w:rPr>
        <w:t>Por.  z art. 91 ust. 7 ustawy z dnia 11 marca 2004 r. o podatku od towarów i usług.</w:t>
      </w:r>
    </w:p>
  </w:footnote>
  <w:footnote w:id="72">
    <w:p w:rsidR="00B03D03" w:rsidRDefault="00B03D03">
      <w:pPr>
        <w:pStyle w:val="Tekstprzypisudolnego"/>
        <w:spacing w:after="60"/>
        <w:jc w:val="both"/>
      </w:pPr>
      <w:r w:rsidRPr="000D1555">
        <w:rPr>
          <w:rStyle w:val="Znakiprzypiswdolnych"/>
          <w:rFonts w:cs="Calibri"/>
          <w:sz w:val="16"/>
          <w:szCs w:val="16"/>
        </w:rPr>
        <w:footnoteRef/>
      </w:r>
      <w:r>
        <w:rPr>
          <w:rFonts w:cs="Calibri"/>
          <w:sz w:val="16"/>
          <w:szCs w:val="16"/>
        </w:rPr>
        <w:t>Harmonogram płatności powinien zostać sporządzony w ujęciu maksymalnie kwartalnym.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cs="Calibri"/>
          <w:sz w:val="16"/>
          <w:szCs w:val="16"/>
        </w:rPr>
        <w:t xml:space="preserve">Istnieje możliwość rozbicia harmonogramu na miesiące kalendarzowe. </w:t>
      </w:r>
    </w:p>
  </w:footnote>
  <w:footnote w:id="73">
    <w:p w:rsidR="00B03D03" w:rsidRDefault="00B03D03" w:rsidP="00194C57">
      <w:pPr>
        <w:pStyle w:val="Tekstprzypisudolnego"/>
        <w:spacing w:after="60"/>
        <w:jc w:val="both"/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Należy podać kwotę wydatków kwalifikowalnych, któ</w:t>
      </w:r>
      <w:r>
        <w:rPr>
          <w:rFonts w:ascii="Arial" w:hAnsi="Arial" w:cs="Arial"/>
          <w:sz w:val="16"/>
          <w:szCs w:val="16"/>
        </w:rPr>
        <w:t xml:space="preserve">re Beneficjent planuje rozliczyć we </w:t>
      </w:r>
      <w:r w:rsidRPr="002B3E85">
        <w:rPr>
          <w:rFonts w:ascii="Arial" w:hAnsi="Arial" w:cs="Arial"/>
          <w:sz w:val="16"/>
          <w:szCs w:val="16"/>
        </w:rPr>
        <w:t>wnioskach o płatność składanych w danym okresie</w:t>
      </w:r>
      <w:r w:rsidRPr="002842B9">
        <w:rPr>
          <w:rFonts w:ascii="Arial" w:hAnsi="Arial" w:cs="Arial"/>
          <w:sz w:val="16"/>
          <w:szCs w:val="16"/>
        </w:rPr>
        <w:t>.</w:t>
      </w:r>
    </w:p>
  </w:footnote>
  <w:footnote w:id="74">
    <w:p w:rsidR="00B03D03" w:rsidRDefault="00B03D03" w:rsidP="00194C57">
      <w:pPr>
        <w:pStyle w:val="Tekstprzypisudolnego"/>
        <w:spacing w:after="60"/>
        <w:jc w:val="both"/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Należy podać kwotę transzy dofinansowania, o którą wnioskować będzie </w:t>
      </w:r>
      <w:r>
        <w:rPr>
          <w:rFonts w:ascii="Arial" w:hAnsi="Arial" w:cs="Arial"/>
          <w:sz w:val="16"/>
          <w:szCs w:val="16"/>
        </w:rPr>
        <w:t>Beneficjent</w:t>
      </w:r>
      <w:r w:rsidRPr="002B3E85">
        <w:rPr>
          <w:rFonts w:ascii="Arial" w:hAnsi="Arial" w:cs="Arial"/>
          <w:sz w:val="16"/>
          <w:szCs w:val="16"/>
        </w:rPr>
        <w:t xml:space="preserve"> w przedkładanych </w:t>
      </w:r>
      <w:r w:rsidRPr="000D1555">
        <w:rPr>
          <w:rFonts w:cs="Calibri"/>
          <w:sz w:val="16"/>
          <w:szCs w:val="16"/>
        </w:rPr>
        <w:t>w danym okresie wnioskach o płatność</w:t>
      </w:r>
      <w:r>
        <w:rPr>
          <w:rFonts w:cs="Calibri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  <w:r w:rsidRPr="002B3E85">
        <w:rPr>
          <w:rFonts w:ascii="Arial" w:hAnsi="Arial" w:cs="Arial"/>
          <w:sz w:val="16"/>
          <w:szCs w:val="16"/>
        </w:rPr>
        <w:t xml:space="preserve">W przypadku pierwszej transzy należy podać pierwszy miesiąc kalendarzowy realizacji Projektu. </w:t>
      </w:r>
    </w:p>
  </w:footnote>
  <w:footnote w:id="75">
    <w:p w:rsidR="00B03D03" w:rsidRDefault="00B03D03" w:rsidP="00194C57">
      <w:pPr>
        <w:pStyle w:val="Tekstprzypisudolnego"/>
        <w:spacing w:after="60"/>
        <w:jc w:val="both"/>
      </w:pPr>
      <w:r w:rsidRPr="002B3E85">
        <w:rPr>
          <w:rFonts w:ascii="Arial" w:hAnsi="Arial" w:cs="Arial"/>
          <w:sz w:val="16"/>
          <w:szCs w:val="16"/>
          <w:vertAlign w:val="superscript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Kwota zaliczki.</w:t>
      </w:r>
    </w:p>
  </w:footnote>
  <w:footnote w:id="76">
    <w:p w:rsidR="00B03D03" w:rsidRDefault="00B03D03" w:rsidP="00194C57">
      <w:pPr>
        <w:pStyle w:val="Tekstprzypisudolnego"/>
        <w:spacing w:after="60"/>
        <w:jc w:val="both"/>
      </w:pPr>
      <w:r w:rsidRPr="002B3E85">
        <w:rPr>
          <w:rFonts w:ascii="Arial" w:hAnsi="Arial" w:cs="Arial"/>
          <w:sz w:val="16"/>
          <w:szCs w:val="16"/>
          <w:vertAlign w:val="superscript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Kwota refundacji.</w:t>
      </w:r>
    </w:p>
  </w:footnote>
  <w:footnote w:id="77">
    <w:p w:rsidR="00B03D03" w:rsidRDefault="00B03D03" w:rsidP="00194C57">
      <w:pPr>
        <w:pStyle w:val="Tekstprzypisudolnego"/>
        <w:spacing w:after="60"/>
        <w:jc w:val="both"/>
      </w:pPr>
      <w:r w:rsidRPr="002B3E85">
        <w:rPr>
          <w:rFonts w:ascii="Arial" w:hAnsi="Arial" w:cs="Arial"/>
          <w:sz w:val="16"/>
          <w:szCs w:val="16"/>
          <w:vertAlign w:val="superscript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Kwota ogółem.</w:t>
      </w:r>
    </w:p>
  </w:footnote>
  <w:footnote w:id="78">
    <w:p w:rsidR="00B03D03" w:rsidRDefault="00B03D03" w:rsidP="00FE031C">
      <w:pPr>
        <w:pStyle w:val="Tekstprzypisudolnego"/>
        <w:jc w:val="both"/>
        <w:rPr>
          <w:strike/>
          <w:sz w:val="16"/>
          <w:szCs w:val="16"/>
        </w:rPr>
      </w:pPr>
      <w:r>
        <w:rPr>
          <w:sz w:val="16"/>
          <w:szCs w:val="16"/>
        </w:rPr>
        <w:t xml:space="preserve">* </w:t>
      </w:r>
      <w:r w:rsidRPr="001E0A8C">
        <w:rPr>
          <w:sz w:val="16"/>
          <w:szCs w:val="16"/>
        </w:rPr>
        <w:t xml:space="preserve">Dotyczy </w:t>
      </w:r>
      <w:r w:rsidRPr="00F37475">
        <w:rPr>
          <w:sz w:val="16"/>
          <w:szCs w:val="16"/>
        </w:rPr>
        <w:t xml:space="preserve">wyłącznie Projektów </w:t>
      </w:r>
      <w:r w:rsidRPr="001E0A8C">
        <w:rPr>
          <w:sz w:val="16"/>
          <w:szCs w:val="16"/>
        </w:rPr>
        <w:t xml:space="preserve">zatwierdzonych do realizacji w ramach konkursów, w których </w:t>
      </w:r>
      <w:r>
        <w:rPr>
          <w:sz w:val="16"/>
          <w:szCs w:val="16"/>
        </w:rPr>
        <w:t xml:space="preserve">istnieje obowiązek monitorowania efektywności społeczno-zatrudnieniowej lub efektywności zatrudnieniowej. </w:t>
      </w:r>
    </w:p>
    <w:p w:rsidR="00B03D03" w:rsidRDefault="00B03D03" w:rsidP="002D4626">
      <w:pPr>
        <w:pStyle w:val="Tekstprzypisudolnego"/>
        <w:jc w:val="both"/>
      </w:pPr>
      <w:r>
        <w:rPr>
          <w:rStyle w:val="Znakiprzypiswdolnych"/>
        </w:rPr>
        <w:t>**</w:t>
      </w:r>
      <w:r>
        <w:rPr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  <w:footnote w:id="79">
    <w:p w:rsidR="00B03D03" w:rsidRDefault="00B03D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5B44">
        <w:t>Dotyczy przypadku, gdy Projekt jest realizowany w ramach partnerstwa.</w:t>
      </w:r>
    </w:p>
  </w:footnote>
  <w:footnote w:id="80">
    <w:p w:rsidR="00B03D03" w:rsidRDefault="00B03D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5B44">
        <w:t>Dotyczy przypadku, gdy Projekt jest realizowany w ramach partnerstwa.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D03" w:rsidRPr="00CF2E51" w:rsidRDefault="00B03D03" w:rsidP="0015345D">
    <w:pPr>
      <w:pStyle w:val="Nagwek"/>
      <w:tabs>
        <w:tab w:val="clear" w:pos="4536"/>
        <w:tab w:val="clear" w:pos="9072"/>
        <w:tab w:val="left" w:pos="6663"/>
      </w:tabs>
      <w:rPr>
        <w:rFonts w:ascii="Arial" w:hAnsi="Arial" w:cs="Arial"/>
        <w:sz w:val="16"/>
      </w:rPr>
    </w:pPr>
    <w:r>
      <w:rPr>
        <w:rFonts w:ascii="Arial" w:hAnsi="Arial" w:cs="Arial"/>
        <w:sz w:val="18"/>
      </w:rPr>
      <w:tab/>
    </w:r>
  </w:p>
  <w:p w:rsidR="00B03D03" w:rsidRPr="00B718FF" w:rsidRDefault="00B03D03" w:rsidP="00EF5BC7">
    <w:pPr>
      <w:tabs>
        <w:tab w:val="center" w:pos="4536"/>
        <w:tab w:val="left" w:pos="6946"/>
        <w:tab w:val="right" w:pos="9070"/>
      </w:tabs>
      <w:spacing w:after="0" w:line="240" w:lineRule="auto"/>
      <w:rPr>
        <w:rFonts w:ascii="Arial" w:hAnsi="Arial" w:cs="Arial"/>
        <w:b/>
        <w:sz w:val="24"/>
        <w:szCs w:val="24"/>
      </w:rPr>
    </w:pPr>
    <w:r w:rsidRPr="00B718FF">
      <w:rPr>
        <w:rFonts w:ascii="Arial" w:hAnsi="Arial" w:cs="Arial"/>
        <w:b/>
        <w:sz w:val="24"/>
        <w:szCs w:val="24"/>
      </w:rPr>
      <w:tab/>
    </w:r>
    <w:r w:rsidRPr="00B718FF">
      <w:rPr>
        <w:rFonts w:ascii="Arial" w:hAnsi="Arial" w:cs="Arial"/>
        <w:b/>
        <w:sz w:val="24"/>
        <w:szCs w:val="24"/>
      </w:rPr>
      <w:tab/>
    </w:r>
  </w:p>
  <w:p w:rsidR="00B03D03" w:rsidRPr="00B718FF" w:rsidRDefault="00774BA7" w:rsidP="00EF5BC7">
    <w:pPr>
      <w:tabs>
        <w:tab w:val="center" w:pos="4536"/>
        <w:tab w:val="right" w:pos="9072"/>
      </w:tabs>
      <w:spacing w:after="0" w:line="240" w:lineRule="auto"/>
      <w:jc w:val="right"/>
      <w:rPr>
        <w:rFonts w:ascii="Arial" w:hAnsi="Arial" w:cs="Arial"/>
        <w:b/>
        <w:sz w:val="24"/>
        <w:szCs w:val="24"/>
        <w:lang w:eastAsia="pl-PL"/>
      </w:rPr>
    </w:pPr>
    <w:r>
      <w:rPr>
        <w:rFonts w:ascii="Arial" w:hAnsi="Arial" w:cs="Arial"/>
        <w:b/>
        <w:noProof/>
        <w:sz w:val="24"/>
        <w:szCs w:val="24"/>
        <w:lang w:eastAsia="pl-PL"/>
      </w:rPr>
      <w:drawing>
        <wp:inline distT="0" distB="0" distL="0" distR="0">
          <wp:extent cx="6210300" cy="476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3D03" w:rsidRPr="003B53DA" w:rsidRDefault="00B03D03" w:rsidP="00EF5BC7">
    <w:pPr>
      <w:tabs>
        <w:tab w:val="center" w:pos="4536"/>
        <w:tab w:val="left" w:pos="7200"/>
        <w:tab w:val="right" w:pos="9070"/>
      </w:tabs>
      <w:spacing w:after="0" w:line="240" w:lineRule="auto"/>
      <w:rPr>
        <w:rFonts w:ascii="Times New Roman" w:hAnsi="Times New Roman" w:cs="Times New Roman"/>
        <w:b/>
        <w:sz w:val="24"/>
        <w:szCs w:val="24"/>
      </w:rPr>
    </w:pPr>
  </w:p>
  <w:p w:rsidR="00B03D03" w:rsidRPr="003B53DA" w:rsidRDefault="00B03D03" w:rsidP="00042523">
    <w:pPr>
      <w:pStyle w:val="Nagwek"/>
      <w:rPr>
        <w:rFonts w:ascii="Arial" w:hAnsi="Arial" w:cs="Arial"/>
        <w:sz w:val="18"/>
        <w:szCs w:val="18"/>
      </w:rPr>
    </w:pPr>
    <w:r w:rsidRPr="003B53DA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10</w:t>
    </w:r>
    <w:r w:rsidRPr="003B53DA">
      <w:rPr>
        <w:rFonts w:ascii="Arial" w:hAnsi="Arial" w:cs="Arial"/>
        <w:sz w:val="18"/>
        <w:szCs w:val="18"/>
      </w:rPr>
      <w:t xml:space="preserve"> do Regulaminu konkursu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D03" w:rsidRDefault="00B03D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A48C39E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3"/>
    <w:multiLevelType w:val="multilevel"/>
    <w:tmpl w:val="31AAB3F0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4">
    <w:nsid w:val="00000005"/>
    <w:multiLevelType w:val="multilevel"/>
    <w:tmpl w:val="B8B205D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0000006"/>
    <w:multiLevelType w:val="multilevel"/>
    <w:tmpl w:val="2A7C3D4C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2A928BCE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00000009"/>
    <w:multiLevelType w:val="multilevel"/>
    <w:tmpl w:val="BE36C0F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 w:cs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 w:cs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 w:cs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 w:cs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 w:cs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 w:cs="Times New Roman"/>
        <w:b w:val="0"/>
        <w:bCs w:val="0"/>
        <w:i w:val="0"/>
        <w:iCs w:val="0"/>
      </w:rPr>
    </w:lvl>
  </w:abstractNum>
  <w:abstractNum w:abstractNumId="10">
    <w:nsid w:val="0000000B"/>
    <w:multiLevelType w:val="multilevel"/>
    <w:tmpl w:val="4BB2645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0000000F"/>
    <w:multiLevelType w:val="singleLevel"/>
    <w:tmpl w:val="80DE341A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color w:val="auto"/>
        <w:sz w:val="22"/>
        <w:szCs w:val="22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rFonts w:cs="Times New Roman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cs="Times New Roman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A7C8301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</w:abstractNum>
  <w:abstractNum w:abstractNumId="18">
    <w:nsid w:val="00000013"/>
    <w:multiLevelType w:val="multilevel"/>
    <w:tmpl w:val="00000013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9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21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Times New Roman"/>
      </w:rPr>
    </w:lvl>
  </w:abstractNum>
  <w:abstractNum w:abstractNumId="22">
    <w:nsid w:val="00000017"/>
    <w:multiLevelType w:val="singleLevel"/>
    <w:tmpl w:val="00000017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b w:val="0"/>
        <w:bCs w:val="0"/>
      </w:rPr>
    </w:lvl>
  </w:abstractNum>
  <w:abstractNum w:abstractNumId="23">
    <w:nsid w:val="00000018"/>
    <w:multiLevelType w:val="singleLevel"/>
    <w:tmpl w:val="A32C664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sz w:val="20"/>
        <w:szCs w:val="20"/>
      </w:rPr>
    </w:lvl>
  </w:abstractNum>
  <w:abstractNum w:abstractNumId="24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5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0000001B"/>
    <w:multiLevelType w:val="multilevel"/>
    <w:tmpl w:val="07D82B58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0000001C"/>
    <w:multiLevelType w:val="multilevel"/>
    <w:tmpl w:val="7E749C52"/>
    <w:name w:val="WW8Num2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0000001E"/>
    <w:multiLevelType w:val="multilevel"/>
    <w:tmpl w:val="ED64A7D4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0000001F"/>
    <w:multiLevelType w:val="multilevel"/>
    <w:tmpl w:val="FB904FC6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cs="Times New Roman"/>
      </w:rPr>
    </w:lvl>
  </w:abstractNum>
  <w:abstractNum w:abstractNumId="32">
    <w:nsid w:val="00000021"/>
    <w:multiLevelType w:val="multilevel"/>
    <w:tmpl w:val="EA0C554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3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4">
    <w:nsid w:val="00000023"/>
    <w:multiLevelType w:val="multilevel"/>
    <w:tmpl w:val="AC66511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6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37">
    <w:nsid w:val="00000026"/>
    <w:multiLevelType w:val="multilevel"/>
    <w:tmpl w:val="ADEEF3D8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  <w:rPr>
        <w:rFonts w:cs="Times New Roman"/>
      </w:r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  <w:rPr>
        <w:rFonts w:cs="Times New Roman"/>
      </w:r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40">
    <w:nsid w:val="00000029"/>
    <w:multiLevelType w:val="singleLevel"/>
    <w:tmpl w:val="BD747B84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  <w:strike w:val="0"/>
      </w:rPr>
    </w:lvl>
  </w:abstractNum>
  <w:abstractNum w:abstractNumId="41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2">
    <w:nsid w:val="0000002B"/>
    <w:multiLevelType w:val="singleLevel"/>
    <w:tmpl w:val="C6EE3C42"/>
    <w:name w:val="WW8Num44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Arial" w:eastAsia="Times New Roman" w:hAnsi="Arial" w:cs="Arial"/>
      </w:rPr>
    </w:lvl>
  </w:abstractNum>
  <w:abstractNum w:abstractNumId="43">
    <w:nsid w:val="0000002C"/>
    <w:multiLevelType w:val="multilevel"/>
    <w:tmpl w:val="6E5A0DA8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  <w:color w:val="FF000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4">
    <w:nsid w:val="0000002D"/>
    <w:multiLevelType w:val="multilevel"/>
    <w:tmpl w:val="0000002D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0000002E"/>
    <w:multiLevelType w:val="multilevel"/>
    <w:tmpl w:val="D466E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>
    <w:nsid w:val="0000002F"/>
    <w:multiLevelType w:val="singleLevel"/>
    <w:tmpl w:val="0000002F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7">
    <w:nsid w:val="00000030"/>
    <w:multiLevelType w:val="singleLevel"/>
    <w:tmpl w:val="0000003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</w:rPr>
    </w:lvl>
  </w:abstractNum>
  <w:abstractNum w:abstractNumId="48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i/>
        <w:sz w:val="22"/>
      </w:rPr>
    </w:lvl>
  </w:abstractNum>
  <w:abstractNum w:abstractNumId="49">
    <w:nsid w:val="00520385"/>
    <w:multiLevelType w:val="hybridMultilevel"/>
    <w:tmpl w:val="A6C69BC8"/>
    <w:lvl w:ilvl="0" w:tplc="DC20659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strike w:val="0"/>
      </w:rPr>
    </w:lvl>
    <w:lvl w:ilvl="1" w:tplc="DCF061BE">
      <w:start w:val="4"/>
      <w:numFmt w:val="decimal"/>
      <w:lvlText w:val="%2."/>
      <w:lvlJc w:val="left"/>
      <w:pPr>
        <w:tabs>
          <w:tab w:val="num" w:pos="1361"/>
        </w:tabs>
        <w:ind w:left="1344" w:hanging="340"/>
      </w:pPr>
      <w:rPr>
        <w:rFonts w:cs="Calibri" w:hint="default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>
    <w:nsid w:val="03260115"/>
    <w:multiLevelType w:val="hybridMultilevel"/>
    <w:tmpl w:val="1966D2B6"/>
    <w:lvl w:ilvl="0" w:tplc="44A4B44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07D51520"/>
    <w:multiLevelType w:val="hybridMultilevel"/>
    <w:tmpl w:val="20002852"/>
    <w:lvl w:ilvl="0" w:tplc="3E5261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0AB21056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54">
    <w:nsid w:val="103E5E32"/>
    <w:multiLevelType w:val="hybridMultilevel"/>
    <w:tmpl w:val="030E9F72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15BF73F1"/>
    <w:multiLevelType w:val="hybridMultilevel"/>
    <w:tmpl w:val="BF6C43B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>
    <w:nsid w:val="17C87D10"/>
    <w:multiLevelType w:val="hybridMultilevel"/>
    <w:tmpl w:val="3D2AEA4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7">
    <w:nsid w:val="1C3F54EB"/>
    <w:multiLevelType w:val="hybridMultilevel"/>
    <w:tmpl w:val="15640B2E"/>
    <w:lvl w:ilvl="0" w:tplc="5FC0A4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8">
    <w:nsid w:val="1E3510DA"/>
    <w:multiLevelType w:val="hybridMultilevel"/>
    <w:tmpl w:val="1450BE6E"/>
    <w:lvl w:ilvl="0" w:tplc="ADA8B098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1F5F2B39"/>
    <w:multiLevelType w:val="multilevel"/>
    <w:tmpl w:val="0EA05938"/>
    <w:name w:val="WW8Num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0">
    <w:nsid w:val="1FF10693"/>
    <w:multiLevelType w:val="hybridMultilevel"/>
    <w:tmpl w:val="DB90A404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26524009"/>
    <w:multiLevelType w:val="hybridMultilevel"/>
    <w:tmpl w:val="CDFE04FE"/>
    <w:lvl w:ilvl="0" w:tplc="B4B288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EB802672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2A966645"/>
    <w:multiLevelType w:val="hybridMultilevel"/>
    <w:tmpl w:val="8188A2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2FBA311A"/>
    <w:multiLevelType w:val="hybridMultilevel"/>
    <w:tmpl w:val="BD90B620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40FD58AE"/>
    <w:multiLevelType w:val="hybridMultilevel"/>
    <w:tmpl w:val="CCF439EC"/>
    <w:lvl w:ilvl="0" w:tplc="67D4ABD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439B4F18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6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7">
    <w:nsid w:val="52472F65"/>
    <w:multiLevelType w:val="hybridMultilevel"/>
    <w:tmpl w:val="96BE789A"/>
    <w:lvl w:ilvl="0" w:tplc="89DE8B6E">
      <w:start w:val="1"/>
      <w:numFmt w:val="lowerLetter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8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9">
    <w:nsid w:val="57DB35F1"/>
    <w:multiLevelType w:val="hybridMultilevel"/>
    <w:tmpl w:val="36A83FA8"/>
    <w:lvl w:ilvl="0" w:tplc="14541B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5BD374D8"/>
    <w:multiLevelType w:val="hybridMultilevel"/>
    <w:tmpl w:val="8EF84ACA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6F9D281D"/>
    <w:multiLevelType w:val="hybridMultilevel"/>
    <w:tmpl w:val="522CB5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3">
    <w:nsid w:val="77FE1CB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4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5">
    <w:nsid w:val="7D962B96"/>
    <w:multiLevelType w:val="hybridMultilevel"/>
    <w:tmpl w:val="89F4F8CE"/>
    <w:lvl w:ilvl="0" w:tplc="DCB24E4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BFBACA6E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  <w:bCs w:val="0"/>
      </w:rPr>
    </w:lvl>
    <w:lvl w:ilvl="2" w:tplc="3E5261A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7FD31BF8"/>
    <w:multiLevelType w:val="hybridMultilevel"/>
    <w:tmpl w:val="7A9E6C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1"/>
  </w:num>
  <w:num w:numId="20">
    <w:abstractNumId w:val="22"/>
  </w:num>
  <w:num w:numId="21">
    <w:abstractNumId w:val="23"/>
  </w:num>
  <w:num w:numId="22">
    <w:abstractNumId w:val="24"/>
  </w:num>
  <w:num w:numId="23">
    <w:abstractNumId w:val="25"/>
  </w:num>
  <w:num w:numId="24">
    <w:abstractNumId w:val="26"/>
  </w:num>
  <w:num w:numId="25">
    <w:abstractNumId w:val="27"/>
  </w:num>
  <w:num w:numId="26">
    <w:abstractNumId w:val="29"/>
  </w:num>
  <w:num w:numId="27">
    <w:abstractNumId w:val="30"/>
  </w:num>
  <w:num w:numId="28">
    <w:abstractNumId w:val="31"/>
  </w:num>
  <w:num w:numId="29">
    <w:abstractNumId w:val="32"/>
  </w:num>
  <w:num w:numId="30">
    <w:abstractNumId w:val="33"/>
  </w:num>
  <w:num w:numId="31">
    <w:abstractNumId w:val="34"/>
  </w:num>
  <w:num w:numId="32">
    <w:abstractNumId w:val="36"/>
  </w:num>
  <w:num w:numId="33">
    <w:abstractNumId w:val="37"/>
  </w:num>
  <w:num w:numId="34">
    <w:abstractNumId w:val="38"/>
  </w:num>
  <w:num w:numId="35">
    <w:abstractNumId w:val="39"/>
  </w:num>
  <w:num w:numId="36">
    <w:abstractNumId w:val="40"/>
  </w:num>
  <w:num w:numId="37">
    <w:abstractNumId w:val="42"/>
  </w:num>
  <w:num w:numId="38">
    <w:abstractNumId w:val="43"/>
  </w:num>
  <w:num w:numId="39">
    <w:abstractNumId w:val="44"/>
  </w:num>
  <w:num w:numId="40">
    <w:abstractNumId w:val="45"/>
  </w:num>
  <w:num w:numId="41">
    <w:abstractNumId w:val="46"/>
  </w:num>
  <w:num w:numId="42">
    <w:abstractNumId w:val="61"/>
  </w:num>
  <w:num w:numId="43">
    <w:abstractNumId w:val="63"/>
  </w:num>
  <w:num w:numId="44">
    <w:abstractNumId w:val="75"/>
  </w:num>
  <w:num w:numId="45">
    <w:abstractNumId w:val="60"/>
  </w:num>
  <w:num w:numId="46">
    <w:abstractNumId w:val="70"/>
  </w:num>
  <w:num w:numId="47">
    <w:abstractNumId w:val="52"/>
  </w:num>
  <w:num w:numId="48">
    <w:abstractNumId w:val="64"/>
  </w:num>
  <w:num w:numId="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"/>
    <w:lvlOverride w:ilvl="0">
      <w:startOverride w:val="1"/>
    </w:lvlOverride>
  </w:num>
  <w:num w:numId="52">
    <w:abstractNumId w:val="20"/>
    <w:lvlOverride w:ilvl="0">
      <w:startOverride w:val="1"/>
    </w:lvlOverride>
  </w:num>
  <w:num w:numId="53">
    <w:abstractNumId w:val="7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5">
    <w:abstractNumId w:val="58"/>
  </w:num>
  <w:num w:numId="56">
    <w:abstractNumId w:val="50"/>
  </w:num>
  <w:num w:numId="57">
    <w:abstractNumId w:val="72"/>
  </w:num>
  <w:num w:numId="58">
    <w:abstractNumId w:val="67"/>
  </w:num>
  <w:num w:numId="59">
    <w:abstractNumId w:val="71"/>
  </w:num>
  <w:num w:numId="60">
    <w:abstractNumId w:val="56"/>
  </w:num>
  <w:num w:numId="61">
    <w:abstractNumId w:val="55"/>
  </w:num>
  <w:num w:numId="62">
    <w:abstractNumId w:val="76"/>
  </w:num>
  <w:num w:numId="63">
    <w:abstractNumId w:val="65"/>
  </w:num>
  <w:num w:numId="64">
    <w:abstractNumId w:val="66"/>
  </w:num>
  <w:num w:numId="65">
    <w:abstractNumId w:val="53"/>
  </w:num>
  <w:num w:numId="66">
    <w:abstractNumId w:val="73"/>
  </w:num>
  <w:num w:numId="67">
    <w:abstractNumId w:val="68"/>
  </w:num>
  <w:num w:numId="68">
    <w:abstractNumId w:val="59"/>
  </w:num>
  <w:num w:numId="69">
    <w:abstractNumId w:val="51"/>
  </w:num>
  <w:num w:numId="70">
    <w:abstractNumId w:val="74"/>
  </w:num>
  <w:num w:numId="71">
    <w:abstractNumId w:val="57"/>
  </w:num>
  <w:num w:numId="72">
    <w:abstractNumId w:val="69"/>
  </w:num>
  <w:num w:numId="73">
    <w:abstractNumId w:val="49"/>
  </w:num>
  <w:num w:numId="74">
    <w:abstractNumId w:val="54"/>
  </w:num>
  <w:num w:numId="75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87"/>
    <w:rsid w:val="000069D0"/>
    <w:rsid w:val="00012F70"/>
    <w:rsid w:val="000158A3"/>
    <w:rsid w:val="00015FDF"/>
    <w:rsid w:val="00020D7F"/>
    <w:rsid w:val="00021B24"/>
    <w:rsid w:val="00021E44"/>
    <w:rsid w:val="0002308F"/>
    <w:rsid w:val="00023ED6"/>
    <w:rsid w:val="00026BF3"/>
    <w:rsid w:val="00030E95"/>
    <w:rsid w:val="0003335B"/>
    <w:rsid w:val="0003633F"/>
    <w:rsid w:val="00042523"/>
    <w:rsid w:val="00045CA0"/>
    <w:rsid w:val="00051AA3"/>
    <w:rsid w:val="00057BE1"/>
    <w:rsid w:val="000637CD"/>
    <w:rsid w:val="0006572A"/>
    <w:rsid w:val="000663CF"/>
    <w:rsid w:val="00072CB2"/>
    <w:rsid w:val="00075BA2"/>
    <w:rsid w:val="000772CD"/>
    <w:rsid w:val="00077CDA"/>
    <w:rsid w:val="00082AB9"/>
    <w:rsid w:val="00084982"/>
    <w:rsid w:val="00085162"/>
    <w:rsid w:val="000910C6"/>
    <w:rsid w:val="00097639"/>
    <w:rsid w:val="000A64DA"/>
    <w:rsid w:val="000A7047"/>
    <w:rsid w:val="000B1050"/>
    <w:rsid w:val="000B166A"/>
    <w:rsid w:val="000B265B"/>
    <w:rsid w:val="000B2E33"/>
    <w:rsid w:val="000B3CCD"/>
    <w:rsid w:val="000B42D8"/>
    <w:rsid w:val="000C1815"/>
    <w:rsid w:val="000C3457"/>
    <w:rsid w:val="000C4A37"/>
    <w:rsid w:val="000D0FB7"/>
    <w:rsid w:val="000D147F"/>
    <w:rsid w:val="000D1555"/>
    <w:rsid w:val="000D214C"/>
    <w:rsid w:val="000D44EF"/>
    <w:rsid w:val="000E37EE"/>
    <w:rsid w:val="000F480F"/>
    <w:rsid w:val="000F4A3E"/>
    <w:rsid w:val="000F553C"/>
    <w:rsid w:val="00100341"/>
    <w:rsid w:val="00102749"/>
    <w:rsid w:val="00103E9E"/>
    <w:rsid w:val="001049E7"/>
    <w:rsid w:val="001105BF"/>
    <w:rsid w:val="0011157B"/>
    <w:rsid w:val="00114786"/>
    <w:rsid w:val="001164D2"/>
    <w:rsid w:val="001211AF"/>
    <w:rsid w:val="00124B9B"/>
    <w:rsid w:val="00125248"/>
    <w:rsid w:val="00126666"/>
    <w:rsid w:val="00126702"/>
    <w:rsid w:val="00130D0D"/>
    <w:rsid w:val="00131A1D"/>
    <w:rsid w:val="0013429F"/>
    <w:rsid w:val="00142B2A"/>
    <w:rsid w:val="00146095"/>
    <w:rsid w:val="001469E2"/>
    <w:rsid w:val="00150608"/>
    <w:rsid w:val="0015294F"/>
    <w:rsid w:val="0015345D"/>
    <w:rsid w:val="00162A20"/>
    <w:rsid w:val="00162E67"/>
    <w:rsid w:val="00172779"/>
    <w:rsid w:val="001748D4"/>
    <w:rsid w:val="00176C96"/>
    <w:rsid w:val="00184104"/>
    <w:rsid w:val="001853D4"/>
    <w:rsid w:val="001864D0"/>
    <w:rsid w:val="0018679E"/>
    <w:rsid w:val="00186FDF"/>
    <w:rsid w:val="00194179"/>
    <w:rsid w:val="00194C57"/>
    <w:rsid w:val="00196C65"/>
    <w:rsid w:val="001A0E9F"/>
    <w:rsid w:val="001A3837"/>
    <w:rsid w:val="001A3E1B"/>
    <w:rsid w:val="001A7287"/>
    <w:rsid w:val="001B4CE6"/>
    <w:rsid w:val="001B5B40"/>
    <w:rsid w:val="001C139D"/>
    <w:rsid w:val="001C1B9F"/>
    <w:rsid w:val="001C4916"/>
    <w:rsid w:val="001C5169"/>
    <w:rsid w:val="001D2624"/>
    <w:rsid w:val="001D48F8"/>
    <w:rsid w:val="001D73B6"/>
    <w:rsid w:val="001E0A8C"/>
    <w:rsid w:val="001E3402"/>
    <w:rsid w:val="001E4718"/>
    <w:rsid w:val="001E6A64"/>
    <w:rsid w:val="001E77F6"/>
    <w:rsid w:val="001F24B3"/>
    <w:rsid w:val="001F255C"/>
    <w:rsid w:val="001F402A"/>
    <w:rsid w:val="001F7BE7"/>
    <w:rsid w:val="00201443"/>
    <w:rsid w:val="00201F4D"/>
    <w:rsid w:val="002051E0"/>
    <w:rsid w:val="002102B8"/>
    <w:rsid w:val="00210473"/>
    <w:rsid w:val="00211BE6"/>
    <w:rsid w:val="00211DF8"/>
    <w:rsid w:val="0021467D"/>
    <w:rsid w:val="002155D2"/>
    <w:rsid w:val="00215DFA"/>
    <w:rsid w:val="002171E0"/>
    <w:rsid w:val="0022083D"/>
    <w:rsid w:val="00223B82"/>
    <w:rsid w:val="00223F4B"/>
    <w:rsid w:val="002244EC"/>
    <w:rsid w:val="00225D2F"/>
    <w:rsid w:val="00226FF5"/>
    <w:rsid w:val="00230BD0"/>
    <w:rsid w:val="00232E80"/>
    <w:rsid w:val="002368F0"/>
    <w:rsid w:val="002415CF"/>
    <w:rsid w:val="0024244B"/>
    <w:rsid w:val="00252B05"/>
    <w:rsid w:val="00253596"/>
    <w:rsid w:val="0025477C"/>
    <w:rsid w:val="00261F57"/>
    <w:rsid w:val="00262E67"/>
    <w:rsid w:val="00263C91"/>
    <w:rsid w:val="00267F0E"/>
    <w:rsid w:val="0027085F"/>
    <w:rsid w:val="0027417F"/>
    <w:rsid w:val="0027537A"/>
    <w:rsid w:val="00277313"/>
    <w:rsid w:val="00283163"/>
    <w:rsid w:val="00283FA7"/>
    <w:rsid w:val="002842B9"/>
    <w:rsid w:val="002877A1"/>
    <w:rsid w:val="00290C74"/>
    <w:rsid w:val="00292B9D"/>
    <w:rsid w:val="002938FC"/>
    <w:rsid w:val="002A12D0"/>
    <w:rsid w:val="002A2F49"/>
    <w:rsid w:val="002A5A1E"/>
    <w:rsid w:val="002A7037"/>
    <w:rsid w:val="002B0BFD"/>
    <w:rsid w:val="002B2569"/>
    <w:rsid w:val="002B3E85"/>
    <w:rsid w:val="002B4AD1"/>
    <w:rsid w:val="002B5095"/>
    <w:rsid w:val="002B6680"/>
    <w:rsid w:val="002C37D3"/>
    <w:rsid w:val="002D39A7"/>
    <w:rsid w:val="002D4626"/>
    <w:rsid w:val="002D4CEF"/>
    <w:rsid w:val="002D6B70"/>
    <w:rsid w:val="002E1D5C"/>
    <w:rsid w:val="002E25B9"/>
    <w:rsid w:val="002F3277"/>
    <w:rsid w:val="002F4950"/>
    <w:rsid w:val="0030151F"/>
    <w:rsid w:val="00304CD8"/>
    <w:rsid w:val="003053DA"/>
    <w:rsid w:val="0030662B"/>
    <w:rsid w:val="00310CCD"/>
    <w:rsid w:val="00311E61"/>
    <w:rsid w:val="00312EBC"/>
    <w:rsid w:val="003132A7"/>
    <w:rsid w:val="0031554F"/>
    <w:rsid w:val="00315BA3"/>
    <w:rsid w:val="003209D8"/>
    <w:rsid w:val="003222CE"/>
    <w:rsid w:val="00325FAF"/>
    <w:rsid w:val="0032792E"/>
    <w:rsid w:val="003306DF"/>
    <w:rsid w:val="00332071"/>
    <w:rsid w:val="0033645C"/>
    <w:rsid w:val="00336C14"/>
    <w:rsid w:val="00342BF8"/>
    <w:rsid w:val="00342DA6"/>
    <w:rsid w:val="00345305"/>
    <w:rsid w:val="003464FA"/>
    <w:rsid w:val="00346AC2"/>
    <w:rsid w:val="0035184F"/>
    <w:rsid w:val="0035405A"/>
    <w:rsid w:val="003558C5"/>
    <w:rsid w:val="00355FB6"/>
    <w:rsid w:val="003573C4"/>
    <w:rsid w:val="003607AE"/>
    <w:rsid w:val="003615CC"/>
    <w:rsid w:val="00363BF9"/>
    <w:rsid w:val="0036572E"/>
    <w:rsid w:val="00365776"/>
    <w:rsid w:val="00366D62"/>
    <w:rsid w:val="00374CF0"/>
    <w:rsid w:val="003755D8"/>
    <w:rsid w:val="00376912"/>
    <w:rsid w:val="0038268A"/>
    <w:rsid w:val="00385927"/>
    <w:rsid w:val="0038600C"/>
    <w:rsid w:val="003871EE"/>
    <w:rsid w:val="00394892"/>
    <w:rsid w:val="003A28AE"/>
    <w:rsid w:val="003A3512"/>
    <w:rsid w:val="003A4462"/>
    <w:rsid w:val="003A5020"/>
    <w:rsid w:val="003A62B4"/>
    <w:rsid w:val="003A6C89"/>
    <w:rsid w:val="003A789A"/>
    <w:rsid w:val="003B00F1"/>
    <w:rsid w:val="003B4988"/>
    <w:rsid w:val="003B53DA"/>
    <w:rsid w:val="003B6648"/>
    <w:rsid w:val="003C166F"/>
    <w:rsid w:val="003C2789"/>
    <w:rsid w:val="003C5947"/>
    <w:rsid w:val="003C5A85"/>
    <w:rsid w:val="003C5D75"/>
    <w:rsid w:val="003C64E8"/>
    <w:rsid w:val="003D2FE7"/>
    <w:rsid w:val="003D50B0"/>
    <w:rsid w:val="003E3097"/>
    <w:rsid w:val="003E479E"/>
    <w:rsid w:val="003E4D3A"/>
    <w:rsid w:val="003E52C9"/>
    <w:rsid w:val="003E5FE0"/>
    <w:rsid w:val="003F0077"/>
    <w:rsid w:val="003F3768"/>
    <w:rsid w:val="003F54E6"/>
    <w:rsid w:val="00402DCA"/>
    <w:rsid w:val="00404B42"/>
    <w:rsid w:val="0040734E"/>
    <w:rsid w:val="0041200D"/>
    <w:rsid w:val="00416864"/>
    <w:rsid w:val="00420DE9"/>
    <w:rsid w:val="00424937"/>
    <w:rsid w:val="004279BA"/>
    <w:rsid w:val="00432DE5"/>
    <w:rsid w:val="00433FD8"/>
    <w:rsid w:val="00437C0C"/>
    <w:rsid w:val="00440747"/>
    <w:rsid w:val="00443116"/>
    <w:rsid w:val="00443EBB"/>
    <w:rsid w:val="004467DE"/>
    <w:rsid w:val="004469CF"/>
    <w:rsid w:val="004471F8"/>
    <w:rsid w:val="00451699"/>
    <w:rsid w:val="0045201C"/>
    <w:rsid w:val="00454061"/>
    <w:rsid w:val="00454DA9"/>
    <w:rsid w:val="00455C06"/>
    <w:rsid w:val="00455E86"/>
    <w:rsid w:val="00457533"/>
    <w:rsid w:val="00461F06"/>
    <w:rsid w:val="00466444"/>
    <w:rsid w:val="00471558"/>
    <w:rsid w:val="004716CF"/>
    <w:rsid w:val="00471C8F"/>
    <w:rsid w:val="0047515C"/>
    <w:rsid w:val="00475765"/>
    <w:rsid w:val="00477565"/>
    <w:rsid w:val="00480847"/>
    <w:rsid w:val="004817D5"/>
    <w:rsid w:val="0048239D"/>
    <w:rsid w:val="0049301C"/>
    <w:rsid w:val="00493379"/>
    <w:rsid w:val="004960E5"/>
    <w:rsid w:val="00496AF5"/>
    <w:rsid w:val="004A025A"/>
    <w:rsid w:val="004A6D87"/>
    <w:rsid w:val="004B1795"/>
    <w:rsid w:val="004B2900"/>
    <w:rsid w:val="004B5C24"/>
    <w:rsid w:val="004C18A2"/>
    <w:rsid w:val="004C4C62"/>
    <w:rsid w:val="004C521B"/>
    <w:rsid w:val="004C7D5B"/>
    <w:rsid w:val="004D00D1"/>
    <w:rsid w:val="004D2D1D"/>
    <w:rsid w:val="004D42F9"/>
    <w:rsid w:val="004D62DB"/>
    <w:rsid w:val="004E0469"/>
    <w:rsid w:val="004E263F"/>
    <w:rsid w:val="004E4B0B"/>
    <w:rsid w:val="004F107B"/>
    <w:rsid w:val="004F236D"/>
    <w:rsid w:val="004F25D7"/>
    <w:rsid w:val="004F64B2"/>
    <w:rsid w:val="005079DF"/>
    <w:rsid w:val="0051263C"/>
    <w:rsid w:val="00520951"/>
    <w:rsid w:val="00521724"/>
    <w:rsid w:val="00526508"/>
    <w:rsid w:val="00536230"/>
    <w:rsid w:val="005417BD"/>
    <w:rsid w:val="005420AD"/>
    <w:rsid w:val="005435A9"/>
    <w:rsid w:val="00547C36"/>
    <w:rsid w:val="00555884"/>
    <w:rsid w:val="00565E04"/>
    <w:rsid w:val="005667FB"/>
    <w:rsid w:val="00570A5A"/>
    <w:rsid w:val="005718D8"/>
    <w:rsid w:val="00573240"/>
    <w:rsid w:val="00575693"/>
    <w:rsid w:val="00581694"/>
    <w:rsid w:val="00581B8B"/>
    <w:rsid w:val="0058603D"/>
    <w:rsid w:val="0059022E"/>
    <w:rsid w:val="00590D62"/>
    <w:rsid w:val="00592E62"/>
    <w:rsid w:val="00595087"/>
    <w:rsid w:val="005A2376"/>
    <w:rsid w:val="005A45CB"/>
    <w:rsid w:val="005A5F05"/>
    <w:rsid w:val="005B1226"/>
    <w:rsid w:val="005B1370"/>
    <w:rsid w:val="005B1641"/>
    <w:rsid w:val="005B16D7"/>
    <w:rsid w:val="005B22FF"/>
    <w:rsid w:val="005B2976"/>
    <w:rsid w:val="005B31D5"/>
    <w:rsid w:val="005C151B"/>
    <w:rsid w:val="005C3DA8"/>
    <w:rsid w:val="005C4737"/>
    <w:rsid w:val="005D286D"/>
    <w:rsid w:val="005D4299"/>
    <w:rsid w:val="005D6819"/>
    <w:rsid w:val="005E3D45"/>
    <w:rsid w:val="005E496D"/>
    <w:rsid w:val="005F13F9"/>
    <w:rsid w:val="00605C7B"/>
    <w:rsid w:val="00614C91"/>
    <w:rsid w:val="00617427"/>
    <w:rsid w:val="006203FC"/>
    <w:rsid w:val="006219D7"/>
    <w:rsid w:val="006221DF"/>
    <w:rsid w:val="00622EF4"/>
    <w:rsid w:val="00624742"/>
    <w:rsid w:val="006252C7"/>
    <w:rsid w:val="00633862"/>
    <w:rsid w:val="0064101C"/>
    <w:rsid w:val="006443EA"/>
    <w:rsid w:val="00644A1D"/>
    <w:rsid w:val="006466E6"/>
    <w:rsid w:val="00656764"/>
    <w:rsid w:val="0066380E"/>
    <w:rsid w:val="00667006"/>
    <w:rsid w:val="00671A61"/>
    <w:rsid w:val="006818DE"/>
    <w:rsid w:val="00683C98"/>
    <w:rsid w:val="00690484"/>
    <w:rsid w:val="006939C8"/>
    <w:rsid w:val="00695E41"/>
    <w:rsid w:val="006A07B9"/>
    <w:rsid w:val="006A0E06"/>
    <w:rsid w:val="006A4F69"/>
    <w:rsid w:val="006B0505"/>
    <w:rsid w:val="006B75C8"/>
    <w:rsid w:val="006C0190"/>
    <w:rsid w:val="006C37E0"/>
    <w:rsid w:val="006C7EA0"/>
    <w:rsid w:val="006D1496"/>
    <w:rsid w:val="006D4EBC"/>
    <w:rsid w:val="006E2125"/>
    <w:rsid w:val="006E25A8"/>
    <w:rsid w:val="006E40C5"/>
    <w:rsid w:val="006F29E8"/>
    <w:rsid w:val="00700649"/>
    <w:rsid w:val="007011DE"/>
    <w:rsid w:val="007013BF"/>
    <w:rsid w:val="00702EEA"/>
    <w:rsid w:val="0070649C"/>
    <w:rsid w:val="00710D8C"/>
    <w:rsid w:val="007131B5"/>
    <w:rsid w:val="00715900"/>
    <w:rsid w:val="0071598E"/>
    <w:rsid w:val="00717B3E"/>
    <w:rsid w:val="007256A3"/>
    <w:rsid w:val="00727AA8"/>
    <w:rsid w:val="00730A87"/>
    <w:rsid w:val="007321F8"/>
    <w:rsid w:val="00734E95"/>
    <w:rsid w:val="0073625D"/>
    <w:rsid w:val="0074019B"/>
    <w:rsid w:val="00743B32"/>
    <w:rsid w:val="00746342"/>
    <w:rsid w:val="007523A4"/>
    <w:rsid w:val="0075247F"/>
    <w:rsid w:val="0076074C"/>
    <w:rsid w:val="00761B91"/>
    <w:rsid w:val="00762A63"/>
    <w:rsid w:val="00772A74"/>
    <w:rsid w:val="00774BA7"/>
    <w:rsid w:val="00776CD7"/>
    <w:rsid w:val="00777773"/>
    <w:rsid w:val="00777C99"/>
    <w:rsid w:val="0079032B"/>
    <w:rsid w:val="00791207"/>
    <w:rsid w:val="00791550"/>
    <w:rsid w:val="0079627E"/>
    <w:rsid w:val="007A0D41"/>
    <w:rsid w:val="007A3E2F"/>
    <w:rsid w:val="007A574C"/>
    <w:rsid w:val="007A5B44"/>
    <w:rsid w:val="007B088D"/>
    <w:rsid w:val="007B1172"/>
    <w:rsid w:val="007B1EDF"/>
    <w:rsid w:val="007B2B2E"/>
    <w:rsid w:val="007B2D0C"/>
    <w:rsid w:val="007B642F"/>
    <w:rsid w:val="007C7473"/>
    <w:rsid w:val="007C7BA8"/>
    <w:rsid w:val="007C7BC8"/>
    <w:rsid w:val="007D4D57"/>
    <w:rsid w:val="007D6964"/>
    <w:rsid w:val="007D74E5"/>
    <w:rsid w:val="007E17A2"/>
    <w:rsid w:val="007E4935"/>
    <w:rsid w:val="007E5069"/>
    <w:rsid w:val="007F27AD"/>
    <w:rsid w:val="007F2B76"/>
    <w:rsid w:val="007F439A"/>
    <w:rsid w:val="0080154C"/>
    <w:rsid w:val="0081486E"/>
    <w:rsid w:val="008218E0"/>
    <w:rsid w:val="00824213"/>
    <w:rsid w:val="00825E4E"/>
    <w:rsid w:val="00830025"/>
    <w:rsid w:val="008349A3"/>
    <w:rsid w:val="00844ED4"/>
    <w:rsid w:val="0084737C"/>
    <w:rsid w:val="0085402D"/>
    <w:rsid w:val="008568B0"/>
    <w:rsid w:val="00856EC2"/>
    <w:rsid w:val="00863D2E"/>
    <w:rsid w:val="00864C8A"/>
    <w:rsid w:val="00873DA4"/>
    <w:rsid w:val="00875BB4"/>
    <w:rsid w:val="008869A1"/>
    <w:rsid w:val="00891061"/>
    <w:rsid w:val="00893F4E"/>
    <w:rsid w:val="00894890"/>
    <w:rsid w:val="00896C75"/>
    <w:rsid w:val="00897740"/>
    <w:rsid w:val="008A14DF"/>
    <w:rsid w:val="008A1F61"/>
    <w:rsid w:val="008A3D1B"/>
    <w:rsid w:val="008A4E1D"/>
    <w:rsid w:val="008A5051"/>
    <w:rsid w:val="008B20E2"/>
    <w:rsid w:val="008B4C1B"/>
    <w:rsid w:val="008C0A64"/>
    <w:rsid w:val="008C36F4"/>
    <w:rsid w:val="008C3A67"/>
    <w:rsid w:val="008C3D8F"/>
    <w:rsid w:val="008C5E5B"/>
    <w:rsid w:val="008D0741"/>
    <w:rsid w:val="008D097B"/>
    <w:rsid w:val="008D1470"/>
    <w:rsid w:val="008E37C2"/>
    <w:rsid w:val="008E4555"/>
    <w:rsid w:val="008F0303"/>
    <w:rsid w:val="008F3D90"/>
    <w:rsid w:val="008F7339"/>
    <w:rsid w:val="00904A85"/>
    <w:rsid w:val="00922CBF"/>
    <w:rsid w:val="009232C5"/>
    <w:rsid w:val="00925ACA"/>
    <w:rsid w:val="009269B0"/>
    <w:rsid w:val="00927699"/>
    <w:rsid w:val="00941653"/>
    <w:rsid w:val="009424FF"/>
    <w:rsid w:val="009432ED"/>
    <w:rsid w:val="009469D5"/>
    <w:rsid w:val="00950D00"/>
    <w:rsid w:val="00950E2B"/>
    <w:rsid w:val="0095453C"/>
    <w:rsid w:val="0095777C"/>
    <w:rsid w:val="00962D2E"/>
    <w:rsid w:val="00964D5C"/>
    <w:rsid w:val="009677F6"/>
    <w:rsid w:val="00972810"/>
    <w:rsid w:val="0097309F"/>
    <w:rsid w:val="00973C23"/>
    <w:rsid w:val="00974C05"/>
    <w:rsid w:val="00975C0F"/>
    <w:rsid w:val="00983870"/>
    <w:rsid w:val="00985EB5"/>
    <w:rsid w:val="0099133E"/>
    <w:rsid w:val="00996DFD"/>
    <w:rsid w:val="009B6D93"/>
    <w:rsid w:val="009B7827"/>
    <w:rsid w:val="009C457A"/>
    <w:rsid w:val="009C7AC0"/>
    <w:rsid w:val="009D14F2"/>
    <w:rsid w:val="009D2450"/>
    <w:rsid w:val="009D4A04"/>
    <w:rsid w:val="009D4D71"/>
    <w:rsid w:val="009D51F6"/>
    <w:rsid w:val="009E5B90"/>
    <w:rsid w:val="009F0DD1"/>
    <w:rsid w:val="009F14AD"/>
    <w:rsid w:val="009F1E05"/>
    <w:rsid w:val="009F2887"/>
    <w:rsid w:val="009F3F6F"/>
    <w:rsid w:val="00A0194F"/>
    <w:rsid w:val="00A035F3"/>
    <w:rsid w:val="00A046F1"/>
    <w:rsid w:val="00A05DB8"/>
    <w:rsid w:val="00A07FB6"/>
    <w:rsid w:val="00A108E1"/>
    <w:rsid w:val="00A13C7C"/>
    <w:rsid w:val="00A14A9F"/>
    <w:rsid w:val="00A15A57"/>
    <w:rsid w:val="00A15AA2"/>
    <w:rsid w:val="00A2239A"/>
    <w:rsid w:val="00A24781"/>
    <w:rsid w:val="00A2749D"/>
    <w:rsid w:val="00A31B20"/>
    <w:rsid w:val="00A42788"/>
    <w:rsid w:val="00A42C73"/>
    <w:rsid w:val="00A47773"/>
    <w:rsid w:val="00A50470"/>
    <w:rsid w:val="00A512BC"/>
    <w:rsid w:val="00A5353E"/>
    <w:rsid w:val="00A53FE1"/>
    <w:rsid w:val="00A6072C"/>
    <w:rsid w:val="00A6431C"/>
    <w:rsid w:val="00A65719"/>
    <w:rsid w:val="00A7167E"/>
    <w:rsid w:val="00A71FE7"/>
    <w:rsid w:val="00A72EF4"/>
    <w:rsid w:val="00A74288"/>
    <w:rsid w:val="00A75564"/>
    <w:rsid w:val="00A76994"/>
    <w:rsid w:val="00A80596"/>
    <w:rsid w:val="00A82EA8"/>
    <w:rsid w:val="00A83DFB"/>
    <w:rsid w:val="00A8572B"/>
    <w:rsid w:val="00A9187B"/>
    <w:rsid w:val="00A91C42"/>
    <w:rsid w:val="00A96353"/>
    <w:rsid w:val="00AA0106"/>
    <w:rsid w:val="00AA07F2"/>
    <w:rsid w:val="00AA4C43"/>
    <w:rsid w:val="00AA6745"/>
    <w:rsid w:val="00AC00B9"/>
    <w:rsid w:val="00AC3CEE"/>
    <w:rsid w:val="00AD28E9"/>
    <w:rsid w:val="00AD56DC"/>
    <w:rsid w:val="00AD574C"/>
    <w:rsid w:val="00AD6E23"/>
    <w:rsid w:val="00AE3B81"/>
    <w:rsid w:val="00AE3C99"/>
    <w:rsid w:val="00AE7382"/>
    <w:rsid w:val="00AE741B"/>
    <w:rsid w:val="00AF10CE"/>
    <w:rsid w:val="00AF5DE2"/>
    <w:rsid w:val="00AF7F1E"/>
    <w:rsid w:val="00B010A1"/>
    <w:rsid w:val="00B03D03"/>
    <w:rsid w:val="00B11389"/>
    <w:rsid w:val="00B12018"/>
    <w:rsid w:val="00B12367"/>
    <w:rsid w:val="00B16B4A"/>
    <w:rsid w:val="00B25492"/>
    <w:rsid w:val="00B276DF"/>
    <w:rsid w:val="00B34E0A"/>
    <w:rsid w:val="00B37B70"/>
    <w:rsid w:val="00B62DE7"/>
    <w:rsid w:val="00B63514"/>
    <w:rsid w:val="00B66090"/>
    <w:rsid w:val="00B718FF"/>
    <w:rsid w:val="00B7337B"/>
    <w:rsid w:val="00B76F0C"/>
    <w:rsid w:val="00B83B21"/>
    <w:rsid w:val="00B87A4B"/>
    <w:rsid w:val="00B9050F"/>
    <w:rsid w:val="00B93722"/>
    <w:rsid w:val="00B9428B"/>
    <w:rsid w:val="00B95A9C"/>
    <w:rsid w:val="00BA0F80"/>
    <w:rsid w:val="00BA152E"/>
    <w:rsid w:val="00BA6288"/>
    <w:rsid w:val="00BC1BDE"/>
    <w:rsid w:val="00BC6668"/>
    <w:rsid w:val="00BD6058"/>
    <w:rsid w:val="00BD678C"/>
    <w:rsid w:val="00BD7879"/>
    <w:rsid w:val="00BE152D"/>
    <w:rsid w:val="00BE542D"/>
    <w:rsid w:val="00BF4B91"/>
    <w:rsid w:val="00BF5EAB"/>
    <w:rsid w:val="00C006A8"/>
    <w:rsid w:val="00C02868"/>
    <w:rsid w:val="00C04305"/>
    <w:rsid w:val="00C047D4"/>
    <w:rsid w:val="00C049AD"/>
    <w:rsid w:val="00C049F1"/>
    <w:rsid w:val="00C07DBA"/>
    <w:rsid w:val="00C12DF3"/>
    <w:rsid w:val="00C25D0E"/>
    <w:rsid w:val="00C31C46"/>
    <w:rsid w:val="00C331C7"/>
    <w:rsid w:val="00C331C9"/>
    <w:rsid w:val="00C336CE"/>
    <w:rsid w:val="00C33CF7"/>
    <w:rsid w:val="00C439E6"/>
    <w:rsid w:val="00C44044"/>
    <w:rsid w:val="00C4464F"/>
    <w:rsid w:val="00C465D2"/>
    <w:rsid w:val="00C574ED"/>
    <w:rsid w:val="00C611DF"/>
    <w:rsid w:val="00C66536"/>
    <w:rsid w:val="00C7254B"/>
    <w:rsid w:val="00C77F4F"/>
    <w:rsid w:val="00C8471E"/>
    <w:rsid w:val="00C91138"/>
    <w:rsid w:val="00C91AB7"/>
    <w:rsid w:val="00C9257C"/>
    <w:rsid w:val="00C9313D"/>
    <w:rsid w:val="00C93AD5"/>
    <w:rsid w:val="00C94834"/>
    <w:rsid w:val="00C948A3"/>
    <w:rsid w:val="00C97123"/>
    <w:rsid w:val="00CA1CAB"/>
    <w:rsid w:val="00CA2068"/>
    <w:rsid w:val="00CA2355"/>
    <w:rsid w:val="00CA2431"/>
    <w:rsid w:val="00CB6B7F"/>
    <w:rsid w:val="00CB744D"/>
    <w:rsid w:val="00CC0404"/>
    <w:rsid w:val="00CC218A"/>
    <w:rsid w:val="00CC7959"/>
    <w:rsid w:val="00CD0B12"/>
    <w:rsid w:val="00CD2052"/>
    <w:rsid w:val="00CD27E6"/>
    <w:rsid w:val="00CD33F9"/>
    <w:rsid w:val="00CD70C6"/>
    <w:rsid w:val="00CD776F"/>
    <w:rsid w:val="00CE2A81"/>
    <w:rsid w:val="00CF2E51"/>
    <w:rsid w:val="00CF5046"/>
    <w:rsid w:val="00CF70DC"/>
    <w:rsid w:val="00CF7D33"/>
    <w:rsid w:val="00D013C1"/>
    <w:rsid w:val="00D114B9"/>
    <w:rsid w:val="00D12423"/>
    <w:rsid w:val="00D17B6B"/>
    <w:rsid w:val="00D263FF"/>
    <w:rsid w:val="00D278FD"/>
    <w:rsid w:val="00D31149"/>
    <w:rsid w:val="00D410FA"/>
    <w:rsid w:val="00D478AB"/>
    <w:rsid w:val="00D5053E"/>
    <w:rsid w:val="00D5215A"/>
    <w:rsid w:val="00D52F8E"/>
    <w:rsid w:val="00D55F07"/>
    <w:rsid w:val="00D6418D"/>
    <w:rsid w:val="00D642F1"/>
    <w:rsid w:val="00D6464A"/>
    <w:rsid w:val="00D66BEB"/>
    <w:rsid w:val="00D70171"/>
    <w:rsid w:val="00D73541"/>
    <w:rsid w:val="00D808CC"/>
    <w:rsid w:val="00D83C72"/>
    <w:rsid w:val="00D9552B"/>
    <w:rsid w:val="00D95692"/>
    <w:rsid w:val="00DA117A"/>
    <w:rsid w:val="00DB6EB7"/>
    <w:rsid w:val="00DB7332"/>
    <w:rsid w:val="00DB7B9D"/>
    <w:rsid w:val="00DC7748"/>
    <w:rsid w:val="00DC7DCC"/>
    <w:rsid w:val="00DD27DD"/>
    <w:rsid w:val="00DD38A6"/>
    <w:rsid w:val="00DD5331"/>
    <w:rsid w:val="00DD60A3"/>
    <w:rsid w:val="00DD62D9"/>
    <w:rsid w:val="00DD7F12"/>
    <w:rsid w:val="00DE1B84"/>
    <w:rsid w:val="00DE31DC"/>
    <w:rsid w:val="00DE31F1"/>
    <w:rsid w:val="00DE51D2"/>
    <w:rsid w:val="00DF442C"/>
    <w:rsid w:val="00E004A5"/>
    <w:rsid w:val="00E02541"/>
    <w:rsid w:val="00E03A6B"/>
    <w:rsid w:val="00E1748B"/>
    <w:rsid w:val="00E21102"/>
    <w:rsid w:val="00E222BF"/>
    <w:rsid w:val="00E24853"/>
    <w:rsid w:val="00E267C9"/>
    <w:rsid w:val="00E35A2F"/>
    <w:rsid w:val="00E36FF1"/>
    <w:rsid w:val="00E40B61"/>
    <w:rsid w:val="00E43915"/>
    <w:rsid w:val="00E46F09"/>
    <w:rsid w:val="00E50986"/>
    <w:rsid w:val="00E513B1"/>
    <w:rsid w:val="00E5231D"/>
    <w:rsid w:val="00E52845"/>
    <w:rsid w:val="00E63039"/>
    <w:rsid w:val="00E65D60"/>
    <w:rsid w:val="00E70F19"/>
    <w:rsid w:val="00E71446"/>
    <w:rsid w:val="00E77CD8"/>
    <w:rsid w:val="00E81E33"/>
    <w:rsid w:val="00E83D49"/>
    <w:rsid w:val="00E8662E"/>
    <w:rsid w:val="00E872E1"/>
    <w:rsid w:val="00E87F38"/>
    <w:rsid w:val="00E91555"/>
    <w:rsid w:val="00E933D8"/>
    <w:rsid w:val="00E94827"/>
    <w:rsid w:val="00E970A6"/>
    <w:rsid w:val="00EA285E"/>
    <w:rsid w:val="00EA402E"/>
    <w:rsid w:val="00EA5329"/>
    <w:rsid w:val="00EA62A6"/>
    <w:rsid w:val="00EB0259"/>
    <w:rsid w:val="00EB28E1"/>
    <w:rsid w:val="00EB3305"/>
    <w:rsid w:val="00EB4F10"/>
    <w:rsid w:val="00EB727B"/>
    <w:rsid w:val="00EB7A26"/>
    <w:rsid w:val="00EC24B8"/>
    <w:rsid w:val="00EC308C"/>
    <w:rsid w:val="00EC4A16"/>
    <w:rsid w:val="00EC66DC"/>
    <w:rsid w:val="00ED0BE9"/>
    <w:rsid w:val="00EE160A"/>
    <w:rsid w:val="00EE4F2F"/>
    <w:rsid w:val="00EF1D11"/>
    <w:rsid w:val="00EF25B0"/>
    <w:rsid w:val="00EF5BC7"/>
    <w:rsid w:val="00F01753"/>
    <w:rsid w:val="00F01AD2"/>
    <w:rsid w:val="00F0484E"/>
    <w:rsid w:val="00F06283"/>
    <w:rsid w:val="00F10834"/>
    <w:rsid w:val="00F13E15"/>
    <w:rsid w:val="00F255AD"/>
    <w:rsid w:val="00F30496"/>
    <w:rsid w:val="00F30934"/>
    <w:rsid w:val="00F355C8"/>
    <w:rsid w:val="00F359E4"/>
    <w:rsid w:val="00F37475"/>
    <w:rsid w:val="00F40071"/>
    <w:rsid w:val="00F4007B"/>
    <w:rsid w:val="00F402C1"/>
    <w:rsid w:val="00F43074"/>
    <w:rsid w:val="00F43318"/>
    <w:rsid w:val="00F45D0F"/>
    <w:rsid w:val="00F47265"/>
    <w:rsid w:val="00F5009E"/>
    <w:rsid w:val="00F531AB"/>
    <w:rsid w:val="00F53C3E"/>
    <w:rsid w:val="00F53E8E"/>
    <w:rsid w:val="00F55513"/>
    <w:rsid w:val="00F56B96"/>
    <w:rsid w:val="00F60251"/>
    <w:rsid w:val="00F6074E"/>
    <w:rsid w:val="00F62D0D"/>
    <w:rsid w:val="00F64CAD"/>
    <w:rsid w:val="00F660A2"/>
    <w:rsid w:val="00F70281"/>
    <w:rsid w:val="00F72AC1"/>
    <w:rsid w:val="00F763AF"/>
    <w:rsid w:val="00F7701E"/>
    <w:rsid w:val="00F84CEB"/>
    <w:rsid w:val="00F85B62"/>
    <w:rsid w:val="00F873C7"/>
    <w:rsid w:val="00F909DB"/>
    <w:rsid w:val="00F90B68"/>
    <w:rsid w:val="00F940CE"/>
    <w:rsid w:val="00F95757"/>
    <w:rsid w:val="00F96B5D"/>
    <w:rsid w:val="00FA1246"/>
    <w:rsid w:val="00FA5A5A"/>
    <w:rsid w:val="00FB0176"/>
    <w:rsid w:val="00FB10FD"/>
    <w:rsid w:val="00FB3749"/>
    <w:rsid w:val="00FB5A5C"/>
    <w:rsid w:val="00FC08B0"/>
    <w:rsid w:val="00FC2321"/>
    <w:rsid w:val="00FC4BCD"/>
    <w:rsid w:val="00FD1A1A"/>
    <w:rsid w:val="00FD1AC3"/>
    <w:rsid w:val="00FD5CE1"/>
    <w:rsid w:val="00FE031C"/>
    <w:rsid w:val="00FE2084"/>
    <w:rsid w:val="00FE5265"/>
    <w:rsid w:val="00FF1B85"/>
    <w:rsid w:val="00FF2505"/>
    <w:rsid w:val="00FF38C3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docId w15:val="{A0ECB0FC-079E-4FB0-ADC8-F20B7F5A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54C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80154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80154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80154C"/>
    <w:pPr>
      <w:keepNext/>
      <w:spacing w:before="240" w:after="60" w:line="240" w:lineRule="auto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80154C"/>
    <w:pPr>
      <w:keepNext/>
      <w:spacing w:after="0" w:line="360" w:lineRule="auto"/>
      <w:jc w:val="center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80154C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80154C"/>
    <w:pPr>
      <w:numPr>
        <w:ilvl w:val="5"/>
        <w:numId w:val="1"/>
      </w:numPr>
      <w:spacing w:before="240" w:after="60" w:line="240" w:lineRule="auto"/>
      <w:outlineLvl w:val="5"/>
    </w:pPr>
    <w:rPr>
      <w:rFonts w:cs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80154C"/>
    <w:pPr>
      <w:keepNext/>
      <w:spacing w:after="120" w:line="240" w:lineRule="auto"/>
      <w:outlineLvl w:val="6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80154C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80154C"/>
    <w:pPr>
      <w:spacing w:before="240" w:after="60" w:line="240" w:lineRule="auto"/>
      <w:outlineLvl w:val="8"/>
    </w:pPr>
    <w:rPr>
      <w:rFonts w:ascii="Cambria" w:hAnsi="Cambri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E872E1"/>
    <w:rPr>
      <w:rFonts w:ascii="Cambria" w:hAnsi="Cambria" w:cs="Times New Roman"/>
      <w:b/>
      <w:kern w:val="32"/>
      <w:sz w:val="32"/>
      <w:lang w:eastAsia="ar-SA" w:bidi="ar-SA"/>
    </w:rPr>
  </w:style>
  <w:style w:type="character" w:customStyle="1" w:styleId="Nagwek2Znak1">
    <w:name w:val="Nagłówek 2 Znak1"/>
    <w:basedOn w:val="Domylnaczcionkaakapitu"/>
    <w:link w:val="Nagwek2"/>
    <w:uiPriority w:val="99"/>
    <w:semiHidden/>
    <w:locked/>
    <w:rsid w:val="00E872E1"/>
    <w:rPr>
      <w:rFonts w:ascii="Cambria" w:hAnsi="Cambria" w:cs="Times New Roman"/>
      <w:b/>
      <w:i/>
      <w:sz w:val="28"/>
      <w:lang w:eastAsia="ar-SA" w:bidi="ar-SA"/>
    </w:rPr>
  </w:style>
  <w:style w:type="character" w:customStyle="1" w:styleId="Nagwek3Znak1">
    <w:name w:val="Nagłówek 3 Znak1"/>
    <w:basedOn w:val="Domylnaczcionkaakapitu"/>
    <w:link w:val="Nagwek3"/>
    <w:uiPriority w:val="99"/>
    <w:semiHidden/>
    <w:locked/>
    <w:rsid w:val="00E872E1"/>
    <w:rPr>
      <w:rFonts w:ascii="Cambria" w:hAnsi="Cambria" w:cs="Times New Roman"/>
      <w:b/>
      <w:sz w:val="26"/>
      <w:lang w:eastAsia="ar-SA" w:bidi="ar-SA"/>
    </w:rPr>
  </w:style>
  <w:style w:type="character" w:customStyle="1" w:styleId="Nagwek4Znak1">
    <w:name w:val="Nagłówek 4 Znak1"/>
    <w:basedOn w:val="Domylnaczcionkaakapitu"/>
    <w:link w:val="Nagwek4"/>
    <w:uiPriority w:val="99"/>
    <w:semiHidden/>
    <w:locked/>
    <w:rsid w:val="00E872E1"/>
    <w:rPr>
      <w:rFonts w:ascii="Calibri" w:hAnsi="Calibri" w:cs="Times New Roman"/>
      <w:b/>
      <w:sz w:val="28"/>
      <w:lang w:eastAsia="ar-SA" w:bidi="ar-SA"/>
    </w:rPr>
  </w:style>
  <w:style w:type="character" w:customStyle="1" w:styleId="Nagwek5Znak1">
    <w:name w:val="Nagłówek 5 Znak1"/>
    <w:basedOn w:val="Domylnaczcionkaakapitu"/>
    <w:link w:val="Nagwek5"/>
    <w:uiPriority w:val="99"/>
    <w:semiHidden/>
    <w:locked/>
    <w:rsid w:val="00E872E1"/>
    <w:rPr>
      <w:rFonts w:ascii="Calibri" w:hAnsi="Calibri" w:cs="Times New Roman"/>
      <w:b/>
      <w:i/>
      <w:sz w:val="26"/>
      <w:lang w:eastAsia="ar-SA" w:bidi="ar-SA"/>
    </w:rPr>
  </w:style>
  <w:style w:type="character" w:customStyle="1" w:styleId="Nagwek6Znak1">
    <w:name w:val="Nagłówek 6 Znak1"/>
    <w:basedOn w:val="Domylnaczcionkaakapitu"/>
    <w:link w:val="Nagwek6"/>
    <w:uiPriority w:val="99"/>
    <w:semiHidden/>
    <w:locked/>
    <w:rsid w:val="00E872E1"/>
    <w:rPr>
      <w:rFonts w:ascii="Calibri" w:hAnsi="Calibri" w:cs="Times New Roman"/>
      <w:b/>
      <w:lang w:eastAsia="ar-SA" w:bidi="ar-SA"/>
    </w:rPr>
  </w:style>
  <w:style w:type="character" w:customStyle="1" w:styleId="Nagwek7Znak1">
    <w:name w:val="Nagłówek 7 Znak1"/>
    <w:basedOn w:val="Domylnaczcionkaakapitu"/>
    <w:link w:val="Nagwek7"/>
    <w:uiPriority w:val="99"/>
    <w:semiHidden/>
    <w:locked/>
    <w:rsid w:val="00E872E1"/>
    <w:rPr>
      <w:rFonts w:ascii="Calibri" w:hAnsi="Calibri" w:cs="Times New Roman"/>
      <w:sz w:val="24"/>
      <w:lang w:eastAsia="ar-SA" w:bidi="ar-SA"/>
    </w:rPr>
  </w:style>
  <w:style w:type="character" w:customStyle="1" w:styleId="Nagwek8Znak1">
    <w:name w:val="Nagłówek 8 Znak1"/>
    <w:basedOn w:val="Domylnaczcionkaakapitu"/>
    <w:link w:val="Nagwek8"/>
    <w:uiPriority w:val="99"/>
    <w:semiHidden/>
    <w:locked/>
    <w:rsid w:val="00E872E1"/>
    <w:rPr>
      <w:rFonts w:ascii="Calibri" w:hAnsi="Calibri" w:cs="Times New Roman"/>
      <w:i/>
      <w:sz w:val="24"/>
      <w:lang w:eastAsia="ar-SA" w:bidi="ar-SA"/>
    </w:rPr>
  </w:style>
  <w:style w:type="character" w:customStyle="1" w:styleId="Nagwek9Znak1">
    <w:name w:val="Nagłówek 9 Znak1"/>
    <w:basedOn w:val="Domylnaczcionkaakapitu"/>
    <w:link w:val="Nagwek9"/>
    <w:uiPriority w:val="99"/>
    <w:semiHidden/>
    <w:locked/>
    <w:rsid w:val="00E872E1"/>
    <w:rPr>
      <w:rFonts w:ascii="Cambria" w:hAnsi="Cambria" w:cs="Times New Roman"/>
      <w:lang w:eastAsia="ar-SA" w:bidi="ar-SA"/>
    </w:rPr>
  </w:style>
  <w:style w:type="character" w:customStyle="1" w:styleId="WW8Num1z1">
    <w:name w:val="WW8Num1z1"/>
    <w:uiPriority w:val="99"/>
    <w:rsid w:val="0080154C"/>
    <w:rPr>
      <w:rFonts w:ascii="Calibri" w:hAnsi="Calibri"/>
      <w:i/>
      <w:sz w:val="22"/>
    </w:rPr>
  </w:style>
  <w:style w:type="character" w:customStyle="1" w:styleId="WW8Num2z0">
    <w:name w:val="WW8Num2z0"/>
    <w:uiPriority w:val="99"/>
    <w:rsid w:val="0080154C"/>
  </w:style>
  <w:style w:type="character" w:customStyle="1" w:styleId="WW8Num2z1">
    <w:name w:val="WW8Num2z1"/>
    <w:uiPriority w:val="99"/>
    <w:rsid w:val="0080154C"/>
    <w:rPr>
      <w:i/>
      <w:sz w:val="22"/>
    </w:rPr>
  </w:style>
  <w:style w:type="character" w:customStyle="1" w:styleId="WW8Num4z0">
    <w:name w:val="WW8Num4z0"/>
    <w:uiPriority w:val="99"/>
    <w:rsid w:val="0080154C"/>
  </w:style>
  <w:style w:type="character" w:customStyle="1" w:styleId="WW8Num6z0">
    <w:name w:val="WW8Num6z0"/>
    <w:uiPriority w:val="99"/>
    <w:rsid w:val="0080154C"/>
    <w:rPr>
      <w:rFonts w:ascii="Times New Roman" w:hAnsi="Times New Roman"/>
      <w:i/>
    </w:rPr>
  </w:style>
  <w:style w:type="character" w:customStyle="1" w:styleId="WW8Num7z0">
    <w:name w:val="WW8Num7z0"/>
    <w:uiPriority w:val="99"/>
    <w:rsid w:val="0080154C"/>
  </w:style>
  <w:style w:type="character" w:customStyle="1" w:styleId="WW8Num7z3">
    <w:name w:val="WW8Num7z3"/>
    <w:uiPriority w:val="99"/>
    <w:rsid w:val="0080154C"/>
    <w:rPr>
      <w:rFonts w:ascii="Times New Roman" w:hAnsi="Times New Roman"/>
    </w:rPr>
  </w:style>
  <w:style w:type="character" w:customStyle="1" w:styleId="WW8Num8z0">
    <w:name w:val="WW8Num8z0"/>
    <w:uiPriority w:val="99"/>
    <w:rsid w:val="0080154C"/>
  </w:style>
  <w:style w:type="character" w:customStyle="1" w:styleId="WW8Num9z0">
    <w:name w:val="WW8Num9z0"/>
    <w:uiPriority w:val="99"/>
    <w:rsid w:val="0080154C"/>
    <w:rPr>
      <w:rFonts w:ascii="Calibri" w:hAnsi="Calibri"/>
      <w:sz w:val="22"/>
    </w:rPr>
  </w:style>
  <w:style w:type="character" w:customStyle="1" w:styleId="WW8Num10z0">
    <w:name w:val="WW8Num10z0"/>
    <w:uiPriority w:val="99"/>
    <w:rsid w:val="0080154C"/>
    <w:rPr>
      <w:rFonts w:eastAsia="Times New Roman"/>
    </w:rPr>
  </w:style>
  <w:style w:type="character" w:customStyle="1" w:styleId="WW8Num11z0">
    <w:name w:val="WW8Num11z0"/>
    <w:uiPriority w:val="99"/>
    <w:rsid w:val="0080154C"/>
    <w:rPr>
      <w:rFonts w:ascii="Calibri" w:hAnsi="Calibri"/>
      <w:sz w:val="22"/>
    </w:rPr>
  </w:style>
  <w:style w:type="character" w:customStyle="1" w:styleId="WW8Num12z0">
    <w:name w:val="WW8Num12z0"/>
    <w:uiPriority w:val="99"/>
    <w:rsid w:val="0080154C"/>
  </w:style>
  <w:style w:type="character" w:customStyle="1" w:styleId="WW8Num12z3">
    <w:name w:val="WW8Num12z3"/>
    <w:uiPriority w:val="99"/>
    <w:rsid w:val="0080154C"/>
    <w:rPr>
      <w:rFonts w:ascii="Symbol" w:hAnsi="Symbol"/>
    </w:rPr>
  </w:style>
  <w:style w:type="character" w:customStyle="1" w:styleId="WW8Num12z5">
    <w:name w:val="WW8Num12z5"/>
    <w:uiPriority w:val="99"/>
    <w:rsid w:val="0080154C"/>
    <w:rPr>
      <w:rFonts w:ascii="Wingdings" w:hAnsi="Wingdings"/>
    </w:rPr>
  </w:style>
  <w:style w:type="character" w:customStyle="1" w:styleId="WW8Num15z0">
    <w:name w:val="WW8Num15z0"/>
    <w:uiPriority w:val="99"/>
    <w:rsid w:val="0080154C"/>
    <w:rPr>
      <w:rFonts w:ascii="Calibri" w:hAnsi="Calibri"/>
      <w:sz w:val="22"/>
    </w:rPr>
  </w:style>
  <w:style w:type="character" w:customStyle="1" w:styleId="WW8Num17z0">
    <w:name w:val="WW8Num17z0"/>
    <w:uiPriority w:val="99"/>
    <w:rsid w:val="0080154C"/>
  </w:style>
  <w:style w:type="character" w:customStyle="1" w:styleId="WW8Num17z3">
    <w:name w:val="WW8Num17z3"/>
    <w:uiPriority w:val="99"/>
    <w:rsid w:val="0080154C"/>
    <w:rPr>
      <w:rFonts w:ascii="Symbol" w:hAnsi="Symbol"/>
    </w:rPr>
  </w:style>
  <w:style w:type="character" w:customStyle="1" w:styleId="WW8Num17z5">
    <w:name w:val="WW8Num17z5"/>
    <w:uiPriority w:val="99"/>
    <w:rsid w:val="0080154C"/>
    <w:rPr>
      <w:rFonts w:ascii="Wingdings" w:hAnsi="Wingdings"/>
    </w:rPr>
  </w:style>
  <w:style w:type="character" w:customStyle="1" w:styleId="WW8Num18z0">
    <w:name w:val="WW8Num18z0"/>
    <w:uiPriority w:val="99"/>
    <w:rsid w:val="0080154C"/>
  </w:style>
  <w:style w:type="character" w:customStyle="1" w:styleId="WW8Num19z0">
    <w:name w:val="WW8Num19z0"/>
    <w:uiPriority w:val="99"/>
    <w:rsid w:val="0080154C"/>
  </w:style>
  <w:style w:type="character" w:customStyle="1" w:styleId="WW8Num20z0">
    <w:name w:val="WW8Num20z0"/>
    <w:uiPriority w:val="99"/>
    <w:rsid w:val="0080154C"/>
  </w:style>
  <w:style w:type="character" w:customStyle="1" w:styleId="WW8Num20z3">
    <w:name w:val="WW8Num20z3"/>
    <w:uiPriority w:val="99"/>
    <w:rsid w:val="0080154C"/>
    <w:rPr>
      <w:rFonts w:ascii="Symbol" w:hAnsi="Symbol"/>
    </w:rPr>
  </w:style>
  <w:style w:type="character" w:customStyle="1" w:styleId="WW8Num20z5">
    <w:name w:val="WW8Num20z5"/>
    <w:uiPriority w:val="99"/>
    <w:rsid w:val="0080154C"/>
    <w:rPr>
      <w:rFonts w:ascii="Wingdings" w:hAnsi="Wingdings"/>
    </w:rPr>
  </w:style>
  <w:style w:type="character" w:customStyle="1" w:styleId="WW8Num21z0">
    <w:name w:val="WW8Num21z0"/>
    <w:uiPriority w:val="99"/>
    <w:rsid w:val="0080154C"/>
  </w:style>
  <w:style w:type="character" w:customStyle="1" w:styleId="WW8Num24z0">
    <w:name w:val="WW8Num24z0"/>
    <w:uiPriority w:val="99"/>
    <w:rsid w:val="0080154C"/>
  </w:style>
  <w:style w:type="character" w:customStyle="1" w:styleId="WW8Num25z0">
    <w:name w:val="WW8Num25z0"/>
    <w:uiPriority w:val="99"/>
    <w:rsid w:val="0080154C"/>
  </w:style>
  <w:style w:type="character" w:customStyle="1" w:styleId="WW8Num30z0">
    <w:name w:val="WW8Num30z0"/>
    <w:uiPriority w:val="99"/>
    <w:rsid w:val="0080154C"/>
  </w:style>
  <w:style w:type="character" w:customStyle="1" w:styleId="WW8Num33z0">
    <w:name w:val="WW8Num33z0"/>
    <w:uiPriority w:val="99"/>
    <w:rsid w:val="0080154C"/>
  </w:style>
  <w:style w:type="character" w:customStyle="1" w:styleId="WW8Num34z3">
    <w:name w:val="WW8Num34z3"/>
    <w:uiPriority w:val="99"/>
    <w:rsid w:val="0080154C"/>
  </w:style>
  <w:style w:type="character" w:customStyle="1" w:styleId="WW8Num34z5">
    <w:name w:val="WW8Num34z5"/>
    <w:uiPriority w:val="99"/>
    <w:rsid w:val="0080154C"/>
  </w:style>
  <w:style w:type="character" w:customStyle="1" w:styleId="WW8Num35z0">
    <w:name w:val="WW8Num35z0"/>
    <w:uiPriority w:val="99"/>
    <w:rsid w:val="0080154C"/>
  </w:style>
  <w:style w:type="character" w:customStyle="1" w:styleId="WW8Num35z3">
    <w:name w:val="WW8Num35z3"/>
    <w:uiPriority w:val="99"/>
    <w:rsid w:val="0080154C"/>
    <w:rPr>
      <w:rFonts w:ascii="Symbol" w:hAnsi="Symbol"/>
    </w:rPr>
  </w:style>
  <w:style w:type="character" w:customStyle="1" w:styleId="WW8Num35z5">
    <w:name w:val="WW8Num35z5"/>
    <w:uiPriority w:val="99"/>
    <w:rsid w:val="0080154C"/>
    <w:rPr>
      <w:rFonts w:ascii="Wingdings" w:hAnsi="Wingdings"/>
    </w:rPr>
  </w:style>
  <w:style w:type="character" w:customStyle="1" w:styleId="WW8Num36z0">
    <w:name w:val="WW8Num36z0"/>
    <w:uiPriority w:val="99"/>
    <w:rsid w:val="0080154C"/>
    <w:rPr>
      <w:rFonts w:ascii="Calibri" w:hAnsi="Calibri"/>
      <w:sz w:val="22"/>
    </w:rPr>
  </w:style>
  <w:style w:type="character" w:customStyle="1" w:styleId="WW8Num37z0">
    <w:name w:val="WW8Num37z0"/>
    <w:uiPriority w:val="99"/>
    <w:rsid w:val="0080154C"/>
  </w:style>
  <w:style w:type="character" w:customStyle="1" w:styleId="WW8Num39z0">
    <w:name w:val="WW8Num39z0"/>
    <w:uiPriority w:val="99"/>
    <w:rsid w:val="0080154C"/>
  </w:style>
  <w:style w:type="character" w:customStyle="1" w:styleId="WW8Num41z0">
    <w:name w:val="WW8Num41z0"/>
    <w:uiPriority w:val="99"/>
    <w:rsid w:val="0080154C"/>
  </w:style>
  <w:style w:type="character" w:customStyle="1" w:styleId="WW8Num42z0">
    <w:name w:val="WW8Num42z0"/>
    <w:uiPriority w:val="99"/>
    <w:rsid w:val="0080154C"/>
  </w:style>
  <w:style w:type="character" w:customStyle="1" w:styleId="WW8Num43z0">
    <w:name w:val="WW8Num43z0"/>
    <w:uiPriority w:val="99"/>
    <w:rsid w:val="0080154C"/>
  </w:style>
  <w:style w:type="character" w:customStyle="1" w:styleId="WW8Num45z3">
    <w:name w:val="WW8Num45z3"/>
    <w:uiPriority w:val="99"/>
    <w:rsid w:val="0080154C"/>
    <w:rPr>
      <w:rFonts w:ascii="Symbol" w:hAnsi="Symbol"/>
    </w:rPr>
  </w:style>
  <w:style w:type="character" w:customStyle="1" w:styleId="WW8Num45z5">
    <w:name w:val="WW8Num45z5"/>
    <w:uiPriority w:val="99"/>
    <w:rsid w:val="0080154C"/>
    <w:rPr>
      <w:rFonts w:ascii="Wingdings" w:hAnsi="Wingdings"/>
    </w:rPr>
  </w:style>
  <w:style w:type="character" w:customStyle="1" w:styleId="WW8Num47z0">
    <w:name w:val="WW8Num47z0"/>
    <w:uiPriority w:val="99"/>
    <w:rsid w:val="0080154C"/>
  </w:style>
  <w:style w:type="character" w:customStyle="1" w:styleId="WW8Num49z0">
    <w:name w:val="WW8Num49z0"/>
    <w:uiPriority w:val="99"/>
    <w:rsid w:val="0080154C"/>
  </w:style>
  <w:style w:type="character" w:customStyle="1" w:styleId="WW8Num50z0">
    <w:name w:val="WW8Num50z0"/>
    <w:uiPriority w:val="99"/>
    <w:rsid w:val="0080154C"/>
    <w:rPr>
      <w:rFonts w:ascii="Calibri" w:hAnsi="Calibri"/>
      <w:i/>
      <w:sz w:val="22"/>
    </w:rPr>
  </w:style>
  <w:style w:type="character" w:customStyle="1" w:styleId="WW8Num29z0">
    <w:name w:val="WW8Num29z0"/>
    <w:uiPriority w:val="99"/>
    <w:rsid w:val="0080154C"/>
  </w:style>
  <w:style w:type="character" w:customStyle="1" w:styleId="WW8Num29z3">
    <w:name w:val="WW8Num29z3"/>
    <w:uiPriority w:val="99"/>
    <w:rsid w:val="0080154C"/>
  </w:style>
  <w:style w:type="character" w:customStyle="1" w:styleId="WW8Num29z5">
    <w:name w:val="WW8Num29z5"/>
    <w:uiPriority w:val="99"/>
    <w:rsid w:val="0080154C"/>
  </w:style>
  <w:style w:type="character" w:customStyle="1" w:styleId="WW8Num31z0">
    <w:name w:val="WW8Num31z0"/>
    <w:uiPriority w:val="99"/>
    <w:rsid w:val="0080154C"/>
  </w:style>
  <w:style w:type="character" w:customStyle="1" w:styleId="WW8Num34z0">
    <w:name w:val="WW8Num34z0"/>
    <w:uiPriority w:val="99"/>
    <w:rsid w:val="0080154C"/>
  </w:style>
  <w:style w:type="character" w:customStyle="1" w:styleId="WW8Num36z3">
    <w:name w:val="WW8Num36z3"/>
    <w:uiPriority w:val="99"/>
    <w:rsid w:val="0080154C"/>
  </w:style>
  <w:style w:type="character" w:customStyle="1" w:styleId="WW8Num36z5">
    <w:name w:val="WW8Num36z5"/>
    <w:uiPriority w:val="99"/>
    <w:rsid w:val="0080154C"/>
  </w:style>
  <w:style w:type="character" w:customStyle="1" w:styleId="WW8Num38z0">
    <w:name w:val="WW8Num38z0"/>
    <w:uiPriority w:val="99"/>
    <w:rsid w:val="0080154C"/>
    <w:rPr>
      <w:rFonts w:ascii="Wingdings" w:hAnsi="Wingdings"/>
    </w:rPr>
  </w:style>
  <w:style w:type="character" w:customStyle="1" w:styleId="WW8Num40z0">
    <w:name w:val="WW8Num40z0"/>
    <w:uiPriority w:val="99"/>
    <w:rsid w:val="0080154C"/>
    <w:rPr>
      <w:i/>
    </w:rPr>
  </w:style>
  <w:style w:type="character" w:customStyle="1" w:styleId="WW8Num44z0">
    <w:name w:val="WW8Num44z0"/>
    <w:uiPriority w:val="99"/>
    <w:rsid w:val="0080154C"/>
    <w:rPr>
      <w:rFonts w:ascii="Calibri" w:hAnsi="Calibri"/>
      <w:i/>
      <w:sz w:val="22"/>
    </w:rPr>
  </w:style>
  <w:style w:type="character" w:customStyle="1" w:styleId="WW8Num46z3">
    <w:name w:val="WW8Num46z3"/>
    <w:uiPriority w:val="99"/>
    <w:rsid w:val="0080154C"/>
  </w:style>
  <w:style w:type="character" w:customStyle="1" w:styleId="WW8Num46z5">
    <w:name w:val="WW8Num46z5"/>
    <w:uiPriority w:val="99"/>
    <w:rsid w:val="0080154C"/>
  </w:style>
  <w:style w:type="character" w:customStyle="1" w:styleId="WW8Num48z0">
    <w:name w:val="WW8Num48z0"/>
    <w:uiPriority w:val="99"/>
    <w:rsid w:val="0080154C"/>
    <w:rPr>
      <w:i/>
    </w:rPr>
  </w:style>
  <w:style w:type="character" w:customStyle="1" w:styleId="WW8Num51z0">
    <w:name w:val="WW8Num51z0"/>
    <w:uiPriority w:val="99"/>
    <w:rsid w:val="0080154C"/>
  </w:style>
  <w:style w:type="character" w:customStyle="1" w:styleId="WW8Num3z0">
    <w:name w:val="WW8Num3z0"/>
    <w:uiPriority w:val="99"/>
    <w:rsid w:val="0080154C"/>
  </w:style>
  <w:style w:type="character" w:customStyle="1" w:styleId="WW8Num5z0">
    <w:name w:val="WW8Num5z0"/>
    <w:uiPriority w:val="99"/>
    <w:rsid w:val="0080154C"/>
  </w:style>
  <w:style w:type="character" w:customStyle="1" w:styleId="WW8Num8z1">
    <w:name w:val="WW8Num8z1"/>
    <w:uiPriority w:val="99"/>
    <w:rsid w:val="0080154C"/>
  </w:style>
  <w:style w:type="character" w:customStyle="1" w:styleId="WW8Num12z1">
    <w:name w:val="WW8Num12z1"/>
    <w:uiPriority w:val="99"/>
    <w:rsid w:val="0080154C"/>
  </w:style>
  <w:style w:type="character" w:customStyle="1" w:styleId="WW8Num13z0">
    <w:name w:val="WW8Num13z0"/>
    <w:uiPriority w:val="99"/>
    <w:rsid w:val="0080154C"/>
  </w:style>
  <w:style w:type="character" w:customStyle="1" w:styleId="WW8Num14z0">
    <w:name w:val="WW8Num14z0"/>
    <w:uiPriority w:val="99"/>
    <w:rsid w:val="0080154C"/>
  </w:style>
  <w:style w:type="character" w:customStyle="1" w:styleId="WW8Num16z1">
    <w:name w:val="WW8Num16z1"/>
    <w:uiPriority w:val="99"/>
    <w:rsid w:val="0080154C"/>
  </w:style>
  <w:style w:type="character" w:customStyle="1" w:styleId="WW8Num22z0">
    <w:name w:val="WW8Num22z0"/>
    <w:uiPriority w:val="99"/>
    <w:rsid w:val="0080154C"/>
  </w:style>
  <w:style w:type="character" w:customStyle="1" w:styleId="WW8Num23z0">
    <w:name w:val="WW8Num23z0"/>
    <w:uiPriority w:val="99"/>
    <w:rsid w:val="0080154C"/>
  </w:style>
  <w:style w:type="character" w:customStyle="1" w:styleId="WW8Num26z0">
    <w:name w:val="WW8Num26z0"/>
    <w:uiPriority w:val="99"/>
    <w:rsid w:val="0080154C"/>
  </w:style>
  <w:style w:type="character" w:customStyle="1" w:styleId="WW8Num27z0">
    <w:name w:val="WW8Num27z0"/>
    <w:uiPriority w:val="99"/>
    <w:rsid w:val="0080154C"/>
  </w:style>
  <w:style w:type="character" w:customStyle="1" w:styleId="WW8Num28z0">
    <w:name w:val="WW8Num28z0"/>
    <w:uiPriority w:val="99"/>
    <w:rsid w:val="0080154C"/>
  </w:style>
  <w:style w:type="character" w:customStyle="1" w:styleId="WW8Num29z1">
    <w:name w:val="WW8Num29z1"/>
    <w:uiPriority w:val="99"/>
    <w:rsid w:val="0080154C"/>
  </w:style>
  <w:style w:type="character" w:customStyle="1" w:styleId="WW8Num32z0">
    <w:name w:val="WW8Num32z0"/>
    <w:uiPriority w:val="99"/>
    <w:rsid w:val="0080154C"/>
  </w:style>
  <w:style w:type="character" w:customStyle="1" w:styleId="WW8Num42z1">
    <w:name w:val="WW8Num42z1"/>
    <w:uiPriority w:val="99"/>
    <w:rsid w:val="0080154C"/>
  </w:style>
  <w:style w:type="character" w:customStyle="1" w:styleId="WW8Num45z0">
    <w:name w:val="WW8Num45z0"/>
    <w:uiPriority w:val="99"/>
    <w:rsid w:val="0080154C"/>
  </w:style>
  <w:style w:type="character" w:customStyle="1" w:styleId="WW8Num46z0">
    <w:name w:val="WW8Num46z0"/>
    <w:uiPriority w:val="99"/>
    <w:rsid w:val="0080154C"/>
  </w:style>
  <w:style w:type="character" w:customStyle="1" w:styleId="WW8Num53z0">
    <w:name w:val="WW8Num53z0"/>
    <w:uiPriority w:val="99"/>
    <w:rsid w:val="0080154C"/>
  </w:style>
  <w:style w:type="character" w:customStyle="1" w:styleId="WW8Num53z1">
    <w:name w:val="WW8Num53z1"/>
    <w:uiPriority w:val="99"/>
    <w:rsid w:val="0080154C"/>
    <w:rPr>
      <w:rFonts w:ascii="Courier New" w:hAnsi="Courier New"/>
    </w:rPr>
  </w:style>
  <w:style w:type="character" w:customStyle="1" w:styleId="WW8Num53z2">
    <w:name w:val="WW8Num53z2"/>
    <w:uiPriority w:val="99"/>
    <w:rsid w:val="0080154C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80154C"/>
  </w:style>
  <w:style w:type="character" w:customStyle="1" w:styleId="WW8Num1z0">
    <w:name w:val="WW8Num1z0"/>
    <w:uiPriority w:val="99"/>
    <w:rsid w:val="0080154C"/>
    <w:rPr>
      <w:rFonts w:ascii="Calibri" w:hAnsi="Calibri"/>
      <w:i/>
      <w:sz w:val="22"/>
    </w:rPr>
  </w:style>
  <w:style w:type="character" w:customStyle="1" w:styleId="WW8Num1z2">
    <w:name w:val="WW8Num1z2"/>
    <w:uiPriority w:val="99"/>
    <w:rsid w:val="0080154C"/>
  </w:style>
  <w:style w:type="character" w:customStyle="1" w:styleId="WW8Num1z3">
    <w:name w:val="WW8Num1z3"/>
    <w:uiPriority w:val="99"/>
    <w:rsid w:val="0080154C"/>
  </w:style>
  <w:style w:type="character" w:customStyle="1" w:styleId="WW8Num1z4">
    <w:name w:val="WW8Num1z4"/>
    <w:uiPriority w:val="99"/>
    <w:rsid w:val="0080154C"/>
  </w:style>
  <w:style w:type="character" w:customStyle="1" w:styleId="WW8Num1z5">
    <w:name w:val="WW8Num1z5"/>
    <w:uiPriority w:val="99"/>
    <w:rsid w:val="0080154C"/>
  </w:style>
  <w:style w:type="character" w:customStyle="1" w:styleId="WW8Num1z6">
    <w:name w:val="WW8Num1z6"/>
    <w:uiPriority w:val="99"/>
    <w:rsid w:val="0080154C"/>
  </w:style>
  <w:style w:type="character" w:customStyle="1" w:styleId="WW8Num1z7">
    <w:name w:val="WW8Num1z7"/>
    <w:uiPriority w:val="99"/>
    <w:rsid w:val="0080154C"/>
  </w:style>
  <w:style w:type="character" w:customStyle="1" w:styleId="WW8Num1z8">
    <w:name w:val="WW8Num1z8"/>
    <w:uiPriority w:val="99"/>
    <w:rsid w:val="0080154C"/>
  </w:style>
  <w:style w:type="character" w:customStyle="1" w:styleId="WW8Num4z1">
    <w:name w:val="WW8Num4z1"/>
    <w:uiPriority w:val="99"/>
    <w:rsid w:val="0080154C"/>
  </w:style>
  <w:style w:type="character" w:customStyle="1" w:styleId="WW8Num4z2">
    <w:name w:val="WW8Num4z2"/>
    <w:uiPriority w:val="99"/>
    <w:rsid w:val="0080154C"/>
  </w:style>
  <w:style w:type="character" w:customStyle="1" w:styleId="WW8Num4z3">
    <w:name w:val="WW8Num4z3"/>
    <w:uiPriority w:val="99"/>
    <w:rsid w:val="0080154C"/>
  </w:style>
  <w:style w:type="character" w:customStyle="1" w:styleId="WW8Num4z4">
    <w:name w:val="WW8Num4z4"/>
    <w:uiPriority w:val="99"/>
    <w:rsid w:val="0080154C"/>
  </w:style>
  <w:style w:type="character" w:customStyle="1" w:styleId="WW8Num4z5">
    <w:name w:val="WW8Num4z5"/>
    <w:uiPriority w:val="99"/>
    <w:rsid w:val="0080154C"/>
  </w:style>
  <w:style w:type="character" w:customStyle="1" w:styleId="WW8Num4z6">
    <w:name w:val="WW8Num4z6"/>
    <w:uiPriority w:val="99"/>
    <w:rsid w:val="0080154C"/>
  </w:style>
  <w:style w:type="character" w:customStyle="1" w:styleId="WW8Num4z7">
    <w:name w:val="WW8Num4z7"/>
    <w:uiPriority w:val="99"/>
    <w:rsid w:val="0080154C"/>
  </w:style>
  <w:style w:type="character" w:customStyle="1" w:styleId="WW8Num4z8">
    <w:name w:val="WW8Num4z8"/>
    <w:uiPriority w:val="99"/>
    <w:rsid w:val="0080154C"/>
  </w:style>
  <w:style w:type="character" w:customStyle="1" w:styleId="WW8Num5z1">
    <w:name w:val="WW8Num5z1"/>
    <w:uiPriority w:val="99"/>
    <w:rsid w:val="0080154C"/>
  </w:style>
  <w:style w:type="character" w:customStyle="1" w:styleId="WW8Num5z2">
    <w:name w:val="WW8Num5z2"/>
    <w:uiPriority w:val="99"/>
    <w:rsid w:val="0080154C"/>
  </w:style>
  <w:style w:type="character" w:customStyle="1" w:styleId="WW8Num5z3">
    <w:name w:val="WW8Num5z3"/>
    <w:uiPriority w:val="99"/>
    <w:rsid w:val="0080154C"/>
  </w:style>
  <w:style w:type="character" w:customStyle="1" w:styleId="WW8Num5z4">
    <w:name w:val="WW8Num5z4"/>
    <w:uiPriority w:val="99"/>
    <w:rsid w:val="0080154C"/>
  </w:style>
  <w:style w:type="character" w:customStyle="1" w:styleId="WW8Num5z5">
    <w:name w:val="WW8Num5z5"/>
    <w:uiPriority w:val="99"/>
    <w:rsid w:val="0080154C"/>
  </w:style>
  <w:style w:type="character" w:customStyle="1" w:styleId="WW8Num5z6">
    <w:name w:val="WW8Num5z6"/>
    <w:uiPriority w:val="99"/>
    <w:rsid w:val="0080154C"/>
  </w:style>
  <w:style w:type="character" w:customStyle="1" w:styleId="WW8Num5z7">
    <w:name w:val="WW8Num5z7"/>
    <w:uiPriority w:val="99"/>
    <w:rsid w:val="0080154C"/>
  </w:style>
  <w:style w:type="character" w:customStyle="1" w:styleId="WW8Num5z8">
    <w:name w:val="WW8Num5z8"/>
    <w:uiPriority w:val="99"/>
    <w:rsid w:val="0080154C"/>
  </w:style>
  <w:style w:type="character" w:customStyle="1" w:styleId="WW8Num7z1">
    <w:name w:val="WW8Num7z1"/>
    <w:uiPriority w:val="99"/>
    <w:rsid w:val="0080154C"/>
    <w:rPr>
      <w:color w:val="auto"/>
      <w:u w:val="none"/>
    </w:rPr>
  </w:style>
  <w:style w:type="character" w:customStyle="1" w:styleId="WW8Num7z2">
    <w:name w:val="WW8Num7z2"/>
    <w:uiPriority w:val="99"/>
    <w:rsid w:val="0080154C"/>
  </w:style>
  <w:style w:type="character" w:customStyle="1" w:styleId="WW8Num8z2">
    <w:name w:val="WW8Num8z2"/>
    <w:uiPriority w:val="99"/>
    <w:rsid w:val="0080154C"/>
  </w:style>
  <w:style w:type="character" w:customStyle="1" w:styleId="WW8Num8z3">
    <w:name w:val="WW8Num8z3"/>
    <w:uiPriority w:val="99"/>
    <w:rsid w:val="0080154C"/>
  </w:style>
  <w:style w:type="character" w:customStyle="1" w:styleId="WW8Num8z4">
    <w:name w:val="WW8Num8z4"/>
    <w:uiPriority w:val="99"/>
    <w:rsid w:val="0080154C"/>
  </w:style>
  <w:style w:type="character" w:customStyle="1" w:styleId="WW8Num8z5">
    <w:name w:val="WW8Num8z5"/>
    <w:uiPriority w:val="99"/>
    <w:rsid w:val="0080154C"/>
  </w:style>
  <w:style w:type="character" w:customStyle="1" w:styleId="WW8Num8z6">
    <w:name w:val="WW8Num8z6"/>
    <w:uiPriority w:val="99"/>
    <w:rsid w:val="0080154C"/>
  </w:style>
  <w:style w:type="character" w:customStyle="1" w:styleId="WW8Num8z7">
    <w:name w:val="WW8Num8z7"/>
    <w:uiPriority w:val="99"/>
    <w:rsid w:val="0080154C"/>
  </w:style>
  <w:style w:type="character" w:customStyle="1" w:styleId="WW8Num8z8">
    <w:name w:val="WW8Num8z8"/>
    <w:uiPriority w:val="99"/>
    <w:rsid w:val="0080154C"/>
  </w:style>
  <w:style w:type="character" w:customStyle="1" w:styleId="WW8Num9z1">
    <w:name w:val="WW8Num9z1"/>
    <w:uiPriority w:val="99"/>
    <w:rsid w:val="0080154C"/>
  </w:style>
  <w:style w:type="character" w:customStyle="1" w:styleId="WW8Num9z2">
    <w:name w:val="WW8Num9z2"/>
    <w:uiPriority w:val="99"/>
    <w:rsid w:val="0080154C"/>
  </w:style>
  <w:style w:type="character" w:customStyle="1" w:styleId="WW8Num9z3">
    <w:name w:val="WW8Num9z3"/>
    <w:uiPriority w:val="99"/>
    <w:rsid w:val="0080154C"/>
    <w:rPr>
      <w:rFonts w:ascii="Times New Roman" w:hAnsi="Times New Roman"/>
    </w:rPr>
  </w:style>
  <w:style w:type="character" w:customStyle="1" w:styleId="WW8Num9z4">
    <w:name w:val="WW8Num9z4"/>
    <w:uiPriority w:val="99"/>
    <w:rsid w:val="0080154C"/>
  </w:style>
  <w:style w:type="character" w:customStyle="1" w:styleId="WW8Num9z5">
    <w:name w:val="WW8Num9z5"/>
    <w:uiPriority w:val="99"/>
    <w:rsid w:val="0080154C"/>
  </w:style>
  <w:style w:type="character" w:customStyle="1" w:styleId="WW8Num9z6">
    <w:name w:val="WW8Num9z6"/>
    <w:uiPriority w:val="99"/>
    <w:rsid w:val="0080154C"/>
  </w:style>
  <w:style w:type="character" w:customStyle="1" w:styleId="WW8Num9z7">
    <w:name w:val="WW8Num9z7"/>
    <w:uiPriority w:val="99"/>
    <w:rsid w:val="0080154C"/>
  </w:style>
  <w:style w:type="character" w:customStyle="1" w:styleId="WW8Num9z8">
    <w:name w:val="WW8Num9z8"/>
    <w:uiPriority w:val="99"/>
    <w:rsid w:val="0080154C"/>
  </w:style>
  <w:style w:type="character" w:customStyle="1" w:styleId="WW8Num10z1">
    <w:name w:val="WW8Num10z1"/>
    <w:uiPriority w:val="99"/>
    <w:rsid w:val="0080154C"/>
  </w:style>
  <w:style w:type="character" w:customStyle="1" w:styleId="WW8Num13z1">
    <w:name w:val="WW8Num13z1"/>
    <w:uiPriority w:val="99"/>
    <w:rsid w:val="0080154C"/>
  </w:style>
  <w:style w:type="character" w:customStyle="1" w:styleId="WW8Num13z2">
    <w:name w:val="WW8Num13z2"/>
    <w:uiPriority w:val="99"/>
    <w:rsid w:val="0080154C"/>
  </w:style>
  <w:style w:type="character" w:customStyle="1" w:styleId="WW8Num13z3">
    <w:name w:val="WW8Num13z3"/>
    <w:uiPriority w:val="99"/>
    <w:rsid w:val="0080154C"/>
  </w:style>
  <w:style w:type="character" w:customStyle="1" w:styleId="WW8Num13z4">
    <w:name w:val="WW8Num13z4"/>
    <w:uiPriority w:val="99"/>
    <w:rsid w:val="0080154C"/>
  </w:style>
  <w:style w:type="character" w:customStyle="1" w:styleId="WW8Num13z5">
    <w:name w:val="WW8Num13z5"/>
    <w:uiPriority w:val="99"/>
    <w:rsid w:val="0080154C"/>
  </w:style>
  <w:style w:type="character" w:customStyle="1" w:styleId="WW8Num13z6">
    <w:name w:val="WW8Num13z6"/>
    <w:uiPriority w:val="99"/>
    <w:rsid w:val="0080154C"/>
  </w:style>
  <w:style w:type="character" w:customStyle="1" w:styleId="WW8Num13z7">
    <w:name w:val="WW8Num13z7"/>
    <w:uiPriority w:val="99"/>
    <w:rsid w:val="0080154C"/>
  </w:style>
  <w:style w:type="character" w:customStyle="1" w:styleId="WW8Num13z8">
    <w:name w:val="WW8Num13z8"/>
    <w:uiPriority w:val="99"/>
    <w:rsid w:val="0080154C"/>
  </w:style>
  <w:style w:type="character" w:customStyle="1" w:styleId="WW8Num14z1">
    <w:name w:val="WW8Num14z1"/>
    <w:uiPriority w:val="99"/>
    <w:rsid w:val="0080154C"/>
  </w:style>
  <w:style w:type="character" w:customStyle="1" w:styleId="WW8Num14z2">
    <w:name w:val="WW8Num14z2"/>
    <w:uiPriority w:val="99"/>
    <w:rsid w:val="0080154C"/>
  </w:style>
  <w:style w:type="character" w:customStyle="1" w:styleId="WW8Num14z3">
    <w:name w:val="WW8Num14z3"/>
    <w:uiPriority w:val="99"/>
    <w:rsid w:val="0080154C"/>
  </w:style>
  <w:style w:type="character" w:customStyle="1" w:styleId="WW8Num14z4">
    <w:name w:val="WW8Num14z4"/>
    <w:uiPriority w:val="99"/>
    <w:rsid w:val="0080154C"/>
  </w:style>
  <w:style w:type="character" w:customStyle="1" w:styleId="WW8Num14z5">
    <w:name w:val="WW8Num14z5"/>
    <w:uiPriority w:val="99"/>
    <w:rsid w:val="0080154C"/>
  </w:style>
  <w:style w:type="character" w:customStyle="1" w:styleId="WW8Num14z6">
    <w:name w:val="WW8Num14z6"/>
    <w:uiPriority w:val="99"/>
    <w:rsid w:val="0080154C"/>
  </w:style>
  <w:style w:type="character" w:customStyle="1" w:styleId="WW8Num14z7">
    <w:name w:val="WW8Num14z7"/>
    <w:uiPriority w:val="99"/>
    <w:rsid w:val="0080154C"/>
  </w:style>
  <w:style w:type="character" w:customStyle="1" w:styleId="WW8Num14z8">
    <w:name w:val="WW8Num14z8"/>
    <w:uiPriority w:val="99"/>
    <w:rsid w:val="0080154C"/>
  </w:style>
  <w:style w:type="character" w:customStyle="1" w:styleId="WW8Num16z0">
    <w:name w:val="WW8Num16z0"/>
    <w:uiPriority w:val="99"/>
    <w:rsid w:val="0080154C"/>
  </w:style>
  <w:style w:type="character" w:customStyle="1" w:styleId="WW8Num16z2">
    <w:name w:val="WW8Num16z2"/>
    <w:uiPriority w:val="99"/>
    <w:rsid w:val="0080154C"/>
  </w:style>
  <w:style w:type="character" w:customStyle="1" w:styleId="WW8Num16z3">
    <w:name w:val="WW8Num16z3"/>
    <w:uiPriority w:val="99"/>
    <w:rsid w:val="0080154C"/>
  </w:style>
  <w:style w:type="character" w:customStyle="1" w:styleId="WW8Num16z4">
    <w:name w:val="WW8Num16z4"/>
    <w:uiPriority w:val="99"/>
    <w:rsid w:val="0080154C"/>
  </w:style>
  <w:style w:type="character" w:customStyle="1" w:styleId="WW8Num16z5">
    <w:name w:val="WW8Num16z5"/>
    <w:uiPriority w:val="99"/>
    <w:rsid w:val="0080154C"/>
  </w:style>
  <w:style w:type="character" w:customStyle="1" w:styleId="WW8Num16z6">
    <w:name w:val="WW8Num16z6"/>
    <w:uiPriority w:val="99"/>
    <w:rsid w:val="0080154C"/>
  </w:style>
  <w:style w:type="character" w:customStyle="1" w:styleId="WW8Num16z7">
    <w:name w:val="WW8Num16z7"/>
    <w:uiPriority w:val="99"/>
    <w:rsid w:val="0080154C"/>
  </w:style>
  <w:style w:type="character" w:customStyle="1" w:styleId="WW8Num16z8">
    <w:name w:val="WW8Num16z8"/>
    <w:uiPriority w:val="99"/>
    <w:rsid w:val="0080154C"/>
  </w:style>
  <w:style w:type="character" w:customStyle="1" w:styleId="WW8Num17z1">
    <w:name w:val="WW8Num17z1"/>
    <w:uiPriority w:val="99"/>
    <w:rsid w:val="0080154C"/>
    <w:rPr>
      <w:color w:val="auto"/>
      <w:u w:val="none"/>
    </w:rPr>
  </w:style>
  <w:style w:type="character" w:customStyle="1" w:styleId="WW8Num17z2">
    <w:name w:val="WW8Num17z2"/>
    <w:uiPriority w:val="99"/>
    <w:rsid w:val="0080154C"/>
  </w:style>
  <w:style w:type="character" w:customStyle="1" w:styleId="WW8Num18z1">
    <w:name w:val="WW8Num18z1"/>
    <w:uiPriority w:val="99"/>
    <w:rsid w:val="0080154C"/>
  </w:style>
  <w:style w:type="character" w:customStyle="1" w:styleId="WW8Num18z3">
    <w:name w:val="WW8Num18z3"/>
    <w:uiPriority w:val="99"/>
    <w:rsid w:val="0080154C"/>
    <w:rPr>
      <w:rFonts w:ascii="Symbol" w:hAnsi="Symbol"/>
    </w:rPr>
  </w:style>
  <w:style w:type="character" w:customStyle="1" w:styleId="WW8Num18z5">
    <w:name w:val="WW8Num18z5"/>
    <w:uiPriority w:val="99"/>
    <w:rsid w:val="0080154C"/>
    <w:rPr>
      <w:rFonts w:ascii="Wingdings" w:hAnsi="Wingdings"/>
    </w:rPr>
  </w:style>
  <w:style w:type="character" w:customStyle="1" w:styleId="WW8Num20z1">
    <w:name w:val="WW8Num20z1"/>
    <w:uiPriority w:val="99"/>
    <w:rsid w:val="0080154C"/>
    <w:rPr>
      <w:color w:val="auto"/>
      <w:u w:val="none"/>
    </w:rPr>
  </w:style>
  <w:style w:type="character" w:customStyle="1" w:styleId="WW8Num20z2">
    <w:name w:val="WW8Num20z2"/>
    <w:uiPriority w:val="99"/>
    <w:rsid w:val="0080154C"/>
  </w:style>
  <w:style w:type="character" w:customStyle="1" w:styleId="WW8Num21z1">
    <w:name w:val="WW8Num21z1"/>
    <w:uiPriority w:val="99"/>
    <w:rsid w:val="0080154C"/>
  </w:style>
  <w:style w:type="character" w:customStyle="1" w:styleId="WW8Num22z1">
    <w:name w:val="WW8Num22z1"/>
    <w:uiPriority w:val="99"/>
    <w:rsid w:val="0080154C"/>
  </w:style>
  <w:style w:type="character" w:customStyle="1" w:styleId="WW8Num22z2">
    <w:name w:val="WW8Num22z2"/>
    <w:uiPriority w:val="99"/>
    <w:rsid w:val="0080154C"/>
  </w:style>
  <w:style w:type="character" w:customStyle="1" w:styleId="WW8Num22z3">
    <w:name w:val="WW8Num22z3"/>
    <w:uiPriority w:val="99"/>
    <w:rsid w:val="0080154C"/>
  </w:style>
  <w:style w:type="character" w:customStyle="1" w:styleId="WW8Num22z4">
    <w:name w:val="WW8Num22z4"/>
    <w:uiPriority w:val="99"/>
    <w:rsid w:val="0080154C"/>
  </w:style>
  <w:style w:type="character" w:customStyle="1" w:styleId="WW8Num22z5">
    <w:name w:val="WW8Num22z5"/>
    <w:uiPriority w:val="99"/>
    <w:rsid w:val="0080154C"/>
  </w:style>
  <w:style w:type="character" w:customStyle="1" w:styleId="WW8Num22z6">
    <w:name w:val="WW8Num22z6"/>
    <w:uiPriority w:val="99"/>
    <w:rsid w:val="0080154C"/>
  </w:style>
  <w:style w:type="character" w:customStyle="1" w:styleId="WW8Num22z7">
    <w:name w:val="WW8Num22z7"/>
    <w:uiPriority w:val="99"/>
    <w:rsid w:val="0080154C"/>
  </w:style>
  <w:style w:type="character" w:customStyle="1" w:styleId="WW8Num22z8">
    <w:name w:val="WW8Num22z8"/>
    <w:uiPriority w:val="99"/>
    <w:rsid w:val="0080154C"/>
  </w:style>
  <w:style w:type="character" w:customStyle="1" w:styleId="WW8Num23z1">
    <w:name w:val="WW8Num23z1"/>
    <w:uiPriority w:val="99"/>
    <w:rsid w:val="0080154C"/>
  </w:style>
  <w:style w:type="character" w:customStyle="1" w:styleId="WW8Num23z2">
    <w:name w:val="WW8Num23z2"/>
    <w:uiPriority w:val="99"/>
    <w:rsid w:val="0080154C"/>
  </w:style>
  <w:style w:type="character" w:customStyle="1" w:styleId="WW8Num23z3">
    <w:name w:val="WW8Num23z3"/>
    <w:uiPriority w:val="99"/>
    <w:rsid w:val="0080154C"/>
  </w:style>
  <w:style w:type="character" w:customStyle="1" w:styleId="WW8Num23z4">
    <w:name w:val="WW8Num23z4"/>
    <w:uiPriority w:val="99"/>
    <w:rsid w:val="0080154C"/>
  </w:style>
  <w:style w:type="character" w:customStyle="1" w:styleId="WW8Num23z5">
    <w:name w:val="WW8Num23z5"/>
    <w:uiPriority w:val="99"/>
    <w:rsid w:val="0080154C"/>
  </w:style>
  <w:style w:type="character" w:customStyle="1" w:styleId="WW8Num23z6">
    <w:name w:val="WW8Num23z6"/>
    <w:uiPriority w:val="99"/>
    <w:rsid w:val="0080154C"/>
  </w:style>
  <w:style w:type="character" w:customStyle="1" w:styleId="WW8Num23z7">
    <w:name w:val="WW8Num23z7"/>
    <w:uiPriority w:val="99"/>
    <w:rsid w:val="0080154C"/>
  </w:style>
  <w:style w:type="character" w:customStyle="1" w:styleId="WW8Num23z8">
    <w:name w:val="WW8Num23z8"/>
    <w:uiPriority w:val="99"/>
    <w:rsid w:val="0080154C"/>
  </w:style>
  <w:style w:type="character" w:customStyle="1" w:styleId="WW8Num24z1">
    <w:name w:val="WW8Num24z1"/>
    <w:uiPriority w:val="99"/>
    <w:rsid w:val="0080154C"/>
    <w:rPr>
      <w:color w:val="auto"/>
      <w:u w:val="none"/>
    </w:rPr>
  </w:style>
  <w:style w:type="character" w:customStyle="1" w:styleId="WW8Num24z2">
    <w:name w:val="WW8Num24z2"/>
    <w:uiPriority w:val="99"/>
    <w:rsid w:val="0080154C"/>
  </w:style>
  <w:style w:type="character" w:customStyle="1" w:styleId="WW8Num25z1">
    <w:name w:val="WW8Num25z1"/>
    <w:uiPriority w:val="99"/>
    <w:rsid w:val="0080154C"/>
    <w:rPr>
      <w:color w:val="auto"/>
      <w:u w:val="none"/>
    </w:rPr>
  </w:style>
  <w:style w:type="character" w:customStyle="1" w:styleId="WW8Num25z2">
    <w:name w:val="WW8Num25z2"/>
    <w:uiPriority w:val="99"/>
    <w:rsid w:val="0080154C"/>
  </w:style>
  <w:style w:type="character" w:customStyle="1" w:styleId="WW8Num26z1">
    <w:name w:val="WW8Num26z1"/>
    <w:uiPriority w:val="99"/>
    <w:rsid w:val="0080154C"/>
  </w:style>
  <w:style w:type="character" w:customStyle="1" w:styleId="WW8Num26z2">
    <w:name w:val="WW8Num26z2"/>
    <w:uiPriority w:val="99"/>
    <w:rsid w:val="0080154C"/>
  </w:style>
  <w:style w:type="character" w:customStyle="1" w:styleId="WW8Num26z3">
    <w:name w:val="WW8Num26z3"/>
    <w:uiPriority w:val="99"/>
    <w:rsid w:val="0080154C"/>
  </w:style>
  <w:style w:type="character" w:customStyle="1" w:styleId="WW8Num26z4">
    <w:name w:val="WW8Num26z4"/>
    <w:uiPriority w:val="99"/>
    <w:rsid w:val="0080154C"/>
  </w:style>
  <w:style w:type="character" w:customStyle="1" w:styleId="WW8Num26z5">
    <w:name w:val="WW8Num26z5"/>
    <w:uiPriority w:val="99"/>
    <w:rsid w:val="0080154C"/>
  </w:style>
  <w:style w:type="character" w:customStyle="1" w:styleId="WW8Num26z6">
    <w:name w:val="WW8Num26z6"/>
    <w:uiPriority w:val="99"/>
    <w:rsid w:val="0080154C"/>
  </w:style>
  <w:style w:type="character" w:customStyle="1" w:styleId="WW8Num26z7">
    <w:name w:val="WW8Num26z7"/>
    <w:uiPriority w:val="99"/>
    <w:rsid w:val="0080154C"/>
  </w:style>
  <w:style w:type="character" w:customStyle="1" w:styleId="WW8Num26z8">
    <w:name w:val="WW8Num26z8"/>
    <w:uiPriority w:val="99"/>
    <w:rsid w:val="0080154C"/>
  </w:style>
  <w:style w:type="character" w:customStyle="1" w:styleId="WW8Num28z1">
    <w:name w:val="WW8Num28z1"/>
    <w:uiPriority w:val="99"/>
    <w:rsid w:val="0080154C"/>
    <w:rPr>
      <w:rFonts w:ascii="Tahoma" w:hAnsi="Tahoma"/>
    </w:rPr>
  </w:style>
  <w:style w:type="character" w:customStyle="1" w:styleId="WW8Num29z2">
    <w:name w:val="WW8Num29z2"/>
    <w:uiPriority w:val="99"/>
    <w:rsid w:val="0080154C"/>
  </w:style>
  <w:style w:type="character" w:customStyle="1" w:styleId="WW8Num29z4">
    <w:name w:val="WW8Num29z4"/>
    <w:uiPriority w:val="99"/>
    <w:rsid w:val="0080154C"/>
  </w:style>
  <w:style w:type="character" w:customStyle="1" w:styleId="WW8Num29z6">
    <w:name w:val="WW8Num29z6"/>
    <w:uiPriority w:val="99"/>
    <w:rsid w:val="0080154C"/>
  </w:style>
  <w:style w:type="character" w:customStyle="1" w:styleId="WW8Num29z7">
    <w:name w:val="WW8Num29z7"/>
    <w:uiPriority w:val="99"/>
    <w:rsid w:val="0080154C"/>
  </w:style>
  <w:style w:type="character" w:customStyle="1" w:styleId="WW8Num29z8">
    <w:name w:val="WW8Num29z8"/>
    <w:uiPriority w:val="99"/>
    <w:rsid w:val="0080154C"/>
  </w:style>
  <w:style w:type="character" w:customStyle="1" w:styleId="WW8Num30z1">
    <w:name w:val="WW8Num30z1"/>
    <w:uiPriority w:val="99"/>
    <w:rsid w:val="0080154C"/>
    <w:rPr>
      <w:rFonts w:ascii="Calibri" w:hAnsi="Calibri"/>
      <w:sz w:val="22"/>
    </w:rPr>
  </w:style>
  <w:style w:type="character" w:customStyle="1" w:styleId="WW8Num30z2">
    <w:name w:val="WW8Num30z2"/>
    <w:uiPriority w:val="99"/>
    <w:rsid w:val="0080154C"/>
  </w:style>
  <w:style w:type="character" w:customStyle="1" w:styleId="WW8Num30z3">
    <w:name w:val="WW8Num30z3"/>
    <w:uiPriority w:val="99"/>
    <w:rsid w:val="0080154C"/>
  </w:style>
  <w:style w:type="character" w:customStyle="1" w:styleId="WW8Num30z4">
    <w:name w:val="WW8Num30z4"/>
    <w:uiPriority w:val="99"/>
    <w:rsid w:val="0080154C"/>
  </w:style>
  <w:style w:type="character" w:customStyle="1" w:styleId="WW8Num30z5">
    <w:name w:val="WW8Num30z5"/>
    <w:uiPriority w:val="99"/>
    <w:rsid w:val="0080154C"/>
  </w:style>
  <w:style w:type="character" w:customStyle="1" w:styleId="WW8Num30z6">
    <w:name w:val="WW8Num30z6"/>
    <w:uiPriority w:val="99"/>
    <w:rsid w:val="0080154C"/>
  </w:style>
  <w:style w:type="character" w:customStyle="1" w:styleId="WW8Num30z7">
    <w:name w:val="WW8Num30z7"/>
    <w:uiPriority w:val="99"/>
    <w:rsid w:val="0080154C"/>
  </w:style>
  <w:style w:type="character" w:customStyle="1" w:styleId="WW8Num30z8">
    <w:name w:val="WW8Num30z8"/>
    <w:uiPriority w:val="99"/>
    <w:rsid w:val="0080154C"/>
  </w:style>
  <w:style w:type="character" w:customStyle="1" w:styleId="WW8Num31z3">
    <w:name w:val="WW8Num31z3"/>
    <w:uiPriority w:val="99"/>
    <w:rsid w:val="0080154C"/>
    <w:rPr>
      <w:rFonts w:ascii="Symbol" w:hAnsi="Symbol"/>
    </w:rPr>
  </w:style>
  <w:style w:type="character" w:customStyle="1" w:styleId="WW8Num31z5">
    <w:name w:val="WW8Num31z5"/>
    <w:uiPriority w:val="99"/>
    <w:rsid w:val="0080154C"/>
    <w:rPr>
      <w:rFonts w:ascii="Wingdings" w:hAnsi="Wingdings"/>
    </w:rPr>
  </w:style>
  <w:style w:type="character" w:customStyle="1" w:styleId="WW8Num33z3">
    <w:name w:val="WW8Num33z3"/>
    <w:uiPriority w:val="99"/>
    <w:rsid w:val="0080154C"/>
    <w:rPr>
      <w:rFonts w:ascii="Symbol" w:hAnsi="Symbol"/>
    </w:rPr>
  </w:style>
  <w:style w:type="character" w:customStyle="1" w:styleId="WW8Num33z5">
    <w:name w:val="WW8Num33z5"/>
    <w:uiPriority w:val="99"/>
    <w:rsid w:val="0080154C"/>
    <w:rPr>
      <w:rFonts w:ascii="Wingdings" w:hAnsi="Wingdings"/>
    </w:rPr>
  </w:style>
  <w:style w:type="character" w:customStyle="1" w:styleId="WW8Num34z1">
    <w:name w:val="WW8Num34z1"/>
    <w:uiPriority w:val="99"/>
    <w:rsid w:val="0080154C"/>
  </w:style>
  <w:style w:type="character" w:customStyle="1" w:styleId="WW8Num34z2">
    <w:name w:val="WW8Num34z2"/>
    <w:uiPriority w:val="99"/>
    <w:rsid w:val="0080154C"/>
  </w:style>
  <w:style w:type="character" w:customStyle="1" w:styleId="WW8Num34z4">
    <w:name w:val="WW8Num34z4"/>
    <w:uiPriority w:val="99"/>
    <w:rsid w:val="0080154C"/>
  </w:style>
  <w:style w:type="character" w:customStyle="1" w:styleId="WW8Num34z6">
    <w:name w:val="WW8Num34z6"/>
    <w:uiPriority w:val="99"/>
    <w:rsid w:val="0080154C"/>
  </w:style>
  <w:style w:type="character" w:customStyle="1" w:styleId="WW8Num34z7">
    <w:name w:val="WW8Num34z7"/>
    <w:uiPriority w:val="99"/>
    <w:rsid w:val="0080154C"/>
  </w:style>
  <w:style w:type="character" w:customStyle="1" w:styleId="WW8Num34z8">
    <w:name w:val="WW8Num34z8"/>
    <w:uiPriority w:val="99"/>
    <w:rsid w:val="0080154C"/>
  </w:style>
  <w:style w:type="character" w:customStyle="1" w:styleId="WW8Num36z1">
    <w:name w:val="WW8Num36z1"/>
    <w:uiPriority w:val="99"/>
    <w:rsid w:val="0080154C"/>
  </w:style>
  <w:style w:type="character" w:customStyle="1" w:styleId="WW8Num36z2">
    <w:name w:val="WW8Num36z2"/>
    <w:uiPriority w:val="99"/>
    <w:rsid w:val="0080154C"/>
  </w:style>
  <w:style w:type="character" w:customStyle="1" w:styleId="WW8Num36z4">
    <w:name w:val="WW8Num36z4"/>
    <w:uiPriority w:val="99"/>
    <w:rsid w:val="0080154C"/>
  </w:style>
  <w:style w:type="character" w:customStyle="1" w:styleId="WW8Num36z6">
    <w:name w:val="WW8Num36z6"/>
    <w:uiPriority w:val="99"/>
    <w:rsid w:val="0080154C"/>
  </w:style>
  <w:style w:type="character" w:customStyle="1" w:styleId="WW8Num36z7">
    <w:name w:val="WW8Num36z7"/>
    <w:uiPriority w:val="99"/>
    <w:rsid w:val="0080154C"/>
  </w:style>
  <w:style w:type="character" w:customStyle="1" w:styleId="WW8Num36z8">
    <w:name w:val="WW8Num36z8"/>
    <w:uiPriority w:val="99"/>
    <w:rsid w:val="0080154C"/>
  </w:style>
  <w:style w:type="character" w:customStyle="1" w:styleId="WW8Num37z3">
    <w:name w:val="WW8Num37z3"/>
    <w:uiPriority w:val="99"/>
    <w:rsid w:val="0080154C"/>
    <w:rPr>
      <w:rFonts w:ascii="Symbol" w:hAnsi="Symbol"/>
    </w:rPr>
  </w:style>
  <w:style w:type="character" w:customStyle="1" w:styleId="WW8Num37z5">
    <w:name w:val="WW8Num37z5"/>
    <w:uiPriority w:val="99"/>
    <w:rsid w:val="0080154C"/>
    <w:rPr>
      <w:rFonts w:ascii="Wingdings" w:hAnsi="Wingdings"/>
    </w:rPr>
  </w:style>
  <w:style w:type="character" w:customStyle="1" w:styleId="WW8Num38z1">
    <w:name w:val="WW8Num38z1"/>
    <w:uiPriority w:val="99"/>
    <w:rsid w:val="0080154C"/>
    <w:rPr>
      <w:rFonts w:ascii="Courier New" w:hAnsi="Courier New"/>
    </w:rPr>
  </w:style>
  <w:style w:type="character" w:customStyle="1" w:styleId="WW8Num38z3">
    <w:name w:val="WW8Num38z3"/>
    <w:uiPriority w:val="99"/>
    <w:rsid w:val="0080154C"/>
    <w:rPr>
      <w:rFonts w:ascii="Symbol" w:hAnsi="Symbol"/>
    </w:rPr>
  </w:style>
  <w:style w:type="character" w:customStyle="1" w:styleId="WW8Num39z1">
    <w:name w:val="WW8Num39z1"/>
    <w:uiPriority w:val="99"/>
    <w:rsid w:val="0080154C"/>
  </w:style>
  <w:style w:type="character" w:customStyle="1" w:styleId="WW8Num39z2">
    <w:name w:val="WW8Num39z2"/>
    <w:uiPriority w:val="99"/>
    <w:rsid w:val="0080154C"/>
  </w:style>
  <w:style w:type="character" w:customStyle="1" w:styleId="WW8Num39z3">
    <w:name w:val="WW8Num39z3"/>
    <w:uiPriority w:val="99"/>
    <w:rsid w:val="0080154C"/>
  </w:style>
  <w:style w:type="character" w:customStyle="1" w:styleId="WW8Num39z4">
    <w:name w:val="WW8Num39z4"/>
    <w:uiPriority w:val="99"/>
    <w:rsid w:val="0080154C"/>
  </w:style>
  <w:style w:type="character" w:customStyle="1" w:styleId="WW8Num39z5">
    <w:name w:val="WW8Num39z5"/>
    <w:uiPriority w:val="99"/>
    <w:rsid w:val="0080154C"/>
  </w:style>
  <w:style w:type="character" w:customStyle="1" w:styleId="WW8Num39z6">
    <w:name w:val="WW8Num39z6"/>
    <w:uiPriority w:val="99"/>
    <w:rsid w:val="0080154C"/>
  </w:style>
  <w:style w:type="character" w:customStyle="1" w:styleId="WW8Num39z7">
    <w:name w:val="WW8Num39z7"/>
    <w:uiPriority w:val="99"/>
    <w:rsid w:val="0080154C"/>
  </w:style>
  <w:style w:type="character" w:customStyle="1" w:styleId="WW8Num39z8">
    <w:name w:val="WW8Num39z8"/>
    <w:uiPriority w:val="99"/>
    <w:rsid w:val="0080154C"/>
  </w:style>
  <w:style w:type="character" w:customStyle="1" w:styleId="WW8Num40z1">
    <w:name w:val="WW8Num40z1"/>
    <w:uiPriority w:val="99"/>
    <w:rsid w:val="0080154C"/>
  </w:style>
  <w:style w:type="character" w:customStyle="1" w:styleId="WW8Num40z2">
    <w:name w:val="WW8Num40z2"/>
    <w:uiPriority w:val="99"/>
    <w:rsid w:val="0080154C"/>
  </w:style>
  <w:style w:type="character" w:customStyle="1" w:styleId="WW8Num40z3">
    <w:name w:val="WW8Num40z3"/>
    <w:uiPriority w:val="99"/>
    <w:rsid w:val="0080154C"/>
  </w:style>
  <w:style w:type="character" w:customStyle="1" w:styleId="WW8Num40z4">
    <w:name w:val="WW8Num40z4"/>
    <w:uiPriority w:val="99"/>
    <w:rsid w:val="0080154C"/>
  </w:style>
  <w:style w:type="character" w:customStyle="1" w:styleId="WW8Num40z5">
    <w:name w:val="WW8Num40z5"/>
    <w:uiPriority w:val="99"/>
    <w:rsid w:val="0080154C"/>
  </w:style>
  <w:style w:type="character" w:customStyle="1" w:styleId="WW8Num40z6">
    <w:name w:val="WW8Num40z6"/>
    <w:uiPriority w:val="99"/>
    <w:rsid w:val="0080154C"/>
  </w:style>
  <w:style w:type="character" w:customStyle="1" w:styleId="WW8Num40z7">
    <w:name w:val="WW8Num40z7"/>
    <w:uiPriority w:val="99"/>
    <w:rsid w:val="0080154C"/>
  </w:style>
  <w:style w:type="character" w:customStyle="1" w:styleId="WW8Num40z8">
    <w:name w:val="WW8Num40z8"/>
    <w:uiPriority w:val="99"/>
    <w:rsid w:val="0080154C"/>
  </w:style>
  <w:style w:type="character" w:customStyle="1" w:styleId="WW8Num41z3">
    <w:name w:val="WW8Num41z3"/>
    <w:uiPriority w:val="99"/>
    <w:rsid w:val="0080154C"/>
    <w:rPr>
      <w:rFonts w:ascii="Symbol" w:hAnsi="Symbol"/>
    </w:rPr>
  </w:style>
  <w:style w:type="character" w:customStyle="1" w:styleId="WW8Num41z5">
    <w:name w:val="WW8Num41z5"/>
    <w:uiPriority w:val="99"/>
    <w:rsid w:val="0080154C"/>
    <w:rPr>
      <w:rFonts w:ascii="Wingdings" w:hAnsi="Wingdings"/>
    </w:rPr>
  </w:style>
  <w:style w:type="character" w:customStyle="1" w:styleId="WW8Num42z2">
    <w:name w:val="WW8Num42z2"/>
    <w:uiPriority w:val="99"/>
    <w:rsid w:val="0080154C"/>
  </w:style>
  <w:style w:type="character" w:customStyle="1" w:styleId="WW8Num42z3">
    <w:name w:val="WW8Num42z3"/>
    <w:uiPriority w:val="99"/>
    <w:rsid w:val="0080154C"/>
  </w:style>
  <w:style w:type="character" w:customStyle="1" w:styleId="WW8Num42z4">
    <w:name w:val="WW8Num42z4"/>
    <w:uiPriority w:val="99"/>
    <w:rsid w:val="0080154C"/>
  </w:style>
  <w:style w:type="character" w:customStyle="1" w:styleId="WW8Num42z5">
    <w:name w:val="WW8Num42z5"/>
    <w:uiPriority w:val="99"/>
    <w:rsid w:val="0080154C"/>
  </w:style>
  <w:style w:type="character" w:customStyle="1" w:styleId="WW8Num42z6">
    <w:name w:val="WW8Num42z6"/>
    <w:uiPriority w:val="99"/>
    <w:rsid w:val="0080154C"/>
  </w:style>
  <w:style w:type="character" w:customStyle="1" w:styleId="WW8Num42z7">
    <w:name w:val="WW8Num42z7"/>
    <w:uiPriority w:val="99"/>
    <w:rsid w:val="0080154C"/>
  </w:style>
  <w:style w:type="character" w:customStyle="1" w:styleId="WW8Num42z8">
    <w:name w:val="WW8Num42z8"/>
    <w:uiPriority w:val="99"/>
    <w:rsid w:val="0080154C"/>
  </w:style>
  <w:style w:type="character" w:customStyle="1" w:styleId="WW8Num43z1">
    <w:name w:val="WW8Num43z1"/>
    <w:uiPriority w:val="99"/>
    <w:rsid w:val="0080154C"/>
  </w:style>
  <w:style w:type="character" w:customStyle="1" w:styleId="WW8Num43z2">
    <w:name w:val="WW8Num43z2"/>
    <w:uiPriority w:val="99"/>
    <w:rsid w:val="0080154C"/>
  </w:style>
  <w:style w:type="character" w:customStyle="1" w:styleId="WW8Num43z3">
    <w:name w:val="WW8Num43z3"/>
    <w:uiPriority w:val="99"/>
    <w:rsid w:val="0080154C"/>
  </w:style>
  <w:style w:type="character" w:customStyle="1" w:styleId="WW8Num43z4">
    <w:name w:val="WW8Num43z4"/>
    <w:uiPriority w:val="99"/>
    <w:rsid w:val="0080154C"/>
  </w:style>
  <w:style w:type="character" w:customStyle="1" w:styleId="WW8Num43z5">
    <w:name w:val="WW8Num43z5"/>
    <w:uiPriority w:val="99"/>
    <w:rsid w:val="0080154C"/>
  </w:style>
  <w:style w:type="character" w:customStyle="1" w:styleId="WW8Num43z6">
    <w:name w:val="WW8Num43z6"/>
    <w:uiPriority w:val="99"/>
    <w:rsid w:val="0080154C"/>
  </w:style>
  <w:style w:type="character" w:customStyle="1" w:styleId="WW8Num43z7">
    <w:name w:val="WW8Num43z7"/>
    <w:uiPriority w:val="99"/>
    <w:rsid w:val="0080154C"/>
  </w:style>
  <w:style w:type="character" w:customStyle="1" w:styleId="WW8Num43z8">
    <w:name w:val="WW8Num43z8"/>
    <w:uiPriority w:val="99"/>
    <w:rsid w:val="0080154C"/>
  </w:style>
  <w:style w:type="character" w:customStyle="1" w:styleId="WW8Num44z1">
    <w:name w:val="WW8Num44z1"/>
    <w:uiPriority w:val="99"/>
    <w:rsid w:val="0080154C"/>
  </w:style>
  <w:style w:type="character" w:customStyle="1" w:styleId="WW8Num44z2">
    <w:name w:val="WW8Num44z2"/>
    <w:uiPriority w:val="99"/>
    <w:rsid w:val="0080154C"/>
  </w:style>
  <w:style w:type="character" w:customStyle="1" w:styleId="WW8Num44z3">
    <w:name w:val="WW8Num44z3"/>
    <w:uiPriority w:val="99"/>
    <w:rsid w:val="0080154C"/>
  </w:style>
  <w:style w:type="character" w:customStyle="1" w:styleId="WW8Num44z4">
    <w:name w:val="WW8Num44z4"/>
    <w:uiPriority w:val="99"/>
    <w:rsid w:val="0080154C"/>
  </w:style>
  <w:style w:type="character" w:customStyle="1" w:styleId="WW8Num44z5">
    <w:name w:val="WW8Num44z5"/>
    <w:uiPriority w:val="99"/>
    <w:rsid w:val="0080154C"/>
  </w:style>
  <w:style w:type="character" w:customStyle="1" w:styleId="WW8Num44z6">
    <w:name w:val="WW8Num44z6"/>
    <w:uiPriority w:val="99"/>
    <w:rsid w:val="0080154C"/>
  </w:style>
  <w:style w:type="character" w:customStyle="1" w:styleId="WW8Num44z7">
    <w:name w:val="WW8Num44z7"/>
    <w:uiPriority w:val="99"/>
    <w:rsid w:val="0080154C"/>
  </w:style>
  <w:style w:type="character" w:customStyle="1" w:styleId="WW8Num44z8">
    <w:name w:val="WW8Num44z8"/>
    <w:uiPriority w:val="99"/>
    <w:rsid w:val="0080154C"/>
  </w:style>
  <w:style w:type="character" w:customStyle="1" w:styleId="WW8Num46z1">
    <w:name w:val="WW8Num46z1"/>
    <w:uiPriority w:val="99"/>
    <w:rsid w:val="0080154C"/>
  </w:style>
  <w:style w:type="character" w:customStyle="1" w:styleId="WW8Num46z2">
    <w:name w:val="WW8Num46z2"/>
    <w:uiPriority w:val="99"/>
    <w:rsid w:val="0080154C"/>
  </w:style>
  <w:style w:type="character" w:customStyle="1" w:styleId="WW8Num46z4">
    <w:name w:val="WW8Num46z4"/>
    <w:uiPriority w:val="99"/>
    <w:rsid w:val="0080154C"/>
  </w:style>
  <w:style w:type="character" w:customStyle="1" w:styleId="WW8Num46z6">
    <w:name w:val="WW8Num46z6"/>
    <w:uiPriority w:val="99"/>
    <w:rsid w:val="0080154C"/>
  </w:style>
  <w:style w:type="character" w:customStyle="1" w:styleId="WW8Num46z7">
    <w:name w:val="WW8Num46z7"/>
    <w:uiPriority w:val="99"/>
    <w:rsid w:val="0080154C"/>
  </w:style>
  <w:style w:type="character" w:customStyle="1" w:styleId="WW8Num46z8">
    <w:name w:val="WW8Num46z8"/>
    <w:uiPriority w:val="99"/>
    <w:rsid w:val="0080154C"/>
  </w:style>
  <w:style w:type="character" w:customStyle="1" w:styleId="WW8Num47z1">
    <w:name w:val="WW8Num47z1"/>
    <w:uiPriority w:val="99"/>
    <w:rsid w:val="0080154C"/>
  </w:style>
  <w:style w:type="character" w:customStyle="1" w:styleId="WW8Num47z2">
    <w:name w:val="WW8Num47z2"/>
    <w:uiPriority w:val="99"/>
    <w:rsid w:val="0080154C"/>
  </w:style>
  <w:style w:type="character" w:customStyle="1" w:styleId="WW8Num47z3">
    <w:name w:val="WW8Num47z3"/>
    <w:uiPriority w:val="99"/>
    <w:rsid w:val="0080154C"/>
  </w:style>
  <w:style w:type="character" w:customStyle="1" w:styleId="WW8Num47z4">
    <w:name w:val="WW8Num47z4"/>
    <w:uiPriority w:val="99"/>
    <w:rsid w:val="0080154C"/>
  </w:style>
  <w:style w:type="character" w:customStyle="1" w:styleId="WW8Num47z5">
    <w:name w:val="WW8Num47z5"/>
    <w:uiPriority w:val="99"/>
    <w:rsid w:val="0080154C"/>
  </w:style>
  <w:style w:type="character" w:customStyle="1" w:styleId="WW8Num47z6">
    <w:name w:val="WW8Num47z6"/>
    <w:uiPriority w:val="99"/>
    <w:rsid w:val="0080154C"/>
  </w:style>
  <w:style w:type="character" w:customStyle="1" w:styleId="WW8Num47z7">
    <w:name w:val="WW8Num47z7"/>
    <w:uiPriority w:val="99"/>
    <w:rsid w:val="0080154C"/>
  </w:style>
  <w:style w:type="character" w:customStyle="1" w:styleId="WW8Num47z8">
    <w:name w:val="WW8Num47z8"/>
    <w:uiPriority w:val="99"/>
    <w:rsid w:val="0080154C"/>
  </w:style>
  <w:style w:type="character" w:customStyle="1" w:styleId="WW8Num48z1">
    <w:name w:val="WW8Num48z1"/>
    <w:uiPriority w:val="99"/>
    <w:rsid w:val="0080154C"/>
  </w:style>
  <w:style w:type="character" w:customStyle="1" w:styleId="WW8Num48z2">
    <w:name w:val="WW8Num48z2"/>
    <w:uiPriority w:val="99"/>
    <w:rsid w:val="0080154C"/>
  </w:style>
  <w:style w:type="character" w:customStyle="1" w:styleId="WW8Num48z3">
    <w:name w:val="WW8Num48z3"/>
    <w:uiPriority w:val="99"/>
    <w:rsid w:val="0080154C"/>
  </w:style>
  <w:style w:type="character" w:customStyle="1" w:styleId="WW8Num48z4">
    <w:name w:val="WW8Num48z4"/>
    <w:uiPriority w:val="99"/>
    <w:rsid w:val="0080154C"/>
  </w:style>
  <w:style w:type="character" w:customStyle="1" w:styleId="WW8Num48z5">
    <w:name w:val="WW8Num48z5"/>
    <w:uiPriority w:val="99"/>
    <w:rsid w:val="0080154C"/>
  </w:style>
  <w:style w:type="character" w:customStyle="1" w:styleId="WW8Num48z6">
    <w:name w:val="WW8Num48z6"/>
    <w:uiPriority w:val="99"/>
    <w:rsid w:val="0080154C"/>
  </w:style>
  <w:style w:type="character" w:customStyle="1" w:styleId="WW8Num48z7">
    <w:name w:val="WW8Num48z7"/>
    <w:uiPriority w:val="99"/>
    <w:rsid w:val="0080154C"/>
  </w:style>
  <w:style w:type="character" w:customStyle="1" w:styleId="WW8Num48z8">
    <w:name w:val="WW8Num48z8"/>
    <w:uiPriority w:val="99"/>
    <w:rsid w:val="0080154C"/>
  </w:style>
  <w:style w:type="character" w:customStyle="1" w:styleId="WW8Num49z1">
    <w:name w:val="WW8Num49z1"/>
    <w:uiPriority w:val="99"/>
    <w:rsid w:val="0080154C"/>
  </w:style>
  <w:style w:type="character" w:customStyle="1" w:styleId="WW8Num49z2">
    <w:name w:val="WW8Num49z2"/>
    <w:uiPriority w:val="99"/>
    <w:rsid w:val="0080154C"/>
  </w:style>
  <w:style w:type="character" w:customStyle="1" w:styleId="WW8Num49z3">
    <w:name w:val="WW8Num49z3"/>
    <w:uiPriority w:val="99"/>
    <w:rsid w:val="0080154C"/>
  </w:style>
  <w:style w:type="character" w:customStyle="1" w:styleId="WW8Num49z4">
    <w:name w:val="WW8Num49z4"/>
    <w:uiPriority w:val="99"/>
    <w:rsid w:val="0080154C"/>
  </w:style>
  <w:style w:type="character" w:customStyle="1" w:styleId="WW8Num49z5">
    <w:name w:val="WW8Num49z5"/>
    <w:uiPriority w:val="99"/>
    <w:rsid w:val="0080154C"/>
  </w:style>
  <w:style w:type="character" w:customStyle="1" w:styleId="WW8Num49z6">
    <w:name w:val="WW8Num49z6"/>
    <w:uiPriority w:val="99"/>
    <w:rsid w:val="0080154C"/>
  </w:style>
  <w:style w:type="character" w:customStyle="1" w:styleId="WW8Num49z7">
    <w:name w:val="WW8Num49z7"/>
    <w:uiPriority w:val="99"/>
    <w:rsid w:val="0080154C"/>
  </w:style>
  <w:style w:type="character" w:customStyle="1" w:styleId="WW8Num49z8">
    <w:name w:val="WW8Num49z8"/>
    <w:uiPriority w:val="99"/>
    <w:rsid w:val="0080154C"/>
  </w:style>
  <w:style w:type="character" w:customStyle="1" w:styleId="WW8Num50z1">
    <w:name w:val="WW8Num50z1"/>
    <w:uiPriority w:val="99"/>
    <w:rsid w:val="0080154C"/>
  </w:style>
  <w:style w:type="character" w:customStyle="1" w:styleId="WW8Num50z2">
    <w:name w:val="WW8Num50z2"/>
    <w:uiPriority w:val="99"/>
    <w:rsid w:val="0080154C"/>
  </w:style>
  <w:style w:type="character" w:customStyle="1" w:styleId="WW8Num50z3">
    <w:name w:val="WW8Num50z3"/>
    <w:uiPriority w:val="99"/>
    <w:rsid w:val="0080154C"/>
  </w:style>
  <w:style w:type="character" w:customStyle="1" w:styleId="WW8Num50z4">
    <w:name w:val="WW8Num50z4"/>
    <w:uiPriority w:val="99"/>
    <w:rsid w:val="0080154C"/>
  </w:style>
  <w:style w:type="character" w:customStyle="1" w:styleId="WW8Num50z5">
    <w:name w:val="WW8Num50z5"/>
    <w:uiPriority w:val="99"/>
    <w:rsid w:val="0080154C"/>
  </w:style>
  <w:style w:type="character" w:customStyle="1" w:styleId="WW8Num50z6">
    <w:name w:val="WW8Num50z6"/>
    <w:uiPriority w:val="99"/>
    <w:rsid w:val="0080154C"/>
  </w:style>
  <w:style w:type="character" w:customStyle="1" w:styleId="WW8Num50z7">
    <w:name w:val="WW8Num50z7"/>
    <w:uiPriority w:val="99"/>
    <w:rsid w:val="0080154C"/>
  </w:style>
  <w:style w:type="character" w:customStyle="1" w:styleId="WW8Num50z8">
    <w:name w:val="WW8Num50z8"/>
    <w:uiPriority w:val="99"/>
    <w:rsid w:val="0080154C"/>
  </w:style>
  <w:style w:type="character" w:customStyle="1" w:styleId="WW8Num51z2">
    <w:name w:val="WW8Num51z2"/>
    <w:uiPriority w:val="99"/>
    <w:rsid w:val="0080154C"/>
  </w:style>
  <w:style w:type="character" w:customStyle="1" w:styleId="WW8Num51z3">
    <w:name w:val="WW8Num51z3"/>
    <w:uiPriority w:val="99"/>
    <w:rsid w:val="0080154C"/>
  </w:style>
  <w:style w:type="character" w:customStyle="1" w:styleId="WW8Num51z4">
    <w:name w:val="WW8Num51z4"/>
    <w:uiPriority w:val="99"/>
    <w:rsid w:val="0080154C"/>
  </w:style>
  <w:style w:type="character" w:customStyle="1" w:styleId="WW8Num51z5">
    <w:name w:val="WW8Num51z5"/>
    <w:uiPriority w:val="99"/>
    <w:rsid w:val="0080154C"/>
  </w:style>
  <w:style w:type="character" w:customStyle="1" w:styleId="WW8Num51z6">
    <w:name w:val="WW8Num51z6"/>
    <w:uiPriority w:val="99"/>
    <w:rsid w:val="0080154C"/>
  </w:style>
  <w:style w:type="character" w:customStyle="1" w:styleId="WW8Num51z7">
    <w:name w:val="WW8Num51z7"/>
    <w:uiPriority w:val="99"/>
    <w:rsid w:val="0080154C"/>
  </w:style>
  <w:style w:type="character" w:customStyle="1" w:styleId="WW8Num51z8">
    <w:name w:val="WW8Num51z8"/>
    <w:uiPriority w:val="99"/>
    <w:rsid w:val="0080154C"/>
  </w:style>
  <w:style w:type="character" w:customStyle="1" w:styleId="WW8Num52z0">
    <w:name w:val="WW8Num52z0"/>
    <w:uiPriority w:val="99"/>
    <w:rsid w:val="0080154C"/>
  </w:style>
  <w:style w:type="character" w:customStyle="1" w:styleId="WW8Num54z0">
    <w:name w:val="WW8Num54z0"/>
    <w:uiPriority w:val="99"/>
    <w:rsid w:val="0080154C"/>
  </w:style>
  <w:style w:type="character" w:customStyle="1" w:styleId="WW8Num54z1">
    <w:name w:val="WW8Num54z1"/>
    <w:uiPriority w:val="99"/>
    <w:rsid w:val="0080154C"/>
  </w:style>
  <w:style w:type="character" w:customStyle="1" w:styleId="WW8Num54z3">
    <w:name w:val="WW8Num54z3"/>
    <w:uiPriority w:val="99"/>
    <w:rsid w:val="0080154C"/>
    <w:rPr>
      <w:rFonts w:ascii="Symbol" w:hAnsi="Symbol"/>
    </w:rPr>
  </w:style>
  <w:style w:type="character" w:customStyle="1" w:styleId="WW8Num54z5">
    <w:name w:val="WW8Num54z5"/>
    <w:uiPriority w:val="99"/>
    <w:rsid w:val="0080154C"/>
    <w:rPr>
      <w:rFonts w:ascii="Wingdings" w:hAnsi="Wingdings"/>
    </w:rPr>
  </w:style>
  <w:style w:type="character" w:customStyle="1" w:styleId="WW8Num55z0">
    <w:name w:val="WW8Num55z0"/>
    <w:uiPriority w:val="99"/>
    <w:rsid w:val="0080154C"/>
    <w:rPr>
      <w:i/>
    </w:rPr>
  </w:style>
  <w:style w:type="character" w:customStyle="1" w:styleId="WW8Num55z1">
    <w:name w:val="WW8Num55z1"/>
    <w:uiPriority w:val="99"/>
    <w:rsid w:val="0080154C"/>
  </w:style>
  <w:style w:type="character" w:customStyle="1" w:styleId="WW8Num55z2">
    <w:name w:val="WW8Num55z2"/>
    <w:uiPriority w:val="99"/>
    <w:rsid w:val="0080154C"/>
  </w:style>
  <w:style w:type="character" w:customStyle="1" w:styleId="WW8Num55z3">
    <w:name w:val="WW8Num55z3"/>
    <w:uiPriority w:val="99"/>
    <w:rsid w:val="0080154C"/>
  </w:style>
  <w:style w:type="character" w:customStyle="1" w:styleId="WW8Num55z4">
    <w:name w:val="WW8Num55z4"/>
    <w:uiPriority w:val="99"/>
    <w:rsid w:val="0080154C"/>
  </w:style>
  <w:style w:type="character" w:customStyle="1" w:styleId="WW8Num55z5">
    <w:name w:val="WW8Num55z5"/>
    <w:uiPriority w:val="99"/>
    <w:rsid w:val="0080154C"/>
  </w:style>
  <w:style w:type="character" w:customStyle="1" w:styleId="WW8Num55z6">
    <w:name w:val="WW8Num55z6"/>
    <w:uiPriority w:val="99"/>
    <w:rsid w:val="0080154C"/>
  </w:style>
  <w:style w:type="character" w:customStyle="1" w:styleId="WW8Num55z7">
    <w:name w:val="WW8Num55z7"/>
    <w:uiPriority w:val="99"/>
    <w:rsid w:val="0080154C"/>
  </w:style>
  <w:style w:type="character" w:customStyle="1" w:styleId="WW8Num55z8">
    <w:name w:val="WW8Num55z8"/>
    <w:uiPriority w:val="99"/>
    <w:rsid w:val="0080154C"/>
  </w:style>
  <w:style w:type="character" w:customStyle="1" w:styleId="WW8Num56z0">
    <w:name w:val="WW8Num56z0"/>
    <w:uiPriority w:val="99"/>
    <w:rsid w:val="0080154C"/>
  </w:style>
  <w:style w:type="character" w:customStyle="1" w:styleId="WW8Num56z1">
    <w:name w:val="WW8Num56z1"/>
    <w:uiPriority w:val="99"/>
    <w:rsid w:val="0080154C"/>
  </w:style>
  <w:style w:type="character" w:customStyle="1" w:styleId="WW8Num56z2">
    <w:name w:val="WW8Num56z2"/>
    <w:uiPriority w:val="99"/>
    <w:rsid w:val="0080154C"/>
  </w:style>
  <w:style w:type="character" w:customStyle="1" w:styleId="WW8Num56z3">
    <w:name w:val="WW8Num56z3"/>
    <w:uiPriority w:val="99"/>
    <w:rsid w:val="0080154C"/>
  </w:style>
  <w:style w:type="character" w:customStyle="1" w:styleId="WW8Num56z4">
    <w:name w:val="WW8Num56z4"/>
    <w:uiPriority w:val="99"/>
    <w:rsid w:val="0080154C"/>
  </w:style>
  <w:style w:type="character" w:customStyle="1" w:styleId="WW8Num56z5">
    <w:name w:val="WW8Num56z5"/>
    <w:uiPriority w:val="99"/>
    <w:rsid w:val="0080154C"/>
  </w:style>
  <w:style w:type="character" w:customStyle="1" w:styleId="WW8Num56z6">
    <w:name w:val="WW8Num56z6"/>
    <w:uiPriority w:val="99"/>
    <w:rsid w:val="0080154C"/>
  </w:style>
  <w:style w:type="character" w:customStyle="1" w:styleId="WW8Num56z7">
    <w:name w:val="WW8Num56z7"/>
    <w:uiPriority w:val="99"/>
    <w:rsid w:val="0080154C"/>
  </w:style>
  <w:style w:type="character" w:customStyle="1" w:styleId="WW8Num56z8">
    <w:name w:val="WW8Num56z8"/>
    <w:uiPriority w:val="99"/>
    <w:rsid w:val="0080154C"/>
  </w:style>
  <w:style w:type="character" w:customStyle="1" w:styleId="WW8Num57z0">
    <w:name w:val="WW8Num57z0"/>
    <w:uiPriority w:val="99"/>
    <w:rsid w:val="0080154C"/>
    <w:rPr>
      <w:i/>
    </w:rPr>
  </w:style>
  <w:style w:type="character" w:customStyle="1" w:styleId="WW8Num58z0">
    <w:name w:val="WW8Num58z0"/>
    <w:uiPriority w:val="99"/>
    <w:rsid w:val="0080154C"/>
    <w:rPr>
      <w:rFonts w:ascii="Times New Roman" w:hAnsi="Times New Roman"/>
    </w:rPr>
  </w:style>
  <w:style w:type="character" w:customStyle="1" w:styleId="WW8Num58z1">
    <w:name w:val="WW8Num58z1"/>
    <w:uiPriority w:val="99"/>
    <w:rsid w:val="0080154C"/>
  </w:style>
  <w:style w:type="character" w:customStyle="1" w:styleId="WW8Num58z2">
    <w:name w:val="WW8Num58z2"/>
    <w:uiPriority w:val="99"/>
    <w:rsid w:val="0080154C"/>
  </w:style>
  <w:style w:type="character" w:customStyle="1" w:styleId="WW8Num58z3">
    <w:name w:val="WW8Num58z3"/>
    <w:uiPriority w:val="99"/>
    <w:rsid w:val="0080154C"/>
  </w:style>
  <w:style w:type="character" w:customStyle="1" w:styleId="WW8Num58z4">
    <w:name w:val="WW8Num58z4"/>
    <w:uiPriority w:val="99"/>
    <w:rsid w:val="0080154C"/>
  </w:style>
  <w:style w:type="character" w:customStyle="1" w:styleId="WW8Num58z5">
    <w:name w:val="WW8Num58z5"/>
    <w:uiPriority w:val="99"/>
    <w:rsid w:val="0080154C"/>
  </w:style>
  <w:style w:type="character" w:customStyle="1" w:styleId="WW8Num58z6">
    <w:name w:val="WW8Num58z6"/>
    <w:uiPriority w:val="99"/>
    <w:rsid w:val="0080154C"/>
  </w:style>
  <w:style w:type="character" w:customStyle="1" w:styleId="WW8Num58z7">
    <w:name w:val="WW8Num58z7"/>
    <w:uiPriority w:val="99"/>
    <w:rsid w:val="0080154C"/>
  </w:style>
  <w:style w:type="character" w:customStyle="1" w:styleId="WW8Num58z8">
    <w:name w:val="WW8Num58z8"/>
    <w:uiPriority w:val="99"/>
    <w:rsid w:val="0080154C"/>
  </w:style>
  <w:style w:type="character" w:customStyle="1" w:styleId="WW8Num59z0">
    <w:name w:val="WW8Num59z0"/>
    <w:uiPriority w:val="99"/>
    <w:rsid w:val="0080154C"/>
  </w:style>
  <w:style w:type="character" w:customStyle="1" w:styleId="WW8Num59z1">
    <w:name w:val="WW8Num59z1"/>
    <w:uiPriority w:val="99"/>
    <w:rsid w:val="0080154C"/>
  </w:style>
  <w:style w:type="character" w:customStyle="1" w:styleId="WW8Num59z2">
    <w:name w:val="WW8Num59z2"/>
    <w:uiPriority w:val="99"/>
    <w:rsid w:val="0080154C"/>
  </w:style>
  <w:style w:type="character" w:customStyle="1" w:styleId="WW8Num59z3">
    <w:name w:val="WW8Num59z3"/>
    <w:uiPriority w:val="99"/>
    <w:rsid w:val="0080154C"/>
  </w:style>
  <w:style w:type="character" w:customStyle="1" w:styleId="WW8Num59z4">
    <w:name w:val="WW8Num59z4"/>
    <w:uiPriority w:val="99"/>
    <w:rsid w:val="0080154C"/>
  </w:style>
  <w:style w:type="character" w:customStyle="1" w:styleId="WW8Num59z5">
    <w:name w:val="WW8Num59z5"/>
    <w:uiPriority w:val="99"/>
    <w:rsid w:val="0080154C"/>
  </w:style>
  <w:style w:type="character" w:customStyle="1" w:styleId="WW8Num59z6">
    <w:name w:val="WW8Num59z6"/>
    <w:uiPriority w:val="99"/>
    <w:rsid w:val="0080154C"/>
  </w:style>
  <w:style w:type="character" w:customStyle="1" w:styleId="WW8Num59z7">
    <w:name w:val="WW8Num59z7"/>
    <w:uiPriority w:val="99"/>
    <w:rsid w:val="0080154C"/>
  </w:style>
  <w:style w:type="character" w:customStyle="1" w:styleId="WW8Num59z8">
    <w:name w:val="WW8Num59z8"/>
    <w:uiPriority w:val="99"/>
    <w:rsid w:val="0080154C"/>
  </w:style>
  <w:style w:type="character" w:customStyle="1" w:styleId="WW8Num60z0">
    <w:name w:val="WW8Num60z0"/>
    <w:uiPriority w:val="99"/>
    <w:rsid w:val="0080154C"/>
    <w:rPr>
      <w:i/>
    </w:rPr>
  </w:style>
  <w:style w:type="character" w:customStyle="1" w:styleId="WW8Num60z3">
    <w:name w:val="WW8Num60z3"/>
    <w:uiPriority w:val="99"/>
    <w:rsid w:val="0080154C"/>
    <w:rPr>
      <w:rFonts w:ascii="Symbol" w:hAnsi="Symbol"/>
    </w:rPr>
  </w:style>
  <w:style w:type="character" w:customStyle="1" w:styleId="WW8Num60z5">
    <w:name w:val="WW8Num60z5"/>
    <w:uiPriority w:val="99"/>
    <w:rsid w:val="0080154C"/>
    <w:rPr>
      <w:rFonts w:ascii="Wingdings" w:hAnsi="Wingdings"/>
    </w:rPr>
  </w:style>
  <w:style w:type="character" w:customStyle="1" w:styleId="WW8Num61z0">
    <w:name w:val="WW8Num61z0"/>
    <w:uiPriority w:val="99"/>
    <w:rsid w:val="0080154C"/>
  </w:style>
  <w:style w:type="character" w:customStyle="1" w:styleId="WW8Num61z3">
    <w:name w:val="WW8Num61z3"/>
    <w:uiPriority w:val="99"/>
    <w:rsid w:val="0080154C"/>
    <w:rPr>
      <w:rFonts w:ascii="Symbol" w:hAnsi="Symbol"/>
    </w:rPr>
  </w:style>
  <w:style w:type="character" w:customStyle="1" w:styleId="WW8Num61z5">
    <w:name w:val="WW8Num61z5"/>
    <w:uiPriority w:val="99"/>
    <w:rsid w:val="0080154C"/>
    <w:rPr>
      <w:rFonts w:ascii="Wingdings" w:hAnsi="Wingdings"/>
    </w:rPr>
  </w:style>
  <w:style w:type="character" w:customStyle="1" w:styleId="WW8Num62z0">
    <w:name w:val="WW8Num62z0"/>
    <w:uiPriority w:val="99"/>
    <w:rsid w:val="0080154C"/>
  </w:style>
  <w:style w:type="character" w:customStyle="1" w:styleId="WW8Num62z1">
    <w:name w:val="WW8Num62z1"/>
    <w:uiPriority w:val="99"/>
    <w:rsid w:val="0080154C"/>
  </w:style>
  <w:style w:type="character" w:customStyle="1" w:styleId="WW8Num62z2">
    <w:name w:val="WW8Num62z2"/>
    <w:uiPriority w:val="99"/>
    <w:rsid w:val="0080154C"/>
  </w:style>
  <w:style w:type="character" w:customStyle="1" w:styleId="WW8Num62z3">
    <w:name w:val="WW8Num62z3"/>
    <w:uiPriority w:val="99"/>
    <w:rsid w:val="0080154C"/>
  </w:style>
  <w:style w:type="character" w:customStyle="1" w:styleId="WW8Num62z4">
    <w:name w:val="WW8Num62z4"/>
    <w:uiPriority w:val="99"/>
    <w:rsid w:val="0080154C"/>
  </w:style>
  <w:style w:type="character" w:customStyle="1" w:styleId="WW8Num62z5">
    <w:name w:val="WW8Num62z5"/>
    <w:uiPriority w:val="99"/>
    <w:rsid w:val="0080154C"/>
  </w:style>
  <w:style w:type="character" w:customStyle="1" w:styleId="WW8Num62z6">
    <w:name w:val="WW8Num62z6"/>
    <w:uiPriority w:val="99"/>
    <w:rsid w:val="0080154C"/>
  </w:style>
  <w:style w:type="character" w:customStyle="1" w:styleId="WW8Num62z7">
    <w:name w:val="WW8Num62z7"/>
    <w:uiPriority w:val="99"/>
    <w:rsid w:val="0080154C"/>
  </w:style>
  <w:style w:type="character" w:customStyle="1" w:styleId="WW8Num62z8">
    <w:name w:val="WW8Num62z8"/>
    <w:uiPriority w:val="99"/>
    <w:rsid w:val="0080154C"/>
  </w:style>
  <w:style w:type="character" w:customStyle="1" w:styleId="WW8Num63z0">
    <w:name w:val="WW8Num63z0"/>
    <w:uiPriority w:val="99"/>
    <w:rsid w:val="0080154C"/>
  </w:style>
  <w:style w:type="character" w:customStyle="1" w:styleId="WW8Num63z1">
    <w:name w:val="WW8Num63z1"/>
    <w:uiPriority w:val="99"/>
    <w:rsid w:val="0080154C"/>
  </w:style>
  <w:style w:type="character" w:customStyle="1" w:styleId="WW8Num63z2">
    <w:name w:val="WW8Num63z2"/>
    <w:uiPriority w:val="99"/>
    <w:rsid w:val="0080154C"/>
  </w:style>
  <w:style w:type="character" w:customStyle="1" w:styleId="WW8Num63z3">
    <w:name w:val="WW8Num63z3"/>
    <w:uiPriority w:val="99"/>
    <w:rsid w:val="0080154C"/>
  </w:style>
  <w:style w:type="character" w:customStyle="1" w:styleId="WW8Num63z4">
    <w:name w:val="WW8Num63z4"/>
    <w:uiPriority w:val="99"/>
    <w:rsid w:val="0080154C"/>
  </w:style>
  <w:style w:type="character" w:customStyle="1" w:styleId="WW8Num63z5">
    <w:name w:val="WW8Num63z5"/>
    <w:uiPriority w:val="99"/>
    <w:rsid w:val="0080154C"/>
  </w:style>
  <w:style w:type="character" w:customStyle="1" w:styleId="WW8Num63z6">
    <w:name w:val="WW8Num63z6"/>
    <w:uiPriority w:val="99"/>
    <w:rsid w:val="0080154C"/>
  </w:style>
  <w:style w:type="character" w:customStyle="1" w:styleId="WW8Num63z7">
    <w:name w:val="WW8Num63z7"/>
    <w:uiPriority w:val="99"/>
    <w:rsid w:val="0080154C"/>
  </w:style>
  <w:style w:type="character" w:customStyle="1" w:styleId="WW8Num63z8">
    <w:name w:val="WW8Num63z8"/>
    <w:uiPriority w:val="99"/>
    <w:rsid w:val="0080154C"/>
  </w:style>
  <w:style w:type="character" w:customStyle="1" w:styleId="WW8Num64z0">
    <w:name w:val="WW8Num64z0"/>
    <w:uiPriority w:val="99"/>
    <w:rsid w:val="0080154C"/>
  </w:style>
  <w:style w:type="character" w:customStyle="1" w:styleId="WW8Num64z1">
    <w:name w:val="WW8Num64z1"/>
    <w:uiPriority w:val="99"/>
    <w:rsid w:val="0080154C"/>
  </w:style>
  <w:style w:type="character" w:customStyle="1" w:styleId="WW8Num64z2">
    <w:name w:val="WW8Num64z2"/>
    <w:uiPriority w:val="99"/>
    <w:rsid w:val="0080154C"/>
  </w:style>
  <w:style w:type="character" w:customStyle="1" w:styleId="WW8Num64z3">
    <w:name w:val="WW8Num64z3"/>
    <w:uiPriority w:val="99"/>
    <w:rsid w:val="0080154C"/>
  </w:style>
  <w:style w:type="character" w:customStyle="1" w:styleId="WW8Num64z4">
    <w:name w:val="WW8Num64z4"/>
    <w:uiPriority w:val="99"/>
    <w:rsid w:val="0080154C"/>
  </w:style>
  <w:style w:type="character" w:customStyle="1" w:styleId="WW8Num64z5">
    <w:name w:val="WW8Num64z5"/>
    <w:uiPriority w:val="99"/>
    <w:rsid w:val="0080154C"/>
  </w:style>
  <w:style w:type="character" w:customStyle="1" w:styleId="WW8Num64z6">
    <w:name w:val="WW8Num64z6"/>
    <w:uiPriority w:val="99"/>
    <w:rsid w:val="0080154C"/>
  </w:style>
  <w:style w:type="character" w:customStyle="1" w:styleId="WW8Num64z7">
    <w:name w:val="WW8Num64z7"/>
    <w:uiPriority w:val="99"/>
    <w:rsid w:val="0080154C"/>
  </w:style>
  <w:style w:type="character" w:customStyle="1" w:styleId="WW8Num64z8">
    <w:name w:val="WW8Num64z8"/>
    <w:uiPriority w:val="99"/>
    <w:rsid w:val="0080154C"/>
  </w:style>
  <w:style w:type="character" w:customStyle="1" w:styleId="WW8Num65z0">
    <w:name w:val="WW8Num65z0"/>
    <w:uiPriority w:val="99"/>
    <w:rsid w:val="0080154C"/>
  </w:style>
  <w:style w:type="character" w:customStyle="1" w:styleId="WW8Num65z1">
    <w:name w:val="WW8Num65z1"/>
    <w:uiPriority w:val="99"/>
    <w:rsid w:val="0080154C"/>
  </w:style>
  <w:style w:type="character" w:customStyle="1" w:styleId="WW8Num65z2">
    <w:name w:val="WW8Num65z2"/>
    <w:uiPriority w:val="99"/>
    <w:rsid w:val="0080154C"/>
  </w:style>
  <w:style w:type="character" w:customStyle="1" w:styleId="WW8Num65z3">
    <w:name w:val="WW8Num65z3"/>
    <w:uiPriority w:val="99"/>
    <w:rsid w:val="0080154C"/>
  </w:style>
  <w:style w:type="character" w:customStyle="1" w:styleId="WW8Num65z4">
    <w:name w:val="WW8Num65z4"/>
    <w:uiPriority w:val="99"/>
    <w:rsid w:val="0080154C"/>
  </w:style>
  <w:style w:type="character" w:customStyle="1" w:styleId="WW8Num65z5">
    <w:name w:val="WW8Num65z5"/>
    <w:uiPriority w:val="99"/>
    <w:rsid w:val="0080154C"/>
  </w:style>
  <w:style w:type="character" w:customStyle="1" w:styleId="WW8Num65z6">
    <w:name w:val="WW8Num65z6"/>
    <w:uiPriority w:val="99"/>
    <w:rsid w:val="0080154C"/>
  </w:style>
  <w:style w:type="character" w:customStyle="1" w:styleId="WW8Num65z7">
    <w:name w:val="WW8Num65z7"/>
    <w:uiPriority w:val="99"/>
    <w:rsid w:val="0080154C"/>
  </w:style>
  <w:style w:type="character" w:customStyle="1" w:styleId="WW8Num65z8">
    <w:name w:val="WW8Num65z8"/>
    <w:uiPriority w:val="99"/>
    <w:rsid w:val="0080154C"/>
  </w:style>
  <w:style w:type="character" w:customStyle="1" w:styleId="WW8Num66z0">
    <w:name w:val="WW8Num66z0"/>
    <w:uiPriority w:val="99"/>
    <w:rsid w:val="0080154C"/>
  </w:style>
  <w:style w:type="character" w:customStyle="1" w:styleId="WW8Num67z0">
    <w:name w:val="WW8Num67z0"/>
    <w:uiPriority w:val="99"/>
    <w:rsid w:val="0080154C"/>
  </w:style>
  <w:style w:type="character" w:customStyle="1" w:styleId="WW8Num67z1">
    <w:name w:val="WW8Num67z1"/>
    <w:uiPriority w:val="99"/>
    <w:rsid w:val="0080154C"/>
  </w:style>
  <w:style w:type="character" w:customStyle="1" w:styleId="WW8Num67z2">
    <w:name w:val="WW8Num67z2"/>
    <w:uiPriority w:val="99"/>
    <w:rsid w:val="0080154C"/>
  </w:style>
  <w:style w:type="character" w:customStyle="1" w:styleId="WW8Num67z3">
    <w:name w:val="WW8Num67z3"/>
    <w:uiPriority w:val="99"/>
    <w:rsid w:val="0080154C"/>
  </w:style>
  <w:style w:type="character" w:customStyle="1" w:styleId="WW8Num67z4">
    <w:name w:val="WW8Num67z4"/>
    <w:uiPriority w:val="99"/>
    <w:rsid w:val="0080154C"/>
  </w:style>
  <w:style w:type="character" w:customStyle="1" w:styleId="WW8Num67z5">
    <w:name w:val="WW8Num67z5"/>
    <w:uiPriority w:val="99"/>
    <w:rsid w:val="0080154C"/>
  </w:style>
  <w:style w:type="character" w:customStyle="1" w:styleId="WW8Num67z6">
    <w:name w:val="WW8Num67z6"/>
    <w:uiPriority w:val="99"/>
    <w:rsid w:val="0080154C"/>
  </w:style>
  <w:style w:type="character" w:customStyle="1" w:styleId="WW8Num67z7">
    <w:name w:val="WW8Num67z7"/>
    <w:uiPriority w:val="99"/>
    <w:rsid w:val="0080154C"/>
  </w:style>
  <w:style w:type="character" w:customStyle="1" w:styleId="WW8Num67z8">
    <w:name w:val="WW8Num67z8"/>
    <w:uiPriority w:val="99"/>
    <w:rsid w:val="0080154C"/>
  </w:style>
  <w:style w:type="character" w:customStyle="1" w:styleId="WW8Num68z0">
    <w:name w:val="WW8Num68z0"/>
    <w:uiPriority w:val="99"/>
    <w:rsid w:val="0080154C"/>
  </w:style>
  <w:style w:type="character" w:customStyle="1" w:styleId="WW8Num69z0">
    <w:name w:val="WW8Num69z0"/>
    <w:uiPriority w:val="99"/>
    <w:rsid w:val="0080154C"/>
  </w:style>
  <w:style w:type="character" w:customStyle="1" w:styleId="WW8Num69z1">
    <w:name w:val="WW8Num69z1"/>
    <w:uiPriority w:val="99"/>
    <w:rsid w:val="0080154C"/>
  </w:style>
  <w:style w:type="character" w:customStyle="1" w:styleId="WW8Num70z0">
    <w:name w:val="WW8Num70z0"/>
    <w:uiPriority w:val="99"/>
    <w:rsid w:val="0080154C"/>
  </w:style>
  <w:style w:type="character" w:customStyle="1" w:styleId="WW8Num70z1">
    <w:name w:val="WW8Num70z1"/>
    <w:uiPriority w:val="99"/>
    <w:rsid w:val="0080154C"/>
  </w:style>
  <w:style w:type="character" w:customStyle="1" w:styleId="WW8Num70z2">
    <w:name w:val="WW8Num70z2"/>
    <w:uiPriority w:val="99"/>
    <w:rsid w:val="0080154C"/>
  </w:style>
  <w:style w:type="character" w:customStyle="1" w:styleId="WW8Num70z3">
    <w:name w:val="WW8Num70z3"/>
    <w:uiPriority w:val="99"/>
    <w:rsid w:val="0080154C"/>
  </w:style>
  <w:style w:type="character" w:customStyle="1" w:styleId="WW8Num70z4">
    <w:name w:val="WW8Num70z4"/>
    <w:uiPriority w:val="99"/>
    <w:rsid w:val="0080154C"/>
  </w:style>
  <w:style w:type="character" w:customStyle="1" w:styleId="WW8Num70z5">
    <w:name w:val="WW8Num70z5"/>
    <w:uiPriority w:val="99"/>
    <w:rsid w:val="0080154C"/>
  </w:style>
  <w:style w:type="character" w:customStyle="1" w:styleId="WW8Num70z6">
    <w:name w:val="WW8Num70z6"/>
    <w:uiPriority w:val="99"/>
    <w:rsid w:val="0080154C"/>
  </w:style>
  <w:style w:type="character" w:customStyle="1" w:styleId="WW8Num70z7">
    <w:name w:val="WW8Num70z7"/>
    <w:uiPriority w:val="99"/>
    <w:rsid w:val="0080154C"/>
  </w:style>
  <w:style w:type="character" w:customStyle="1" w:styleId="WW8Num70z8">
    <w:name w:val="WW8Num70z8"/>
    <w:uiPriority w:val="99"/>
    <w:rsid w:val="0080154C"/>
  </w:style>
  <w:style w:type="character" w:customStyle="1" w:styleId="WW8Num71z0">
    <w:name w:val="WW8Num71z0"/>
    <w:uiPriority w:val="99"/>
    <w:rsid w:val="0080154C"/>
  </w:style>
  <w:style w:type="character" w:customStyle="1" w:styleId="WW8Num71z1">
    <w:name w:val="WW8Num71z1"/>
    <w:uiPriority w:val="99"/>
    <w:rsid w:val="0080154C"/>
  </w:style>
  <w:style w:type="character" w:customStyle="1" w:styleId="WW8Num71z2">
    <w:name w:val="WW8Num71z2"/>
    <w:uiPriority w:val="99"/>
    <w:rsid w:val="0080154C"/>
  </w:style>
  <w:style w:type="character" w:customStyle="1" w:styleId="WW8Num71z3">
    <w:name w:val="WW8Num71z3"/>
    <w:uiPriority w:val="99"/>
    <w:rsid w:val="0080154C"/>
  </w:style>
  <w:style w:type="character" w:customStyle="1" w:styleId="WW8Num71z4">
    <w:name w:val="WW8Num71z4"/>
    <w:uiPriority w:val="99"/>
    <w:rsid w:val="0080154C"/>
  </w:style>
  <w:style w:type="character" w:customStyle="1" w:styleId="WW8Num71z5">
    <w:name w:val="WW8Num71z5"/>
    <w:uiPriority w:val="99"/>
    <w:rsid w:val="0080154C"/>
  </w:style>
  <w:style w:type="character" w:customStyle="1" w:styleId="WW8Num71z6">
    <w:name w:val="WW8Num71z6"/>
    <w:uiPriority w:val="99"/>
    <w:rsid w:val="0080154C"/>
  </w:style>
  <w:style w:type="character" w:customStyle="1" w:styleId="WW8Num71z7">
    <w:name w:val="WW8Num71z7"/>
    <w:uiPriority w:val="99"/>
    <w:rsid w:val="0080154C"/>
  </w:style>
  <w:style w:type="character" w:customStyle="1" w:styleId="WW8Num71z8">
    <w:name w:val="WW8Num71z8"/>
    <w:uiPriority w:val="99"/>
    <w:rsid w:val="0080154C"/>
  </w:style>
  <w:style w:type="character" w:customStyle="1" w:styleId="WW8Num72z0">
    <w:name w:val="WW8Num72z0"/>
    <w:uiPriority w:val="99"/>
    <w:rsid w:val="0080154C"/>
  </w:style>
  <w:style w:type="character" w:customStyle="1" w:styleId="WW8Num72z1">
    <w:name w:val="WW8Num72z1"/>
    <w:uiPriority w:val="99"/>
    <w:rsid w:val="0080154C"/>
  </w:style>
  <w:style w:type="character" w:customStyle="1" w:styleId="WW8Num72z3">
    <w:name w:val="WW8Num72z3"/>
    <w:uiPriority w:val="99"/>
    <w:rsid w:val="0080154C"/>
    <w:rPr>
      <w:rFonts w:ascii="Wingdings" w:hAnsi="Wingdings"/>
    </w:rPr>
  </w:style>
  <w:style w:type="character" w:customStyle="1" w:styleId="WW8Num73z0">
    <w:name w:val="WW8Num73z0"/>
    <w:uiPriority w:val="99"/>
    <w:rsid w:val="0080154C"/>
  </w:style>
  <w:style w:type="character" w:customStyle="1" w:styleId="WW8Num73z1">
    <w:name w:val="WW8Num73z1"/>
    <w:uiPriority w:val="99"/>
    <w:rsid w:val="0080154C"/>
    <w:rPr>
      <w:color w:val="auto"/>
      <w:u w:val="none"/>
    </w:rPr>
  </w:style>
  <w:style w:type="character" w:customStyle="1" w:styleId="WW8Num73z2">
    <w:name w:val="WW8Num73z2"/>
    <w:uiPriority w:val="99"/>
    <w:rsid w:val="0080154C"/>
  </w:style>
  <w:style w:type="character" w:customStyle="1" w:styleId="WW8Num74z0">
    <w:name w:val="WW8Num74z0"/>
    <w:uiPriority w:val="99"/>
    <w:rsid w:val="0080154C"/>
  </w:style>
  <w:style w:type="character" w:customStyle="1" w:styleId="WW8Num74z1">
    <w:name w:val="WW8Num74z1"/>
    <w:uiPriority w:val="99"/>
    <w:rsid w:val="0080154C"/>
    <w:rPr>
      <w:color w:val="auto"/>
      <w:u w:val="none"/>
    </w:rPr>
  </w:style>
  <w:style w:type="character" w:customStyle="1" w:styleId="WW8Num74z2">
    <w:name w:val="WW8Num74z2"/>
    <w:uiPriority w:val="99"/>
    <w:rsid w:val="0080154C"/>
  </w:style>
  <w:style w:type="character" w:customStyle="1" w:styleId="WW8Num75z0">
    <w:name w:val="WW8Num75z0"/>
    <w:uiPriority w:val="99"/>
    <w:rsid w:val="0080154C"/>
  </w:style>
  <w:style w:type="character" w:customStyle="1" w:styleId="WW8Num75z1">
    <w:name w:val="WW8Num75z1"/>
    <w:uiPriority w:val="99"/>
    <w:rsid w:val="0080154C"/>
  </w:style>
  <w:style w:type="character" w:customStyle="1" w:styleId="WW8Num75z2">
    <w:name w:val="WW8Num75z2"/>
    <w:uiPriority w:val="99"/>
    <w:rsid w:val="0080154C"/>
  </w:style>
  <w:style w:type="character" w:customStyle="1" w:styleId="WW8Num75z3">
    <w:name w:val="WW8Num75z3"/>
    <w:uiPriority w:val="99"/>
    <w:rsid w:val="0080154C"/>
  </w:style>
  <w:style w:type="character" w:customStyle="1" w:styleId="WW8Num75z4">
    <w:name w:val="WW8Num75z4"/>
    <w:uiPriority w:val="99"/>
    <w:rsid w:val="0080154C"/>
  </w:style>
  <w:style w:type="character" w:customStyle="1" w:styleId="WW8Num75z5">
    <w:name w:val="WW8Num75z5"/>
    <w:uiPriority w:val="99"/>
    <w:rsid w:val="0080154C"/>
  </w:style>
  <w:style w:type="character" w:customStyle="1" w:styleId="WW8Num75z6">
    <w:name w:val="WW8Num75z6"/>
    <w:uiPriority w:val="99"/>
    <w:rsid w:val="0080154C"/>
  </w:style>
  <w:style w:type="character" w:customStyle="1" w:styleId="WW8Num75z7">
    <w:name w:val="WW8Num75z7"/>
    <w:uiPriority w:val="99"/>
    <w:rsid w:val="0080154C"/>
  </w:style>
  <w:style w:type="character" w:customStyle="1" w:styleId="WW8Num75z8">
    <w:name w:val="WW8Num75z8"/>
    <w:uiPriority w:val="99"/>
    <w:rsid w:val="0080154C"/>
  </w:style>
  <w:style w:type="character" w:customStyle="1" w:styleId="WW8Num76z0">
    <w:name w:val="WW8Num76z0"/>
    <w:uiPriority w:val="99"/>
    <w:rsid w:val="0080154C"/>
  </w:style>
  <w:style w:type="character" w:customStyle="1" w:styleId="WW8Num76z1">
    <w:name w:val="WW8Num76z1"/>
    <w:uiPriority w:val="99"/>
    <w:rsid w:val="0080154C"/>
  </w:style>
  <w:style w:type="character" w:customStyle="1" w:styleId="WW8Num76z2">
    <w:name w:val="WW8Num76z2"/>
    <w:uiPriority w:val="99"/>
    <w:rsid w:val="0080154C"/>
  </w:style>
  <w:style w:type="character" w:customStyle="1" w:styleId="WW8Num76z3">
    <w:name w:val="WW8Num76z3"/>
    <w:uiPriority w:val="99"/>
    <w:rsid w:val="0080154C"/>
  </w:style>
  <w:style w:type="character" w:customStyle="1" w:styleId="WW8Num76z4">
    <w:name w:val="WW8Num76z4"/>
    <w:uiPriority w:val="99"/>
    <w:rsid w:val="0080154C"/>
  </w:style>
  <w:style w:type="character" w:customStyle="1" w:styleId="WW8Num76z5">
    <w:name w:val="WW8Num76z5"/>
    <w:uiPriority w:val="99"/>
    <w:rsid w:val="0080154C"/>
  </w:style>
  <w:style w:type="character" w:customStyle="1" w:styleId="WW8Num76z6">
    <w:name w:val="WW8Num76z6"/>
    <w:uiPriority w:val="99"/>
    <w:rsid w:val="0080154C"/>
  </w:style>
  <w:style w:type="character" w:customStyle="1" w:styleId="WW8Num76z7">
    <w:name w:val="WW8Num76z7"/>
    <w:uiPriority w:val="99"/>
    <w:rsid w:val="0080154C"/>
  </w:style>
  <w:style w:type="character" w:customStyle="1" w:styleId="WW8Num76z8">
    <w:name w:val="WW8Num76z8"/>
    <w:uiPriority w:val="99"/>
    <w:rsid w:val="0080154C"/>
  </w:style>
  <w:style w:type="character" w:customStyle="1" w:styleId="WW8Num77z0">
    <w:name w:val="WW8Num77z0"/>
    <w:uiPriority w:val="99"/>
    <w:rsid w:val="0080154C"/>
  </w:style>
  <w:style w:type="character" w:customStyle="1" w:styleId="WW8Num78z0">
    <w:name w:val="WW8Num78z0"/>
    <w:uiPriority w:val="99"/>
    <w:rsid w:val="0080154C"/>
  </w:style>
  <w:style w:type="character" w:customStyle="1" w:styleId="WW8Num78z1">
    <w:name w:val="WW8Num78z1"/>
    <w:uiPriority w:val="99"/>
    <w:rsid w:val="0080154C"/>
  </w:style>
  <w:style w:type="character" w:customStyle="1" w:styleId="WW8Num78z2">
    <w:name w:val="WW8Num78z2"/>
    <w:uiPriority w:val="99"/>
    <w:rsid w:val="0080154C"/>
  </w:style>
  <w:style w:type="character" w:customStyle="1" w:styleId="WW8Num78z3">
    <w:name w:val="WW8Num78z3"/>
    <w:uiPriority w:val="99"/>
    <w:rsid w:val="0080154C"/>
  </w:style>
  <w:style w:type="character" w:customStyle="1" w:styleId="WW8Num78z4">
    <w:name w:val="WW8Num78z4"/>
    <w:uiPriority w:val="99"/>
    <w:rsid w:val="0080154C"/>
  </w:style>
  <w:style w:type="character" w:customStyle="1" w:styleId="WW8Num78z5">
    <w:name w:val="WW8Num78z5"/>
    <w:uiPriority w:val="99"/>
    <w:rsid w:val="0080154C"/>
  </w:style>
  <w:style w:type="character" w:customStyle="1" w:styleId="WW8Num78z6">
    <w:name w:val="WW8Num78z6"/>
    <w:uiPriority w:val="99"/>
    <w:rsid w:val="0080154C"/>
  </w:style>
  <w:style w:type="character" w:customStyle="1" w:styleId="WW8Num78z7">
    <w:name w:val="WW8Num78z7"/>
    <w:uiPriority w:val="99"/>
    <w:rsid w:val="0080154C"/>
  </w:style>
  <w:style w:type="character" w:customStyle="1" w:styleId="WW8Num78z8">
    <w:name w:val="WW8Num78z8"/>
    <w:uiPriority w:val="99"/>
    <w:rsid w:val="0080154C"/>
  </w:style>
  <w:style w:type="character" w:customStyle="1" w:styleId="WW8Num79z0">
    <w:name w:val="WW8Num79z0"/>
    <w:uiPriority w:val="99"/>
    <w:rsid w:val="0080154C"/>
  </w:style>
  <w:style w:type="character" w:customStyle="1" w:styleId="WW8Num79z1">
    <w:name w:val="WW8Num79z1"/>
    <w:uiPriority w:val="99"/>
    <w:rsid w:val="0080154C"/>
  </w:style>
  <w:style w:type="character" w:customStyle="1" w:styleId="WW8Num79z2">
    <w:name w:val="WW8Num79z2"/>
    <w:uiPriority w:val="99"/>
    <w:rsid w:val="0080154C"/>
  </w:style>
  <w:style w:type="character" w:customStyle="1" w:styleId="WW8Num79z3">
    <w:name w:val="WW8Num79z3"/>
    <w:uiPriority w:val="99"/>
    <w:rsid w:val="0080154C"/>
  </w:style>
  <w:style w:type="character" w:customStyle="1" w:styleId="WW8Num79z4">
    <w:name w:val="WW8Num79z4"/>
    <w:uiPriority w:val="99"/>
    <w:rsid w:val="0080154C"/>
  </w:style>
  <w:style w:type="character" w:customStyle="1" w:styleId="WW8Num79z5">
    <w:name w:val="WW8Num79z5"/>
    <w:uiPriority w:val="99"/>
    <w:rsid w:val="0080154C"/>
  </w:style>
  <w:style w:type="character" w:customStyle="1" w:styleId="WW8Num79z6">
    <w:name w:val="WW8Num79z6"/>
    <w:uiPriority w:val="99"/>
    <w:rsid w:val="0080154C"/>
  </w:style>
  <w:style w:type="character" w:customStyle="1" w:styleId="WW8Num79z7">
    <w:name w:val="WW8Num79z7"/>
    <w:uiPriority w:val="99"/>
    <w:rsid w:val="0080154C"/>
  </w:style>
  <w:style w:type="character" w:customStyle="1" w:styleId="WW8Num79z8">
    <w:name w:val="WW8Num79z8"/>
    <w:uiPriority w:val="99"/>
    <w:rsid w:val="0080154C"/>
  </w:style>
  <w:style w:type="character" w:customStyle="1" w:styleId="WW8Num80z0">
    <w:name w:val="WW8Num80z0"/>
    <w:uiPriority w:val="99"/>
    <w:rsid w:val="0080154C"/>
  </w:style>
  <w:style w:type="character" w:customStyle="1" w:styleId="WW8Num80z1">
    <w:name w:val="WW8Num80z1"/>
    <w:uiPriority w:val="99"/>
    <w:rsid w:val="0080154C"/>
  </w:style>
  <w:style w:type="character" w:customStyle="1" w:styleId="WW8Num80z2">
    <w:name w:val="WW8Num80z2"/>
    <w:uiPriority w:val="99"/>
    <w:rsid w:val="0080154C"/>
  </w:style>
  <w:style w:type="character" w:customStyle="1" w:styleId="WW8Num80z3">
    <w:name w:val="WW8Num80z3"/>
    <w:uiPriority w:val="99"/>
    <w:rsid w:val="0080154C"/>
  </w:style>
  <w:style w:type="character" w:customStyle="1" w:styleId="WW8Num80z4">
    <w:name w:val="WW8Num80z4"/>
    <w:uiPriority w:val="99"/>
    <w:rsid w:val="0080154C"/>
  </w:style>
  <w:style w:type="character" w:customStyle="1" w:styleId="WW8Num80z5">
    <w:name w:val="WW8Num80z5"/>
    <w:uiPriority w:val="99"/>
    <w:rsid w:val="0080154C"/>
  </w:style>
  <w:style w:type="character" w:customStyle="1" w:styleId="WW8Num80z6">
    <w:name w:val="WW8Num80z6"/>
    <w:uiPriority w:val="99"/>
    <w:rsid w:val="0080154C"/>
  </w:style>
  <w:style w:type="character" w:customStyle="1" w:styleId="WW8Num80z7">
    <w:name w:val="WW8Num80z7"/>
    <w:uiPriority w:val="99"/>
    <w:rsid w:val="0080154C"/>
  </w:style>
  <w:style w:type="character" w:customStyle="1" w:styleId="WW8Num80z8">
    <w:name w:val="WW8Num80z8"/>
    <w:uiPriority w:val="99"/>
    <w:rsid w:val="0080154C"/>
  </w:style>
  <w:style w:type="character" w:customStyle="1" w:styleId="WW8Num81z0">
    <w:name w:val="WW8Num81z0"/>
    <w:uiPriority w:val="99"/>
    <w:rsid w:val="0080154C"/>
  </w:style>
  <w:style w:type="character" w:customStyle="1" w:styleId="WW8Num81z3">
    <w:name w:val="WW8Num81z3"/>
    <w:uiPriority w:val="99"/>
    <w:rsid w:val="0080154C"/>
    <w:rPr>
      <w:rFonts w:ascii="Symbol" w:hAnsi="Symbol"/>
    </w:rPr>
  </w:style>
  <w:style w:type="character" w:customStyle="1" w:styleId="WW8Num81z5">
    <w:name w:val="WW8Num81z5"/>
    <w:uiPriority w:val="99"/>
    <w:rsid w:val="0080154C"/>
    <w:rPr>
      <w:rFonts w:ascii="Wingdings" w:hAnsi="Wingdings"/>
    </w:rPr>
  </w:style>
  <w:style w:type="character" w:customStyle="1" w:styleId="WW8Num82z0">
    <w:name w:val="WW8Num82z0"/>
    <w:uiPriority w:val="99"/>
    <w:rsid w:val="0080154C"/>
    <w:rPr>
      <w:rFonts w:ascii="Wingdings" w:hAnsi="Wingdings"/>
    </w:rPr>
  </w:style>
  <w:style w:type="character" w:customStyle="1" w:styleId="WW8Num82z1">
    <w:name w:val="WW8Num82z1"/>
    <w:uiPriority w:val="99"/>
    <w:rsid w:val="0080154C"/>
    <w:rPr>
      <w:rFonts w:ascii="Courier New" w:hAnsi="Courier New"/>
    </w:rPr>
  </w:style>
  <w:style w:type="character" w:customStyle="1" w:styleId="WW8Num82z3">
    <w:name w:val="WW8Num82z3"/>
    <w:uiPriority w:val="99"/>
    <w:rsid w:val="0080154C"/>
    <w:rPr>
      <w:rFonts w:ascii="Symbol" w:hAnsi="Symbol"/>
    </w:rPr>
  </w:style>
  <w:style w:type="character" w:customStyle="1" w:styleId="WW8Num83z0">
    <w:name w:val="WW8Num83z0"/>
    <w:uiPriority w:val="99"/>
    <w:rsid w:val="0080154C"/>
    <w:rPr>
      <w:rFonts w:ascii="Arial" w:hAnsi="Arial"/>
    </w:rPr>
  </w:style>
  <w:style w:type="character" w:customStyle="1" w:styleId="WW8Num83z1">
    <w:name w:val="WW8Num83z1"/>
    <w:uiPriority w:val="99"/>
    <w:rsid w:val="0080154C"/>
  </w:style>
  <w:style w:type="character" w:customStyle="1" w:styleId="WW8Num83z2">
    <w:name w:val="WW8Num83z2"/>
    <w:uiPriority w:val="99"/>
    <w:rsid w:val="0080154C"/>
  </w:style>
  <w:style w:type="character" w:customStyle="1" w:styleId="WW8Num83z3">
    <w:name w:val="WW8Num83z3"/>
    <w:uiPriority w:val="99"/>
    <w:rsid w:val="0080154C"/>
    <w:rPr>
      <w:rFonts w:ascii="Wingdings" w:hAnsi="Wingdings"/>
    </w:rPr>
  </w:style>
  <w:style w:type="character" w:customStyle="1" w:styleId="WW8Num83z4">
    <w:name w:val="WW8Num83z4"/>
    <w:uiPriority w:val="99"/>
    <w:rsid w:val="0080154C"/>
  </w:style>
  <w:style w:type="character" w:customStyle="1" w:styleId="WW8Num83z5">
    <w:name w:val="WW8Num83z5"/>
    <w:uiPriority w:val="99"/>
    <w:rsid w:val="0080154C"/>
  </w:style>
  <w:style w:type="character" w:customStyle="1" w:styleId="WW8Num83z6">
    <w:name w:val="WW8Num83z6"/>
    <w:uiPriority w:val="99"/>
    <w:rsid w:val="0080154C"/>
  </w:style>
  <w:style w:type="character" w:customStyle="1" w:styleId="WW8Num83z7">
    <w:name w:val="WW8Num83z7"/>
    <w:uiPriority w:val="99"/>
    <w:rsid w:val="0080154C"/>
  </w:style>
  <w:style w:type="character" w:customStyle="1" w:styleId="WW8Num83z8">
    <w:name w:val="WW8Num83z8"/>
    <w:uiPriority w:val="99"/>
    <w:rsid w:val="0080154C"/>
  </w:style>
  <w:style w:type="character" w:customStyle="1" w:styleId="WW8Num84z0">
    <w:name w:val="WW8Num84z0"/>
    <w:uiPriority w:val="99"/>
    <w:rsid w:val="0080154C"/>
    <w:rPr>
      <w:rFonts w:ascii="Arial" w:hAnsi="Arial"/>
    </w:rPr>
  </w:style>
  <w:style w:type="character" w:customStyle="1" w:styleId="WW8Num84z1">
    <w:name w:val="WW8Num84z1"/>
    <w:uiPriority w:val="99"/>
    <w:rsid w:val="0080154C"/>
  </w:style>
  <w:style w:type="character" w:customStyle="1" w:styleId="WW8Num84z2">
    <w:name w:val="WW8Num84z2"/>
    <w:uiPriority w:val="99"/>
    <w:rsid w:val="0080154C"/>
  </w:style>
  <w:style w:type="character" w:customStyle="1" w:styleId="WW8Num84z3">
    <w:name w:val="WW8Num84z3"/>
    <w:uiPriority w:val="99"/>
    <w:rsid w:val="0080154C"/>
  </w:style>
  <w:style w:type="character" w:customStyle="1" w:styleId="WW8Num84z4">
    <w:name w:val="WW8Num84z4"/>
    <w:uiPriority w:val="99"/>
    <w:rsid w:val="0080154C"/>
    <w:rPr>
      <w:rFonts w:ascii="Courier New" w:hAnsi="Courier New"/>
    </w:rPr>
  </w:style>
  <w:style w:type="character" w:customStyle="1" w:styleId="WW8Num84z5">
    <w:name w:val="WW8Num84z5"/>
    <w:uiPriority w:val="99"/>
    <w:rsid w:val="0080154C"/>
    <w:rPr>
      <w:rFonts w:ascii="Wingdings" w:hAnsi="Wingdings"/>
    </w:rPr>
  </w:style>
  <w:style w:type="character" w:customStyle="1" w:styleId="WW8Num84z6">
    <w:name w:val="WW8Num84z6"/>
    <w:uiPriority w:val="99"/>
    <w:rsid w:val="0080154C"/>
    <w:rPr>
      <w:rFonts w:ascii="Symbol" w:hAnsi="Symbol"/>
    </w:rPr>
  </w:style>
  <w:style w:type="character" w:customStyle="1" w:styleId="WW8Num85z0">
    <w:name w:val="WW8Num85z0"/>
    <w:uiPriority w:val="99"/>
    <w:rsid w:val="0080154C"/>
  </w:style>
  <w:style w:type="character" w:customStyle="1" w:styleId="WW8Num85z2">
    <w:name w:val="WW8Num85z2"/>
    <w:uiPriority w:val="99"/>
    <w:rsid w:val="0080154C"/>
  </w:style>
  <w:style w:type="character" w:customStyle="1" w:styleId="WW8Num85z3">
    <w:name w:val="WW8Num85z3"/>
    <w:uiPriority w:val="99"/>
    <w:rsid w:val="0080154C"/>
  </w:style>
  <w:style w:type="character" w:customStyle="1" w:styleId="WW8Num85z4">
    <w:name w:val="WW8Num85z4"/>
    <w:uiPriority w:val="99"/>
    <w:rsid w:val="0080154C"/>
  </w:style>
  <w:style w:type="character" w:customStyle="1" w:styleId="WW8Num85z5">
    <w:name w:val="WW8Num85z5"/>
    <w:uiPriority w:val="99"/>
    <w:rsid w:val="0080154C"/>
  </w:style>
  <w:style w:type="character" w:customStyle="1" w:styleId="WW8Num85z6">
    <w:name w:val="WW8Num85z6"/>
    <w:uiPriority w:val="99"/>
    <w:rsid w:val="0080154C"/>
  </w:style>
  <w:style w:type="character" w:customStyle="1" w:styleId="WW8Num85z7">
    <w:name w:val="WW8Num85z7"/>
    <w:uiPriority w:val="99"/>
    <w:rsid w:val="0080154C"/>
  </w:style>
  <w:style w:type="character" w:customStyle="1" w:styleId="WW8Num85z8">
    <w:name w:val="WW8Num85z8"/>
    <w:uiPriority w:val="99"/>
    <w:rsid w:val="0080154C"/>
  </w:style>
  <w:style w:type="character" w:customStyle="1" w:styleId="WW8Num86z0">
    <w:name w:val="WW8Num86z0"/>
    <w:uiPriority w:val="99"/>
    <w:rsid w:val="0080154C"/>
    <w:rPr>
      <w:i/>
    </w:rPr>
  </w:style>
  <w:style w:type="character" w:customStyle="1" w:styleId="WW8Num87z0">
    <w:name w:val="WW8Num87z0"/>
    <w:uiPriority w:val="99"/>
    <w:rsid w:val="0080154C"/>
  </w:style>
  <w:style w:type="character" w:customStyle="1" w:styleId="WW8Num87z1">
    <w:name w:val="WW8Num87z1"/>
    <w:uiPriority w:val="99"/>
    <w:rsid w:val="0080154C"/>
  </w:style>
  <w:style w:type="character" w:customStyle="1" w:styleId="WW8Num88z0">
    <w:name w:val="WW8Num88z0"/>
    <w:uiPriority w:val="99"/>
    <w:rsid w:val="0080154C"/>
    <w:rPr>
      <w:rFonts w:ascii="Calibri" w:hAnsi="Calibri"/>
      <w:sz w:val="22"/>
    </w:rPr>
  </w:style>
  <w:style w:type="character" w:customStyle="1" w:styleId="WW8Num89z0">
    <w:name w:val="WW8Num89z0"/>
    <w:uiPriority w:val="99"/>
    <w:rsid w:val="0080154C"/>
    <w:rPr>
      <w:rFonts w:ascii="Calibri" w:hAnsi="Calibri"/>
      <w:i/>
      <w:sz w:val="22"/>
    </w:rPr>
  </w:style>
  <w:style w:type="character" w:customStyle="1" w:styleId="WW8Num89z1">
    <w:name w:val="WW8Num89z1"/>
    <w:uiPriority w:val="99"/>
    <w:rsid w:val="0080154C"/>
  </w:style>
  <w:style w:type="character" w:customStyle="1" w:styleId="WW8Num89z2">
    <w:name w:val="WW8Num89z2"/>
    <w:uiPriority w:val="99"/>
    <w:rsid w:val="0080154C"/>
  </w:style>
  <w:style w:type="character" w:customStyle="1" w:styleId="WW8Num89z3">
    <w:name w:val="WW8Num89z3"/>
    <w:uiPriority w:val="99"/>
    <w:rsid w:val="0080154C"/>
  </w:style>
  <w:style w:type="character" w:customStyle="1" w:styleId="WW8Num89z4">
    <w:name w:val="WW8Num89z4"/>
    <w:uiPriority w:val="99"/>
    <w:rsid w:val="0080154C"/>
  </w:style>
  <w:style w:type="character" w:customStyle="1" w:styleId="WW8Num89z5">
    <w:name w:val="WW8Num89z5"/>
    <w:uiPriority w:val="99"/>
    <w:rsid w:val="0080154C"/>
  </w:style>
  <w:style w:type="character" w:customStyle="1" w:styleId="WW8Num89z6">
    <w:name w:val="WW8Num89z6"/>
    <w:uiPriority w:val="99"/>
    <w:rsid w:val="0080154C"/>
  </w:style>
  <w:style w:type="character" w:customStyle="1" w:styleId="WW8Num89z7">
    <w:name w:val="WW8Num89z7"/>
    <w:uiPriority w:val="99"/>
    <w:rsid w:val="0080154C"/>
  </w:style>
  <w:style w:type="character" w:customStyle="1" w:styleId="WW8Num89z8">
    <w:name w:val="WW8Num89z8"/>
    <w:uiPriority w:val="99"/>
    <w:rsid w:val="0080154C"/>
  </w:style>
  <w:style w:type="character" w:customStyle="1" w:styleId="Domylnaczcionkaakapitu1">
    <w:name w:val="Domyślna czcionka akapitu1"/>
    <w:uiPriority w:val="99"/>
    <w:rsid w:val="0080154C"/>
  </w:style>
  <w:style w:type="character" w:customStyle="1" w:styleId="Nagwek1Znak">
    <w:name w:val="Nagłówek 1 Znak"/>
    <w:uiPriority w:val="99"/>
    <w:rsid w:val="0080154C"/>
    <w:rPr>
      <w:rFonts w:ascii="Times New Roman" w:hAnsi="Times New Roman"/>
      <w:b/>
      <w:sz w:val="24"/>
    </w:rPr>
  </w:style>
  <w:style w:type="character" w:customStyle="1" w:styleId="Nagwek2Znak">
    <w:name w:val="Nagłówek 2 Znak"/>
    <w:uiPriority w:val="99"/>
    <w:rsid w:val="0080154C"/>
    <w:rPr>
      <w:rFonts w:ascii="Arial" w:hAnsi="Arial"/>
      <w:b/>
      <w:sz w:val="22"/>
    </w:rPr>
  </w:style>
  <w:style w:type="character" w:customStyle="1" w:styleId="Nagwek3Znak">
    <w:name w:val="Nagłówek 3 Znak"/>
    <w:uiPriority w:val="99"/>
    <w:rsid w:val="0080154C"/>
    <w:rPr>
      <w:rFonts w:ascii="Arial" w:hAnsi="Arial"/>
      <w:b/>
      <w:sz w:val="26"/>
    </w:rPr>
  </w:style>
  <w:style w:type="character" w:customStyle="1" w:styleId="Nagwek4Znak">
    <w:name w:val="Nagłówek 4 Znak"/>
    <w:uiPriority w:val="99"/>
    <w:rsid w:val="0080154C"/>
    <w:rPr>
      <w:rFonts w:ascii="Arial" w:hAnsi="Arial"/>
      <w:b/>
      <w:sz w:val="22"/>
    </w:rPr>
  </w:style>
  <w:style w:type="character" w:customStyle="1" w:styleId="Nagwek5Znak">
    <w:name w:val="Nagłówek 5 Znak"/>
    <w:uiPriority w:val="99"/>
    <w:rsid w:val="0080154C"/>
    <w:rPr>
      <w:rFonts w:ascii="Times New Roman" w:hAnsi="Times New Roman"/>
      <w:b/>
      <w:i/>
      <w:sz w:val="26"/>
    </w:rPr>
  </w:style>
  <w:style w:type="character" w:customStyle="1" w:styleId="Nagwek6Znak">
    <w:name w:val="Nagłówek 6 Znak"/>
    <w:uiPriority w:val="99"/>
    <w:rsid w:val="0080154C"/>
    <w:rPr>
      <w:rFonts w:ascii="Times New Roman" w:hAnsi="Times New Roman"/>
      <w:b/>
      <w:sz w:val="22"/>
    </w:rPr>
  </w:style>
  <w:style w:type="character" w:customStyle="1" w:styleId="Nagwek7Znak">
    <w:name w:val="Nagłówek 7 Znak"/>
    <w:uiPriority w:val="99"/>
    <w:rsid w:val="0080154C"/>
    <w:rPr>
      <w:rFonts w:ascii="Times New Roman" w:hAnsi="Times New Roman"/>
      <w:b/>
      <w:sz w:val="24"/>
    </w:rPr>
  </w:style>
  <w:style w:type="character" w:customStyle="1" w:styleId="Nagwek8Znak">
    <w:name w:val="Nagłówek 8 Znak"/>
    <w:uiPriority w:val="99"/>
    <w:rsid w:val="0080154C"/>
    <w:rPr>
      <w:rFonts w:ascii="Times New Roman" w:hAnsi="Times New Roman"/>
      <w:i/>
      <w:sz w:val="24"/>
    </w:rPr>
  </w:style>
  <w:style w:type="character" w:customStyle="1" w:styleId="Nagwek9Znak">
    <w:name w:val="Nagłówek 9 Znak"/>
    <w:uiPriority w:val="99"/>
    <w:rsid w:val="0080154C"/>
    <w:rPr>
      <w:rFonts w:ascii="Arial" w:hAnsi="Arial"/>
      <w:sz w:val="22"/>
    </w:rPr>
  </w:style>
  <w:style w:type="character" w:customStyle="1" w:styleId="StopkaZnak">
    <w:name w:val="Stopka Znak"/>
    <w:uiPriority w:val="99"/>
    <w:rsid w:val="0080154C"/>
    <w:rPr>
      <w:rFonts w:ascii="Times New Roman" w:hAnsi="Times New Roman"/>
      <w:sz w:val="24"/>
    </w:rPr>
  </w:style>
  <w:style w:type="character" w:styleId="Numerstrony">
    <w:name w:val="page number"/>
    <w:basedOn w:val="Domylnaczcionkaakapitu"/>
    <w:uiPriority w:val="99"/>
    <w:rsid w:val="0080154C"/>
    <w:rPr>
      <w:rFonts w:cs="Times New Roman"/>
    </w:rPr>
  </w:style>
  <w:style w:type="character" w:customStyle="1" w:styleId="TekstprzypisudolnegoZnak">
    <w:name w:val="Tekst przypisu dolnego Znak"/>
    <w:aliases w:val="Podrozdział Znak,Footnote Znak,Podrozdzia3 Znak,single space Znak1,FOOTNOTES Znak1,fn Znak1,Podrozdział Znak1,Fußnote Znak1,Footnote Znak1,Podrozdzia3 Znak1,przypis Znak1,-E Fuﬂnotentext Znak1,Fuﬂnotentext Ursprung Znak1"/>
    <w:uiPriority w:val="99"/>
    <w:rsid w:val="0080154C"/>
    <w:rPr>
      <w:rFonts w:ascii="Times New Roman" w:hAnsi="Times New Roman"/>
    </w:rPr>
  </w:style>
  <w:style w:type="character" w:customStyle="1" w:styleId="Znakiprzypiswdolnych">
    <w:name w:val="Znaki przypisów dolnych"/>
    <w:uiPriority w:val="99"/>
    <w:rsid w:val="0080154C"/>
    <w:rPr>
      <w:vertAlign w:val="superscript"/>
    </w:rPr>
  </w:style>
  <w:style w:type="character" w:customStyle="1" w:styleId="TekstprzypisukocowegoZnak">
    <w:name w:val="Tekst przypisu końcowego Znak"/>
    <w:uiPriority w:val="99"/>
    <w:rsid w:val="0080154C"/>
    <w:rPr>
      <w:rFonts w:ascii="Times New Roman" w:hAnsi="Times New Roman"/>
    </w:rPr>
  </w:style>
  <w:style w:type="character" w:customStyle="1" w:styleId="TekstkomentarzaZnak">
    <w:name w:val="Tekst komentarza Znak"/>
    <w:uiPriority w:val="99"/>
    <w:rsid w:val="0080154C"/>
    <w:rPr>
      <w:rFonts w:ascii="Times New Roman" w:hAnsi="Times New Roman"/>
    </w:rPr>
  </w:style>
  <w:style w:type="character" w:customStyle="1" w:styleId="TematkomentarzaZnak">
    <w:name w:val="Temat komentarza Znak"/>
    <w:uiPriority w:val="99"/>
    <w:rsid w:val="0080154C"/>
    <w:rPr>
      <w:rFonts w:ascii="Times New Roman" w:hAnsi="Times New Roman"/>
      <w:b/>
    </w:rPr>
  </w:style>
  <w:style w:type="character" w:customStyle="1" w:styleId="TekstdymkaZnak">
    <w:name w:val="Tekst dymka Znak"/>
    <w:uiPriority w:val="99"/>
    <w:rsid w:val="0080154C"/>
    <w:rPr>
      <w:rFonts w:ascii="Tahoma" w:hAnsi="Tahoma"/>
      <w:sz w:val="16"/>
    </w:rPr>
  </w:style>
  <w:style w:type="character" w:customStyle="1" w:styleId="TekstpodstawowyZnak">
    <w:name w:val="Tekst podstawowy Znak"/>
    <w:uiPriority w:val="99"/>
    <w:rsid w:val="0080154C"/>
    <w:rPr>
      <w:rFonts w:ascii="Times New Roman" w:hAnsi="Times New Roman"/>
      <w:sz w:val="24"/>
    </w:rPr>
  </w:style>
  <w:style w:type="character" w:customStyle="1" w:styleId="Tekstpodstawowy2Znak">
    <w:name w:val="Tekst podstawowy 2 Znak"/>
    <w:uiPriority w:val="99"/>
    <w:rsid w:val="0080154C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80154C"/>
    <w:rPr>
      <w:rFonts w:ascii="Arial" w:hAnsi="Arial"/>
      <w:sz w:val="22"/>
    </w:rPr>
  </w:style>
  <w:style w:type="character" w:customStyle="1" w:styleId="Tekstpodstawowywcity3Znak">
    <w:name w:val="Tekst podstawowy wcięty 3 Znak"/>
    <w:uiPriority w:val="99"/>
    <w:rsid w:val="0080154C"/>
    <w:rPr>
      <w:rFonts w:ascii="Times New Roman" w:hAnsi="Times New Roman"/>
      <w:sz w:val="16"/>
    </w:rPr>
  </w:style>
  <w:style w:type="character" w:customStyle="1" w:styleId="Tekstpodstawowywcity2Znak">
    <w:name w:val="Tekst podstawowy wcięty 2 Znak"/>
    <w:uiPriority w:val="99"/>
    <w:rsid w:val="0080154C"/>
    <w:rPr>
      <w:rFonts w:ascii="Times New Roman" w:hAnsi="Times New Roman"/>
      <w:sz w:val="24"/>
    </w:rPr>
  </w:style>
  <w:style w:type="character" w:customStyle="1" w:styleId="eltit1">
    <w:name w:val="eltit1"/>
    <w:uiPriority w:val="99"/>
    <w:rsid w:val="0080154C"/>
    <w:rPr>
      <w:rFonts w:ascii="Verdana" w:hAnsi="Verdana"/>
      <w:color w:val="auto"/>
      <w:sz w:val="20"/>
    </w:rPr>
  </w:style>
  <w:style w:type="character" w:customStyle="1" w:styleId="Tekstpodstawowy3Znak">
    <w:name w:val="Tekst podstawowy 3 Znak"/>
    <w:uiPriority w:val="99"/>
    <w:rsid w:val="0080154C"/>
    <w:rPr>
      <w:rFonts w:ascii="Times New Roman" w:hAnsi="Times New Roman"/>
      <w:b/>
      <w:sz w:val="24"/>
    </w:rPr>
  </w:style>
  <w:style w:type="character" w:customStyle="1" w:styleId="ZwykytekstZnak">
    <w:name w:val="Zwykły tekst Znak"/>
    <w:uiPriority w:val="99"/>
    <w:rsid w:val="0080154C"/>
    <w:rPr>
      <w:rFonts w:ascii="Courier New" w:hAnsi="Courier New"/>
    </w:rPr>
  </w:style>
  <w:style w:type="character" w:customStyle="1" w:styleId="TytuZnak">
    <w:name w:val="Tytuł Znak"/>
    <w:uiPriority w:val="99"/>
    <w:rsid w:val="0080154C"/>
    <w:rPr>
      <w:rFonts w:ascii="Times New Roman" w:hAnsi="Times New Roman"/>
      <w:b/>
      <w:sz w:val="28"/>
    </w:rPr>
  </w:style>
  <w:style w:type="character" w:styleId="UyteHipercze">
    <w:name w:val="FollowedHyperlink"/>
    <w:basedOn w:val="Domylnaczcionkaakapitu"/>
    <w:uiPriority w:val="99"/>
    <w:rsid w:val="0080154C"/>
    <w:rPr>
      <w:rFonts w:cs="Times New Roman"/>
      <w:color w:val="800080"/>
      <w:u w:val="single"/>
    </w:rPr>
  </w:style>
  <w:style w:type="character" w:customStyle="1" w:styleId="NagwekZnak">
    <w:name w:val="Nagłówek Znak"/>
    <w:uiPriority w:val="99"/>
    <w:rsid w:val="0080154C"/>
    <w:rPr>
      <w:rFonts w:ascii="Times New Roman" w:hAnsi="Times New Roman"/>
      <w:sz w:val="24"/>
    </w:rPr>
  </w:style>
  <w:style w:type="character" w:customStyle="1" w:styleId="PodtytuZnak">
    <w:name w:val="Podtytuł Znak"/>
    <w:uiPriority w:val="99"/>
    <w:rsid w:val="0080154C"/>
    <w:rPr>
      <w:rFonts w:ascii="Tahoma" w:hAnsi="Tahoma"/>
      <w:b/>
      <w:sz w:val="22"/>
    </w:rPr>
  </w:style>
  <w:style w:type="character" w:styleId="Hipercze">
    <w:name w:val="Hyperlink"/>
    <w:basedOn w:val="Domylnaczcionkaakapitu"/>
    <w:uiPriority w:val="99"/>
    <w:rsid w:val="0080154C"/>
    <w:rPr>
      <w:rFonts w:cs="Times New Roman"/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80154C"/>
    <w:rPr>
      <w:rFonts w:ascii="Times New Roman" w:hAnsi="Times New Roman"/>
      <w:sz w:val="24"/>
    </w:rPr>
  </w:style>
  <w:style w:type="character" w:customStyle="1" w:styleId="Tekstpodstawowyzwciciem2Znak">
    <w:name w:val="Tekst podstawowy z wcięciem 2 Znak"/>
    <w:uiPriority w:val="99"/>
    <w:rsid w:val="0080154C"/>
    <w:rPr>
      <w:rFonts w:ascii="Times New Roman" w:hAnsi="Times New Roman"/>
      <w:sz w:val="24"/>
    </w:rPr>
  </w:style>
  <w:style w:type="character" w:customStyle="1" w:styleId="Odwoaniedokomentarza1">
    <w:name w:val="Odwołanie do komentarza1"/>
    <w:uiPriority w:val="99"/>
    <w:rsid w:val="0080154C"/>
    <w:rPr>
      <w:sz w:val="16"/>
    </w:rPr>
  </w:style>
  <w:style w:type="character" w:customStyle="1" w:styleId="Znakiprzypiswkocowych">
    <w:name w:val="Znaki przypisów końcowych"/>
    <w:uiPriority w:val="99"/>
    <w:rsid w:val="0080154C"/>
    <w:rPr>
      <w:vertAlign w:val="superscript"/>
    </w:rPr>
  </w:style>
  <w:style w:type="character" w:customStyle="1" w:styleId="h11">
    <w:name w:val="h11"/>
    <w:uiPriority w:val="99"/>
    <w:rsid w:val="0080154C"/>
    <w:rPr>
      <w:rFonts w:ascii="Verdana" w:hAnsi="Verdana"/>
      <w:b/>
      <w:sz w:val="23"/>
    </w:rPr>
  </w:style>
  <w:style w:type="character" w:styleId="Pogrubienie">
    <w:name w:val="Strong"/>
    <w:basedOn w:val="Domylnaczcionkaakapitu"/>
    <w:uiPriority w:val="99"/>
    <w:qFormat/>
    <w:rsid w:val="0080154C"/>
    <w:rPr>
      <w:rFonts w:cs="Times New Roman"/>
      <w:b/>
    </w:rPr>
  </w:style>
  <w:style w:type="character" w:customStyle="1" w:styleId="Teksttreci2">
    <w:name w:val="Tekst treści (2)_"/>
    <w:uiPriority w:val="99"/>
    <w:rsid w:val="0080154C"/>
    <w:rPr>
      <w:b/>
      <w:sz w:val="22"/>
      <w:shd w:val="clear" w:color="auto" w:fill="FFFFFF"/>
    </w:rPr>
  </w:style>
  <w:style w:type="character" w:customStyle="1" w:styleId="Teksttreci">
    <w:name w:val="Tekst treści_"/>
    <w:uiPriority w:val="99"/>
    <w:rsid w:val="0080154C"/>
    <w:rPr>
      <w:rFonts w:ascii="Times New Roman" w:hAnsi="Times New Roman"/>
      <w:sz w:val="23"/>
      <w:u w:val="none"/>
    </w:rPr>
  </w:style>
  <w:style w:type="character" w:customStyle="1" w:styleId="Teksttreci0">
    <w:name w:val="Tekst treści"/>
    <w:uiPriority w:val="99"/>
    <w:rsid w:val="0080154C"/>
    <w:rPr>
      <w:rFonts w:ascii="Times New Roman" w:hAnsi="Times New Roman"/>
      <w:color w:val="000000"/>
      <w:spacing w:val="0"/>
      <w:w w:val="100"/>
      <w:position w:val="0"/>
      <w:sz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80154C"/>
    <w:rPr>
      <w:vertAlign w:val="superscript"/>
    </w:rPr>
  </w:style>
  <w:style w:type="character" w:customStyle="1" w:styleId="Odwoanieprzypisukocowego1">
    <w:name w:val="Odwołanie przypisu końcowego1"/>
    <w:uiPriority w:val="99"/>
    <w:rsid w:val="0080154C"/>
    <w:rPr>
      <w:vertAlign w:val="superscript"/>
    </w:rPr>
  </w:style>
  <w:style w:type="character" w:customStyle="1" w:styleId="Odwoaniedokomentarza2">
    <w:name w:val="Odwołanie do komentarza2"/>
    <w:uiPriority w:val="99"/>
    <w:rsid w:val="0080154C"/>
    <w:rPr>
      <w:sz w:val="16"/>
    </w:rPr>
  </w:style>
  <w:style w:type="character" w:customStyle="1" w:styleId="TekstkomentarzaZnak1">
    <w:name w:val="Tekst komentarza Znak1"/>
    <w:uiPriority w:val="99"/>
    <w:rsid w:val="0080154C"/>
    <w:rPr>
      <w:rFonts w:ascii="Calibri" w:hAnsi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rsid w:val="0080154C"/>
    <w:rPr>
      <w:rFonts w:cs="Times New Roman"/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rsid w:val="0080154C"/>
    <w:rPr>
      <w:rFonts w:cs="Times New Roman"/>
      <w:vertAlign w:val="superscript"/>
    </w:rPr>
  </w:style>
  <w:style w:type="character" w:customStyle="1" w:styleId="Domylnaczcionkaakapitu3">
    <w:name w:val="Domyślna czcionka akapitu3"/>
    <w:uiPriority w:val="99"/>
    <w:rsid w:val="0080154C"/>
  </w:style>
  <w:style w:type="paragraph" w:customStyle="1" w:styleId="Nagwek20">
    <w:name w:val="Nagłówek2"/>
    <w:basedOn w:val="Normalny"/>
    <w:next w:val="Tekstpodstawowy"/>
    <w:uiPriority w:val="99"/>
    <w:rsid w:val="0080154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80154C"/>
    <w:pPr>
      <w:tabs>
        <w:tab w:val="left" w:pos="900"/>
      </w:tabs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E872E1"/>
    <w:rPr>
      <w:rFonts w:ascii="Calibri" w:hAnsi="Calibri" w:cs="Times New Roman"/>
      <w:lang w:eastAsia="ar-SA" w:bidi="ar-SA"/>
    </w:rPr>
  </w:style>
  <w:style w:type="paragraph" w:styleId="Lista">
    <w:name w:val="List"/>
    <w:basedOn w:val="Normalny"/>
    <w:uiPriority w:val="99"/>
    <w:rsid w:val="0080154C"/>
    <w:pPr>
      <w:spacing w:after="0" w:line="240" w:lineRule="auto"/>
      <w:ind w:left="283" w:hanging="283"/>
    </w:pPr>
    <w:rPr>
      <w:rFonts w:cs="Times New Roman"/>
      <w:sz w:val="24"/>
      <w:szCs w:val="24"/>
    </w:rPr>
  </w:style>
  <w:style w:type="paragraph" w:customStyle="1" w:styleId="Podpis2">
    <w:name w:val="Podpis2"/>
    <w:basedOn w:val="Normalny"/>
    <w:uiPriority w:val="99"/>
    <w:rsid w:val="0080154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80154C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80154C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80154C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80154C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E872E1"/>
    <w:rPr>
      <w:rFonts w:ascii="Calibri" w:hAnsi="Calibri" w:cs="Times New Roman"/>
      <w:lang w:eastAsia="ar-SA" w:bidi="ar-SA"/>
    </w:r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80154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1">
    <w:name w:val="Tekst przypisu dolnego Znak1"/>
    <w:aliases w:val="Podrozdział Znak2,Footnote Znak2,Podrozdzia3 Znak2,single space Znak,FOOTNOTES Znak,fn Znak,Fußnote Znak,przypis Znak,-E Fuﬂnotentext Znak,Fuﬂnotentext Ursprung Znak,Fußnotentext Ursprung Znak,-E Fußnotentext Znak,fn1 Znak"/>
    <w:basedOn w:val="Domylnaczcionkaakapitu"/>
    <w:link w:val="Tekstprzypisudolnego"/>
    <w:uiPriority w:val="99"/>
    <w:locked/>
    <w:rsid w:val="00E872E1"/>
    <w:rPr>
      <w:rFonts w:ascii="Calibri" w:hAnsi="Calibri" w:cs="Times New Roman"/>
      <w:sz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80154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E872E1"/>
    <w:rPr>
      <w:rFonts w:ascii="Calibri" w:hAnsi="Calibri" w:cs="Times New Roman"/>
      <w:sz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80154C"/>
    <w:pPr>
      <w:spacing w:after="0" w:line="240" w:lineRule="auto"/>
    </w:pPr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2B0BFD"/>
    <w:pPr>
      <w:spacing w:line="240" w:lineRule="auto"/>
    </w:pPr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locked/>
    <w:rsid w:val="002B0BFD"/>
    <w:rPr>
      <w:rFonts w:ascii="Calibri" w:hAnsi="Calibri"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80154C"/>
    <w:rPr>
      <w:rFonts w:cs="Calibri"/>
      <w:b/>
      <w:bCs/>
    </w:rPr>
  </w:style>
  <w:style w:type="character" w:customStyle="1" w:styleId="TematkomentarzaZnak1">
    <w:name w:val="Temat komentarza Znak1"/>
    <w:basedOn w:val="TekstkomentarzaZnak2"/>
    <w:link w:val="Tematkomentarza"/>
    <w:uiPriority w:val="99"/>
    <w:semiHidden/>
    <w:locked/>
    <w:rsid w:val="00E872E1"/>
    <w:rPr>
      <w:rFonts w:ascii="Calibri" w:hAnsi="Calibri" w:cs="Times New Roman"/>
      <w:b/>
      <w:sz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80154C"/>
    <w:pPr>
      <w:spacing w:after="0" w:line="240" w:lineRule="auto"/>
    </w:pPr>
    <w:rPr>
      <w:rFonts w:ascii="Times New Roman" w:hAnsi="Times New Roman" w:cs="Times New Roman"/>
      <w:sz w:val="2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E872E1"/>
    <w:rPr>
      <w:rFonts w:cs="Times New Roman"/>
      <w:sz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80154C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80154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cs="Times New Roman"/>
      <w:sz w:val="20"/>
      <w:szCs w:val="20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E872E1"/>
    <w:rPr>
      <w:rFonts w:ascii="Calibri" w:hAnsi="Calibri" w:cs="Times New Roman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80154C"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80154C"/>
    <w:pPr>
      <w:spacing w:after="120" w:line="480" w:lineRule="auto"/>
      <w:ind w:left="283"/>
    </w:pPr>
    <w:rPr>
      <w:rFonts w:cs="Times New Roman"/>
      <w:sz w:val="24"/>
      <w:szCs w:val="24"/>
    </w:rPr>
  </w:style>
  <w:style w:type="paragraph" w:customStyle="1" w:styleId="BodyText22">
    <w:name w:val="Body Text 22"/>
    <w:basedOn w:val="Normalny"/>
    <w:uiPriority w:val="99"/>
    <w:rsid w:val="0080154C"/>
    <w:pPr>
      <w:overflowPunct w:val="0"/>
      <w:autoSpaceDE w:val="0"/>
      <w:spacing w:after="0" w:line="240" w:lineRule="auto"/>
      <w:jc w:val="both"/>
      <w:textAlignment w:val="baseline"/>
    </w:pPr>
    <w:rPr>
      <w:rFonts w:cs="Times New Roman"/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80154C"/>
    <w:pPr>
      <w:tabs>
        <w:tab w:val="left" w:pos="180"/>
      </w:tabs>
      <w:spacing w:after="120" w:line="240" w:lineRule="auto"/>
      <w:jc w:val="both"/>
    </w:pPr>
    <w:rPr>
      <w:rFonts w:cs="Times New Roman"/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80154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Normalny"/>
    <w:uiPriority w:val="99"/>
    <w:rsid w:val="0080154C"/>
    <w:pPr>
      <w:spacing w:before="100" w:after="10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31">
    <w:name w:val="Body Text 31"/>
    <w:basedOn w:val="Normalny"/>
    <w:uiPriority w:val="99"/>
    <w:rsid w:val="0080154C"/>
    <w:pPr>
      <w:overflowPunct w:val="0"/>
      <w:autoSpaceDE w:val="0"/>
      <w:spacing w:after="0" w:line="240" w:lineRule="auto"/>
      <w:jc w:val="both"/>
      <w:textAlignment w:val="baseline"/>
    </w:pPr>
    <w:rPr>
      <w:rFonts w:cs="Times New Roman"/>
      <w:sz w:val="20"/>
      <w:szCs w:val="20"/>
    </w:rPr>
  </w:style>
  <w:style w:type="paragraph" w:styleId="Tytu">
    <w:name w:val="Title"/>
    <w:basedOn w:val="Normalny"/>
    <w:next w:val="Podtytu"/>
    <w:link w:val="TytuZnak1"/>
    <w:uiPriority w:val="99"/>
    <w:qFormat/>
    <w:rsid w:val="0080154C"/>
    <w:pPr>
      <w:spacing w:after="0" w:line="240" w:lineRule="auto"/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ytuZnak1">
    <w:name w:val="Tytuł Znak1"/>
    <w:basedOn w:val="Domylnaczcionkaakapitu"/>
    <w:link w:val="Tytu"/>
    <w:uiPriority w:val="99"/>
    <w:locked/>
    <w:rsid w:val="00E872E1"/>
    <w:rPr>
      <w:rFonts w:ascii="Cambria" w:hAnsi="Cambria" w:cs="Times New Roman"/>
      <w:b/>
      <w:kern w:val="28"/>
      <w:sz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80154C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Cambria" w:hAnsi="Cambria" w:cs="Times New Roman"/>
      <w:sz w:val="24"/>
      <w:szCs w:val="24"/>
    </w:rPr>
  </w:style>
  <w:style w:type="character" w:customStyle="1" w:styleId="PodtytuZnak1">
    <w:name w:val="Podtytuł Znak1"/>
    <w:basedOn w:val="Domylnaczcionkaakapitu"/>
    <w:link w:val="Podtytu"/>
    <w:uiPriority w:val="99"/>
    <w:locked/>
    <w:rsid w:val="00E872E1"/>
    <w:rPr>
      <w:rFonts w:ascii="Cambria" w:hAnsi="Cambria" w:cs="Times New Roman"/>
      <w:sz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80154C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E872E1"/>
    <w:rPr>
      <w:rFonts w:ascii="Calibri" w:hAnsi="Calibri" w:cs="Times New Roman"/>
      <w:lang w:eastAsia="ar-SA" w:bidi="ar-SA"/>
    </w:rPr>
  </w:style>
  <w:style w:type="paragraph" w:customStyle="1" w:styleId="BodyText21">
    <w:name w:val="Body Text 21"/>
    <w:basedOn w:val="Normalny"/>
    <w:uiPriority w:val="99"/>
    <w:rsid w:val="0080154C"/>
    <w:pPr>
      <w:spacing w:after="0" w:line="240" w:lineRule="auto"/>
      <w:jc w:val="both"/>
    </w:pPr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80154C"/>
    <w:pPr>
      <w:spacing w:before="280" w:after="280" w:line="240" w:lineRule="auto"/>
    </w:pPr>
    <w:rPr>
      <w:rFonts w:cs="Times New Roman"/>
      <w:sz w:val="24"/>
      <w:szCs w:val="24"/>
    </w:rPr>
  </w:style>
  <w:style w:type="paragraph" w:customStyle="1" w:styleId="xl33">
    <w:name w:val="xl33"/>
    <w:basedOn w:val="Normalny"/>
    <w:uiPriority w:val="99"/>
    <w:rsid w:val="0080154C"/>
    <w:pPr>
      <w:autoSpaceDE w:val="0"/>
      <w:spacing w:before="100" w:after="100" w:line="240" w:lineRule="auto"/>
      <w:jc w:val="center"/>
    </w:pPr>
    <w:rPr>
      <w:rFonts w:cs="Times New Roman"/>
      <w:sz w:val="20"/>
      <w:szCs w:val="20"/>
    </w:rPr>
  </w:style>
  <w:style w:type="paragraph" w:customStyle="1" w:styleId="Pisma">
    <w:name w:val="Pisma"/>
    <w:basedOn w:val="Normalny"/>
    <w:uiPriority w:val="99"/>
    <w:rsid w:val="0080154C"/>
    <w:pPr>
      <w:autoSpaceDE w:val="0"/>
      <w:spacing w:after="0" w:line="240" w:lineRule="auto"/>
      <w:jc w:val="both"/>
    </w:pPr>
    <w:rPr>
      <w:rFonts w:cs="Times New Roman"/>
      <w:sz w:val="20"/>
      <w:szCs w:val="20"/>
    </w:rPr>
  </w:style>
  <w:style w:type="paragraph" w:styleId="Spistreci1">
    <w:name w:val="toc 1"/>
    <w:basedOn w:val="Normalny"/>
    <w:next w:val="Normalny"/>
    <w:autoRedefine/>
    <w:uiPriority w:val="99"/>
    <w:semiHidden/>
    <w:rsid w:val="0080154C"/>
    <w:pPr>
      <w:spacing w:before="120" w:after="120" w:line="240" w:lineRule="auto"/>
    </w:pPr>
    <w:rPr>
      <w:rFonts w:cs="Times New Roman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uiPriority w:val="99"/>
    <w:semiHidden/>
    <w:rsid w:val="0080154C"/>
    <w:pPr>
      <w:spacing w:after="0" w:line="240" w:lineRule="auto"/>
      <w:ind w:left="240"/>
    </w:pPr>
    <w:rPr>
      <w:rFonts w:cs="Times New Roman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99"/>
    <w:semiHidden/>
    <w:rsid w:val="0080154C"/>
    <w:pPr>
      <w:tabs>
        <w:tab w:val="right" w:leader="dot" w:pos="9062"/>
      </w:tabs>
      <w:spacing w:after="0" w:line="240" w:lineRule="auto"/>
      <w:ind w:left="480"/>
    </w:pPr>
    <w:rPr>
      <w:rFonts w:cs="Times New Roman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80154C"/>
    <w:pPr>
      <w:tabs>
        <w:tab w:val="right" w:leader="dot" w:pos="9062"/>
      </w:tabs>
      <w:spacing w:after="0" w:line="240" w:lineRule="auto"/>
      <w:ind w:left="720"/>
    </w:pPr>
    <w:rPr>
      <w:rFonts w:cs="Times New Roman"/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80154C"/>
    <w:pPr>
      <w:spacing w:after="0" w:line="240" w:lineRule="auto"/>
      <w:ind w:left="960"/>
    </w:pPr>
    <w:rPr>
      <w:rFonts w:cs="Times New Roman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80154C"/>
    <w:pPr>
      <w:spacing w:after="0" w:line="240" w:lineRule="auto"/>
      <w:ind w:left="1200"/>
    </w:pPr>
    <w:rPr>
      <w:rFonts w:cs="Times New Roman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80154C"/>
    <w:pPr>
      <w:spacing w:after="0" w:line="240" w:lineRule="auto"/>
      <w:ind w:left="1440"/>
    </w:pPr>
    <w:rPr>
      <w:rFonts w:cs="Times New Roman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80154C"/>
    <w:pPr>
      <w:spacing w:after="0" w:line="240" w:lineRule="auto"/>
      <w:ind w:left="1680"/>
    </w:pPr>
    <w:rPr>
      <w:rFonts w:cs="Times New Roman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80154C"/>
    <w:pPr>
      <w:spacing w:after="0" w:line="240" w:lineRule="auto"/>
      <w:ind w:left="1920"/>
    </w:pPr>
    <w:rPr>
      <w:rFonts w:cs="Times New Roman"/>
      <w:sz w:val="18"/>
      <w:szCs w:val="18"/>
    </w:rPr>
  </w:style>
  <w:style w:type="paragraph" w:customStyle="1" w:styleId="Tytuowa1">
    <w:name w:val="Tytułowa 1"/>
    <w:basedOn w:val="Tytu"/>
    <w:uiPriority w:val="99"/>
    <w:rsid w:val="0080154C"/>
    <w:pPr>
      <w:spacing w:before="240" w:after="60" w:line="360" w:lineRule="auto"/>
    </w:pPr>
    <w:rPr>
      <w:rFonts w:ascii="Arial" w:hAnsi="Arial" w:cs="Arial"/>
      <w:kern w:val="1"/>
    </w:rPr>
  </w:style>
  <w:style w:type="paragraph" w:customStyle="1" w:styleId="Lista21">
    <w:name w:val="Lista 21"/>
    <w:basedOn w:val="Normalny"/>
    <w:uiPriority w:val="99"/>
    <w:rsid w:val="0080154C"/>
    <w:pPr>
      <w:spacing w:after="0" w:line="240" w:lineRule="auto"/>
      <w:ind w:left="566" w:hanging="283"/>
    </w:pPr>
    <w:rPr>
      <w:rFonts w:cs="Times New Roman"/>
      <w:sz w:val="24"/>
      <w:szCs w:val="24"/>
    </w:rPr>
  </w:style>
  <w:style w:type="paragraph" w:customStyle="1" w:styleId="Lista31">
    <w:name w:val="Lista 31"/>
    <w:basedOn w:val="Normalny"/>
    <w:uiPriority w:val="99"/>
    <w:rsid w:val="0080154C"/>
    <w:pPr>
      <w:spacing w:after="0" w:line="240" w:lineRule="auto"/>
      <w:ind w:left="849" w:hanging="283"/>
    </w:pPr>
    <w:rPr>
      <w:rFonts w:cs="Times New Roman"/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80154C"/>
    <w:pPr>
      <w:tabs>
        <w:tab w:val="left" w:pos="360"/>
      </w:tabs>
      <w:spacing w:after="0" w:line="240" w:lineRule="auto"/>
      <w:ind w:left="360" w:hanging="360"/>
    </w:pPr>
    <w:rPr>
      <w:rFonts w:cs="Times New Roman"/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80154C"/>
    <w:pPr>
      <w:tabs>
        <w:tab w:val="left" w:pos="643"/>
      </w:tabs>
      <w:spacing w:after="0" w:line="240" w:lineRule="auto"/>
      <w:ind w:left="643" w:hanging="360"/>
    </w:pPr>
    <w:rPr>
      <w:rFonts w:cs="Times New Roman"/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80154C"/>
    <w:pPr>
      <w:tabs>
        <w:tab w:val="left" w:pos="926"/>
      </w:tabs>
      <w:spacing w:after="0" w:line="240" w:lineRule="auto"/>
      <w:ind w:left="926" w:hanging="360"/>
    </w:pPr>
    <w:rPr>
      <w:rFonts w:cs="Times New Roman"/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80154C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80154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sz w:val="24"/>
      <w:szCs w:val="24"/>
    </w:rPr>
  </w:style>
  <w:style w:type="paragraph" w:customStyle="1" w:styleId="xl151">
    <w:name w:val="xl151"/>
    <w:basedOn w:val="Normalny"/>
    <w:uiPriority w:val="99"/>
    <w:rsid w:val="0080154C"/>
    <w:pPr>
      <w:autoSpaceDE w:val="0"/>
      <w:spacing w:before="100" w:after="100" w:line="240" w:lineRule="auto"/>
    </w:pPr>
    <w:rPr>
      <w:rFonts w:cs="Times New Roman"/>
      <w:b/>
      <w:bCs/>
      <w:sz w:val="20"/>
      <w:szCs w:val="20"/>
    </w:rPr>
  </w:style>
  <w:style w:type="paragraph" w:customStyle="1" w:styleId="Text">
    <w:name w:val="Text"/>
    <w:basedOn w:val="Normalny"/>
    <w:uiPriority w:val="99"/>
    <w:rsid w:val="0080154C"/>
    <w:pPr>
      <w:spacing w:after="240" w:line="240" w:lineRule="auto"/>
      <w:ind w:firstLine="1440"/>
    </w:pPr>
    <w:rPr>
      <w:rFonts w:cs="Times New Roman"/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80154C"/>
    <w:pPr>
      <w:overflowPunct w:val="0"/>
      <w:autoSpaceDE w:val="0"/>
      <w:spacing w:before="60" w:after="60" w:line="240" w:lineRule="auto"/>
      <w:ind w:left="426" w:hanging="284"/>
      <w:jc w:val="both"/>
    </w:pPr>
    <w:rPr>
      <w:rFonts w:cs="Times New Roman"/>
      <w:sz w:val="24"/>
      <w:szCs w:val="24"/>
    </w:rPr>
  </w:style>
  <w:style w:type="paragraph" w:customStyle="1" w:styleId="pkt">
    <w:name w:val="pkt"/>
    <w:basedOn w:val="Normalny"/>
    <w:uiPriority w:val="99"/>
    <w:rsid w:val="0080154C"/>
    <w:pPr>
      <w:overflowPunct w:val="0"/>
      <w:autoSpaceDE w:val="0"/>
      <w:spacing w:before="60" w:after="60" w:line="240" w:lineRule="auto"/>
      <w:ind w:left="851" w:hanging="295"/>
      <w:jc w:val="both"/>
    </w:pPr>
    <w:rPr>
      <w:rFonts w:cs="Times New Roman"/>
      <w:sz w:val="24"/>
      <w:szCs w:val="24"/>
    </w:rPr>
  </w:style>
  <w:style w:type="paragraph" w:customStyle="1" w:styleId="tekst">
    <w:name w:val="tekst"/>
    <w:basedOn w:val="Normalny"/>
    <w:uiPriority w:val="99"/>
    <w:rsid w:val="0080154C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rFonts w:cs="Times New Roman"/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80154C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Teksttreci20">
    <w:name w:val="Tekst treści (2)"/>
    <w:basedOn w:val="Normalny"/>
    <w:uiPriority w:val="99"/>
    <w:rsid w:val="0080154C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80154C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80154C"/>
    <w:pPr>
      <w:spacing w:after="0" w:line="360" w:lineRule="auto"/>
      <w:jc w:val="both"/>
    </w:pPr>
    <w:rPr>
      <w:rFonts w:ascii="Verdana" w:hAnsi="Verdana" w:cs="Verdana"/>
      <w:sz w:val="20"/>
      <w:szCs w:val="20"/>
    </w:rPr>
  </w:style>
  <w:style w:type="paragraph" w:styleId="Akapitzlist">
    <w:name w:val="List Paragraph"/>
    <w:basedOn w:val="Normalny"/>
    <w:uiPriority w:val="99"/>
    <w:qFormat/>
    <w:rsid w:val="0080154C"/>
    <w:pPr>
      <w:spacing w:after="0" w:line="240" w:lineRule="auto"/>
      <w:ind w:left="708"/>
    </w:pPr>
    <w:rPr>
      <w:rFonts w:cs="Times New Roman"/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80154C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80154C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uiPriority w:val="99"/>
    <w:rsid w:val="0080154C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80154C"/>
    <w:pPr>
      <w:numPr>
        <w:numId w:val="35"/>
      </w:numPr>
      <w:spacing w:after="240" w:line="240" w:lineRule="auto"/>
    </w:pPr>
    <w:rPr>
      <w:rFonts w:cs="Times New Roman"/>
      <w:lang w:val="en-GB"/>
    </w:rPr>
  </w:style>
  <w:style w:type="paragraph" w:customStyle="1" w:styleId="Zawartotabeli">
    <w:name w:val="Zawartość tabeli"/>
    <w:basedOn w:val="Normalny"/>
    <w:uiPriority w:val="99"/>
    <w:rsid w:val="0080154C"/>
    <w:pPr>
      <w:suppressLineNumbers/>
    </w:pPr>
  </w:style>
  <w:style w:type="paragraph" w:customStyle="1" w:styleId="Nagwektabeli">
    <w:name w:val="Nagłówek tabeli"/>
    <w:basedOn w:val="Zawartotabeli"/>
    <w:uiPriority w:val="99"/>
    <w:rsid w:val="0080154C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80154C"/>
  </w:style>
  <w:style w:type="paragraph" w:customStyle="1" w:styleId="Tekstkomentarza2">
    <w:name w:val="Tekst komentarza2"/>
    <w:basedOn w:val="Normalny"/>
    <w:uiPriority w:val="99"/>
    <w:rsid w:val="0080154C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2B0BFD"/>
    <w:rPr>
      <w:rFonts w:cs="Times New Roman"/>
      <w:sz w:val="16"/>
    </w:rPr>
  </w:style>
  <w:style w:type="paragraph" w:customStyle="1" w:styleId="TableParagraph">
    <w:name w:val="Table Paragraph"/>
    <w:basedOn w:val="Normalny"/>
    <w:uiPriority w:val="99"/>
    <w:rsid w:val="00B12018"/>
    <w:pPr>
      <w:widowControl w:val="0"/>
      <w:suppressAutoHyphens w:val="0"/>
      <w:spacing w:after="0" w:line="240" w:lineRule="auto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04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38</Pages>
  <Words>12703</Words>
  <Characters>83838</Characters>
  <Application>Microsoft Office Word</Application>
  <DocSecurity>0</DocSecurity>
  <Lines>698</Lines>
  <Paragraphs>192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KWOTY RYCZAŁTOWE </vt:lpstr>
    </vt:vector>
  </TitlesOfParts>
  <Company>Urząd Marszałkowski w Łodzi</Company>
  <LinksUpToDate>false</LinksUpToDate>
  <CharactersWithSpaces>96349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KWOTY RYCZAŁTOWE</dc:title>
  <dc:subject/>
  <dc:creator>Igor Kamienski</dc:creator>
  <cp:keywords/>
  <dc:description/>
  <cp:lastModifiedBy>Marcin Kozieł</cp:lastModifiedBy>
  <cp:revision>4</cp:revision>
  <cp:lastPrinted>2016-05-19T08:02:00Z</cp:lastPrinted>
  <dcterms:created xsi:type="dcterms:W3CDTF">2016-08-03T07:38:00Z</dcterms:created>
  <dcterms:modified xsi:type="dcterms:W3CDTF">2016-08-03T11:36:00Z</dcterms:modified>
</cp:coreProperties>
</file>