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„ustawie Pzp”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cross-financingu,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0D64FC4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1F2B29">
        <w:rPr>
          <w:rFonts w:ascii="Arial" w:hAnsi="Arial" w:cs="Arial"/>
          <w:iCs/>
          <w:sz w:val="20"/>
          <w:szCs w:val="20"/>
        </w:rPr>
        <w:t>Wezwaniu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1AE6ACCA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1F2B29">
        <w:rPr>
          <w:rFonts w:ascii="Arial" w:hAnsi="Arial" w:cs="Arial"/>
          <w:iCs/>
          <w:sz w:val="20"/>
          <w:szCs w:val="20"/>
        </w:rPr>
        <w:t>wezwania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którego/ych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osoby, o których mowa w ust. 3, wykorzystują profil zaufany ePUAP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minimis</w:t>
      </w:r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Pzp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26DB006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1F2B29">
        <w:rPr>
          <w:rFonts w:ascii="Arial" w:hAnsi="Arial" w:cs="Arial"/>
          <w:sz w:val="20"/>
          <w:szCs w:val="20"/>
        </w:rPr>
        <w:t>Wezwania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powstałego/ych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7506CDB0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1F2B29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oświadcza, że na dzień podpisania umowy spełnia wszystkie kryteria uzyskania pomocy de minimis</w:t>
      </w:r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1F2B29" w:rsidRPr="006462EE" w14:paraId="57491E1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96D" w14:textId="50C84231" w:rsidR="001F2B29" w:rsidRDefault="001F2B29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496" w14:textId="6CAB4A53" w:rsidR="001F2B29" w:rsidRDefault="001F2B29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i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/am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6" w:name="_Toc415586295"/>
      <w:bookmarkStart w:id="7" w:name="_Toc405543194"/>
      <w:bookmarkStart w:id="8" w:name="_Toc405560047"/>
      <w:bookmarkStart w:id="9" w:name="_Toc405560117"/>
      <w:bookmarkStart w:id="10" w:name="_Toc405905519"/>
      <w:bookmarkStart w:id="11" w:name="_Toc406085432"/>
      <w:bookmarkStart w:id="12" w:name="_Toc406086720"/>
      <w:bookmarkStart w:id="13" w:name="_Toc406086911"/>
      <w:bookmarkStart w:id="14" w:name="_Toc406087003"/>
      <w:bookmarkStart w:id="15" w:name="_Toc405543209"/>
      <w:bookmarkStart w:id="16" w:name="_Toc405560065"/>
      <w:bookmarkStart w:id="17" w:name="_Toc405560135"/>
      <w:bookmarkStart w:id="18" w:name="_Toc405905537"/>
      <w:bookmarkStart w:id="19" w:name="_Toc406085451"/>
      <w:bookmarkStart w:id="20" w:name="_Toc406086739"/>
      <w:bookmarkStart w:id="21" w:name="_Toc406086930"/>
      <w:bookmarkStart w:id="22" w:name="_Toc406087022"/>
      <w:bookmarkStart w:id="23" w:name="_Toc405543211"/>
      <w:bookmarkStart w:id="24" w:name="_Toc405560067"/>
      <w:bookmarkStart w:id="25" w:name="_Toc405560137"/>
      <w:bookmarkStart w:id="26" w:name="_Toc405905539"/>
      <w:bookmarkStart w:id="27" w:name="_Toc406085453"/>
      <w:bookmarkStart w:id="28" w:name="_Toc406086741"/>
      <w:bookmarkStart w:id="29" w:name="_Toc406086932"/>
      <w:bookmarkStart w:id="30" w:name="_Toc40608702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C0F1F" w14:textId="77777777" w:rsidR="00513514" w:rsidRDefault="00513514">
      <w:r>
        <w:separator/>
      </w:r>
    </w:p>
  </w:endnote>
  <w:endnote w:type="continuationSeparator" w:id="0">
    <w:p w14:paraId="3964B5CF" w14:textId="77777777" w:rsidR="00513514" w:rsidRDefault="00513514">
      <w:r>
        <w:continuationSeparator/>
      </w:r>
    </w:p>
  </w:endnote>
  <w:endnote w:type="continuationNotice" w:id="1">
    <w:p w14:paraId="72D3E567" w14:textId="77777777" w:rsidR="00513514" w:rsidRDefault="00513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6E28" w14:textId="2457C272" w:rsidR="00F25F1E" w:rsidRDefault="00F25F1E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D1DED">
      <w:rPr>
        <w:noProof/>
      </w:rPr>
      <w:t>13</w:t>
    </w:r>
    <w:r>
      <w:rPr>
        <w:noProof/>
      </w:rPr>
      <w:fldChar w:fldCharType="end"/>
    </w:r>
  </w:p>
  <w:p w14:paraId="1A8CED9E" w14:textId="77777777" w:rsidR="00F25F1E" w:rsidRDefault="00F25F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1923" w14:textId="5E0E3DCD" w:rsidR="00F25F1E" w:rsidRDefault="00F25F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D1DED">
      <w:rPr>
        <w:noProof/>
      </w:rPr>
      <w:t>51</w:t>
    </w:r>
    <w:r>
      <w:rPr>
        <w:noProof/>
      </w:rPr>
      <w:fldChar w:fldCharType="end"/>
    </w:r>
  </w:p>
  <w:p w14:paraId="5E1207DD" w14:textId="77777777" w:rsidR="00F25F1E" w:rsidRDefault="00F25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FB94F" w14:textId="77777777" w:rsidR="00513514" w:rsidRDefault="00513514">
      <w:r>
        <w:separator/>
      </w:r>
    </w:p>
  </w:footnote>
  <w:footnote w:type="continuationSeparator" w:id="0">
    <w:p w14:paraId="69DA195B" w14:textId="77777777" w:rsidR="00513514" w:rsidRDefault="00513514">
      <w:r>
        <w:continuationSeparator/>
      </w:r>
    </w:p>
  </w:footnote>
  <w:footnote w:type="continuationNotice" w:id="1">
    <w:p w14:paraId="2B5BC58C" w14:textId="77777777" w:rsidR="00513514" w:rsidRDefault="00513514">
      <w:pPr>
        <w:spacing w:after="0" w:line="240" w:lineRule="auto"/>
      </w:pPr>
    </w:p>
  </w:footnote>
  <w:footnote w:id="2">
    <w:p w14:paraId="63D2EDD6" w14:textId="633D1C25" w:rsidR="00F25F1E" w:rsidRPr="003632D1" w:rsidRDefault="00F25F1E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F25F1E" w:rsidRPr="003632D1" w:rsidRDefault="00F25F1E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Partnerem/ami wskazanymi we wniosku Beneficjent jest rozumiany jako Partner Wiodący Projektu </w:t>
      </w:r>
    </w:p>
  </w:footnote>
  <w:footnote w:id="4">
    <w:p w14:paraId="7ED6F794" w14:textId="31CF32F3" w:rsidR="00F25F1E" w:rsidRPr="003632D1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Partnerem/ami wskazanymi we wniosku.</w:t>
      </w:r>
    </w:p>
  </w:footnote>
  <w:footnote w:id="5">
    <w:p w14:paraId="003E36C5" w14:textId="77777777" w:rsidR="00F25F1E" w:rsidRPr="002749D2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210DCE5A" w:rsidR="00F25F1E" w:rsidRPr="006416E7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1F2B29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6BB26614" w14:textId="31D25700" w:rsidR="00F25F1E" w:rsidRPr="006416E7" w:rsidRDefault="00F25F1E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3146EDC1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</w:t>
      </w:r>
      <w:r w:rsidR="001F2B29">
        <w:rPr>
          <w:rFonts w:ascii="Arial" w:hAnsi="Arial" w:cs="Arial"/>
          <w:sz w:val="16"/>
          <w:szCs w:val="16"/>
        </w:rPr>
        <w:t>Pośrednicząca</w:t>
      </w:r>
      <w:r w:rsidR="001F2B29" w:rsidRPr="006416E7">
        <w:rPr>
          <w:rFonts w:ascii="Arial" w:hAnsi="Arial" w:cs="Arial"/>
          <w:sz w:val="16"/>
          <w:szCs w:val="16"/>
        </w:rPr>
        <w:t xml:space="preserve"> </w:t>
      </w:r>
      <w:r w:rsidRPr="006416E7">
        <w:rPr>
          <w:rFonts w:ascii="Arial" w:hAnsi="Arial" w:cs="Arial"/>
          <w:sz w:val="16"/>
          <w:szCs w:val="16"/>
        </w:rPr>
        <w:t xml:space="preserve">w </w:t>
      </w:r>
      <w:r w:rsidR="001F2B29">
        <w:rPr>
          <w:rFonts w:ascii="Arial" w:hAnsi="Arial" w:cs="Arial"/>
          <w:sz w:val="16"/>
          <w:szCs w:val="16"/>
        </w:rPr>
        <w:t>Wezwaniu go złożenia wniosku</w:t>
      </w:r>
      <w:r w:rsidRPr="006416E7">
        <w:rPr>
          <w:rFonts w:ascii="Arial" w:hAnsi="Arial" w:cs="Arial"/>
          <w:sz w:val="16"/>
          <w:szCs w:val="16"/>
        </w:rPr>
        <w:t xml:space="preserve"> ograniczy możliwość kwalifikowania wydatków wstecz. </w:t>
      </w:r>
    </w:p>
  </w:footnote>
  <w:footnote w:id="12">
    <w:p w14:paraId="5BBF0B32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F25F1E" w:rsidRPr="004117DC" w:rsidRDefault="00F25F1E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F25F1E" w:rsidRPr="00B922DA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F25F1E" w:rsidRPr="00315691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F25F1E" w:rsidRPr="002675D4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</w:t>
      </w:r>
      <w:r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F25F1E" w:rsidRPr="002675D4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F25F1E" w:rsidRPr="006C00FE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F25F1E" w:rsidRPr="002E56A1" w:rsidRDefault="00F25F1E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F25F1E" w:rsidRPr="00E23ACB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F25F1E" w:rsidRPr="00E03DF2" w:rsidRDefault="00F25F1E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F25F1E" w:rsidRPr="00694748" w:rsidRDefault="00F25F1E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F25F1E" w:rsidRPr="00E03DF2" w:rsidRDefault="00F25F1E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4E911AF9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F25F1E" w:rsidRPr="00694748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F25F1E" w:rsidRPr="00814206" w:rsidRDefault="00F25F1E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091BE600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F25F1E" w:rsidRPr="009457B9" w:rsidRDefault="00F25F1E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24109790" w:rsidR="00F25F1E" w:rsidRPr="00DC278A" w:rsidRDefault="00F25F1E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1F2B29">
        <w:rPr>
          <w:rFonts w:ascii="Arial" w:hAnsi="Arial" w:cs="Arial"/>
          <w:sz w:val="16"/>
          <w:szCs w:val="16"/>
        </w:rPr>
        <w:t>wezwanie do złożenia wniosku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1">
    <w:p w14:paraId="23BD30E3" w14:textId="77777777" w:rsidR="00F25F1E" w:rsidRPr="00DC278A" w:rsidRDefault="00F25F1E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F25F1E" w:rsidRPr="00DC278A" w:rsidRDefault="00F25F1E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3">
    <w:p w14:paraId="531B8C5D" w14:textId="749E308C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4">
    <w:p w14:paraId="2B2D1788" w14:textId="2F09F6D8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b..</w:t>
      </w:r>
    </w:p>
  </w:footnote>
  <w:footnote w:id="75">
    <w:p w14:paraId="78363EEA" w14:textId="071766A1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6">
    <w:p w14:paraId="4DAA3FA9" w14:textId="7580F2B6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7">
    <w:p w14:paraId="5DCDB294" w14:textId="7CC8730D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8">
    <w:p w14:paraId="3748C04B" w14:textId="5A457623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9">
    <w:p w14:paraId="7D05BFA1" w14:textId="3D6A8981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0">
    <w:p w14:paraId="6DAE21AE" w14:textId="1BA5730E" w:rsidR="00F25F1E" w:rsidRPr="0091741B" w:rsidRDefault="00F25F1E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b.</w:t>
      </w:r>
    </w:p>
  </w:footnote>
  <w:footnote w:id="81">
    <w:p w14:paraId="21271E5A" w14:textId="77854862" w:rsidR="00F25F1E" w:rsidRPr="004A269B" w:rsidRDefault="00F25F1E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F25F1E" w:rsidRPr="004A269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3">
    <w:p w14:paraId="28336B2B" w14:textId="5851CE59" w:rsidR="00F25F1E" w:rsidRPr="0091741B" w:rsidRDefault="00F25F1E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4">
    <w:p w14:paraId="1E2A6F70" w14:textId="77777777" w:rsidR="00F25F1E" w:rsidRPr="00223DC3" w:rsidRDefault="00F25F1E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F25F1E" w:rsidRPr="00181A4D" w:rsidRDefault="00F25F1E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F25F1E" w:rsidRPr="00E03DF2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F25F1E" w:rsidRPr="00940093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minimis.</w:t>
      </w:r>
    </w:p>
  </w:footnote>
  <w:footnote w:id="90">
    <w:p w14:paraId="022C3769" w14:textId="55661887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>pomoc de minimis</w:t>
      </w:r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F25F1E" w:rsidRPr="002C768C" w:rsidRDefault="00F25F1E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F25F1E" w:rsidRPr="00D855D4" w:rsidRDefault="00F25F1E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F25F1E" w:rsidRPr="00FF4896" w:rsidRDefault="00F25F1E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F25F1E" w:rsidRPr="00FF4896" w:rsidRDefault="00F25F1E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3BFAA82A" w:rsidR="00F25F1E" w:rsidRDefault="00F25F1E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1F2B29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F25F1E" w:rsidRPr="00FE031C" w:rsidRDefault="00F25F1E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234DF" w14:textId="5A102542" w:rsidR="00F25F1E" w:rsidRPr="00F25A94" w:rsidRDefault="00801B52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3D1DED">
      <w:rPr>
        <w:rFonts w:ascii="Arial" w:hAnsi="Arial" w:cs="Arial"/>
        <w:sz w:val="18"/>
        <w:u w:val="single"/>
      </w:rPr>
      <w:t xml:space="preserve">Załącznik nr </w:t>
    </w:r>
    <w:r w:rsidR="003C38C9" w:rsidRPr="003D1DED">
      <w:rPr>
        <w:rFonts w:ascii="Arial" w:hAnsi="Arial" w:cs="Arial"/>
        <w:sz w:val="18"/>
        <w:u w:val="single"/>
      </w:rPr>
      <w:t>7</w:t>
    </w:r>
    <w:r w:rsidRPr="003D1DED">
      <w:rPr>
        <w:rFonts w:ascii="Arial" w:hAnsi="Arial" w:cs="Arial"/>
        <w:sz w:val="18"/>
        <w:u w:val="single"/>
      </w:rPr>
      <w:t xml:space="preserve"> </w:t>
    </w:r>
    <w:r w:rsidR="003D1DED" w:rsidRPr="003D1DED">
      <w:rPr>
        <w:rFonts w:ascii="Arial" w:hAnsi="Arial" w:cs="Arial"/>
        <w:sz w:val="18"/>
        <w:u w:val="single"/>
      </w:rPr>
      <w:t>do regulaminu konkursu</w:t>
    </w:r>
    <w:r w:rsidR="003D1DE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-</w:t>
    </w:r>
    <w:r w:rsidRPr="00801B52">
      <w:rPr>
        <w:rFonts w:ascii="Arial" w:hAnsi="Arial" w:cs="Arial"/>
        <w:sz w:val="18"/>
      </w:rPr>
      <w:t xml:space="preserve"> Wzór umowy o dofinansowanie projektu.</w:t>
    </w:r>
    <w:r w:rsidR="00F25F1E" w:rsidRPr="00F25A94">
      <w:rPr>
        <w:rFonts w:ascii="Arial" w:hAnsi="Arial" w:cs="Arial"/>
        <w:sz w:val="18"/>
      </w:rPr>
      <w:tab/>
    </w:r>
  </w:p>
  <w:p w14:paraId="47C32002" w14:textId="5B73592C" w:rsidR="00F25F1E" w:rsidRPr="00D56BE0" w:rsidRDefault="00F25F1E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C2F1" w14:textId="77777777" w:rsidR="00F25F1E" w:rsidRDefault="00F25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8C9"/>
    <w:rsid w:val="003C3F9A"/>
    <w:rsid w:val="003C4453"/>
    <w:rsid w:val="003C64E8"/>
    <w:rsid w:val="003C7E1F"/>
    <w:rsid w:val="003D07E0"/>
    <w:rsid w:val="003D1DED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6FDF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C7CD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807C-C37D-4FB8-8F12-FB67C541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19334</Words>
  <Characters>116004</Characters>
  <Application>Microsoft Office Word</Application>
  <DocSecurity>0</DocSecurity>
  <Lines>966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Krzysztof Nalej</cp:lastModifiedBy>
  <cp:revision>2</cp:revision>
  <cp:lastPrinted>2021-01-29T09:35:00Z</cp:lastPrinted>
  <dcterms:created xsi:type="dcterms:W3CDTF">2021-01-29T10:52:00Z</dcterms:created>
  <dcterms:modified xsi:type="dcterms:W3CDTF">2021-01-29T10:52:00Z</dcterms:modified>
</cp:coreProperties>
</file>